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FE5D57" w14:textId="77777777" w:rsidR="00E4569D" w:rsidRDefault="00361F29">
      <w:pPr>
        <w:jc w:val="center"/>
        <w:rPr>
          <w:b/>
        </w:rPr>
      </w:pPr>
      <w:r>
        <w:rPr>
          <w:b/>
          <w:noProof/>
          <w:lang w:eastAsia="ja-JP"/>
        </w:rPr>
        <w:drawing>
          <wp:anchor distT="0" distB="0" distL="114300" distR="114300" simplePos="0" relativeHeight="251655680" behindDoc="0" locked="0" layoutInCell="1" allowOverlap="1" wp14:anchorId="70EF3895" wp14:editId="245AA3CB">
            <wp:simplePos x="0" y="0"/>
            <wp:positionH relativeFrom="column">
              <wp:posOffset>4916805</wp:posOffset>
            </wp:positionH>
            <wp:positionV relativeFrom="paragraph">
              <wp:posOffset>-193040</wp:posOffset>
            </wp:positionV>
            <wp:extent cx="1230630" cy="1257300"/>
            <wp:effectExtent l="0" t="0" r="0" b="0"/>
            <wp:wrapNone/>
            <wp:docPr id="17" name="Image 103" descr="polynesie_enble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3" descr="polynesie_enblem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630" cy="1257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4656" behindDoc="0" locked="0" layoutInCell="1" allowOverlap="1" wp14:anchorId="444A595E" wp14:editId="735354F2">
                <wp:simplePos x="0" y="0"/>
                <wp:positionH relativeFrom="column">
                  <wp:posOffset>-893445</wp:posOffset>
                </wp:positionH>
                <wp:positionV relativeFrom="paragraph">
                  <wp:posOffset>-718820</wp:posOffset>
                </wp:positionV>
                <wp:extent cx="7734300" cy="2066925"/>
                <wp:effectExtent l="0" t="0" r="0" b="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4300" cy="2066925"/>
                        </a:xfrm>
                        <a:prstGeom prst="flowChartDocumen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1A28A9" w14:textId="77777777" w:rsidR="007347BF" w:rsidRPr="007347BF" w:rsidRDefault="007347BF"/>
                          <w:p w14:paraId="6F96DFB7" w14:textId="77777777" w:rsidR="007347BF" w:rsidRPr="007347BF" w:rsidRDefault="007347BF"/>
                          <w:p w14:paraId="0A11674B" w14:textId="77777777" w:rsidR="007347BF" w:rsidRPr="007347BF" w:rsidRDefault="007347BF"/>
                          <w:p w14:paraId="58B46CCE" w14:textId="77777777" w:rsidR="007347BF" w:rsidRPr="007347BF" w:rsidRDefault="007347BF">
                            <w:pPr>
                              <w:rPr>
                                <w:rFonts w:ascii="Tw Cen MT" w:hAnsi="Tw Cen MT" w:cs="Calibri"/>
                                <w:b/>
                                <w:sz w:val="36"/>
                              </w:rPr>
                            </w:pPr>
                            <w:r w:rsidRPr="007347BF">
                              <w:rPr>
                                <w:rFonts w:ascii="Calibri" w:hAnsi="Calibri" w:cs="Calibri"/>
                                <w:sz w:val="28"/>
                              </w:rPr>
                              <w:tab/>
                            </w:r>
                            <w:r w:rsidRPr="007347BF">
                              <w:rPr>
                                <w:rFonts w:ascii="Tw Cen MT" w:hAnsi="Tw Cen MT" w:cs="Calibri"/>
                                <w:b/>
                                <w:sz w:val="36"/>
                              </w:rPr>
                              <w:t>Ministère de l’éducation</w:t>
                            </w:r>
                          </w:p>
                          <w:p w14:paraId="1CBEFC65" w14:textId="77777777" w:rsidR="007347BF" w:rsidRPr="007347BF" w:rsidRDefault="007347BF">
                            <w:pPr>
                              <w:rPr>
                                <w:rFonts w:ascii="Tw Cen MT" w:hAnsi="Tw Cen MT" w:cs="Calibri"/>
                                <w:b/>
                                <w:sz w:val="36"/>
                              </w:rPr>
                            </w:pPr>
                            <w:r w:rsidRPr="007347BF">
                              <w:rPr>
                                <w:rFonts w:ascii="Tw Cen MT" w:hAnsi="Tw Cen MT" w:cs="Calibri"/>
                                <w:b/>
                                <w:sz w:val="36"/>
                              </w:rPr>
                              <w:tab/>
                              <w:t>Ministère de la santé</w:t>
                            </w:r>
                            <w:r w:rsidRPr="007347BF">
                              <w:rPr>
                                <w:rFonts w:ascii="Tw Cen MT" w:hAnsi="Tw Cen MT" w:cs="Calibri"/>
                                <w:b/>
                                <w:sz w:val="36"/>
                              </w:rPr>
                              <w:tab/>
                            </w:r>
                          </w:p>
                          <w:p w14:paraId="65E57532" w14:textId="77777777" w:rsidR="007347BF" w:rsidRPr="007347BF" w:rsidRDefault="007347BF">
                            <w:pPr>
                              <w:rPr>
                                <w:rFonts w:ascii="Tw Cen MT" w:hAnsi="Tw Cen MT" w:cs="Calibri"/>
                                <w:b/>
                                <w:sz w:val="36"/>
                              </w:rPr>
                            </w:pPr>
                            <w:r w:rsidRPr="007347BF">
                              <w:rPr>
                                <w:rFonts w:ascii="Tw Cen MT" w:hAnsi="Tw Cen MT" w:cs="Calibri"/>
                                <w:b/>
                                <w:sz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A595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1" o:spid="_x0000_s1026" type="#_x0000_t114" style="position:absolute;left:0;text-align:left;margin-left:-70.35pt;margin-top:-56.6pt;width:609pt;height:1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VG/KgIAAGgEAAAOAAAAZHJzL2Uyb0RvYy54bWysVNuO0zAQfUfiHyy/01y22+5GTVeopQhp&#13;&#10;gZUWPsBxnMbC9hjbbVq+nrHTdgu8rciD5bn4zO1MFg8HrcheOC/B1LSY5JQIw6GVZlvT79827+4o&#13;&#10;8YGZlikwoqZH4enD8u2bxWArUUIPqhWOIIjx1WBr2odgqyzzvBea+QlYYdDYgdMsoOi2WevYgOha&#13;&#10;ZWWez7IBXGsdcOE9atejkS4TftcJHr52nReBqJpibiGdLp1NPLPlglVbx2wv+SkN9oosNJMGg16g&#13;&#10;1iwwsnPyHygtuQMPXZhw0Bl0neQi1YDVFPlf1Tz3zIpUCzbH20ub/P+D5V/2T47IFmc3o8QwjTN6&#13;&#10;vwuQQpMiL2KHBusrdHy2Ty7W6O0j8B8eDdkflih49CHN8BlaBGIIlLpy6JyOL7FeckjNP16aLw6B&#13;&#10;cFTO5zfTmxxnxNFW5rPZfXkbg2esOj+3zoePAjSJl5p2CoZVz1xYA99pYUKKxfaPPozvzv4paVCy&#13;&#10;3UilkuC2zUo5smdIi036TqH8tZsyZMDGlHNM67UYMYc18/0Yq8XbyDktAxJfSV3Tuzx+o7oXrP1g&#13;&#10;WsyfVYFJNd6xB8pElUiUPhV47vc4oHBoDvgsKhtojzgGByPdcT3x0oP7RcmAVK+p/7ljTlCiPhnk&#13;&#10;0n0xncbdSML0dl6i4K4tzbWFGY5QNQ2UjNdVGPdpZ53c9hipSM0yEHnUyTSLl6xOpEE6p9GeVi/u&#13;&#10;y7WcvF5+EMvfAAAA//8DAFBLAwQUAAYACAAAACEA7C0tbeYAAAATAQAADwAAAGRycy9kb3ducmV2&#13;&#10;LnhtbExPTWvDMAy9D/YfjAa7lNZOMpqSxillZewwxlhb2NWNtTg0lkPsttm/n3PaLkLiPb2PcjPa&#13;&#10;jl1x8K0jCclCAEOqnW6pkXA8vMxXwHxQpFXnCCX8oIdNdX9XqkK7G33idR8aFkXIF0qCCaEvOPe1&#13;&#10;Qav8wvVIEft2g1UhnkPD9aBuUdx2PBViya1qKToY1eOzwfq8v1gJ71+r19ly9iHqIw1m27wd8Iw7&#13;&#10;KR8fxt06ju0aWMAx/H3A1CHmhyoGO7kLac86CfPkSeSRO21JlgKbOCLPM2AnCWmSZsCrkv/vUv0C&#13;&#10;AAD//wMAUEsBAi0AFAAGAAgAAAAhALaDOJL+AAAA4QEAABMAAAAAAAAAAAAAAAAAAAAAAFtDb250&#13;&#10;ZW50X1R5cGVzXS54bWxQSwECLQAUAAYACAAAACEAOP0h/9YAAACUAQAACwAAAAAAAAAAAAAAAAAv&#13;&#10;AQAAX3JlbHMvLnJlbHNQSwECLQAUAAYACAAAACEAZplRvyoCAABoBAAADgAAAAAAAAAAAAAAAAAu&#13;&#10;AgAAZHJzL2Uyb0RvYy54bWxQSwECLQAUAAYACAAAACEA7C0tbeYAAAATAQAADwAAAAAAAAAAAAAA&#13;&#10;AACEBAAAZHJzL2Rvd25yZXYueG1sUEsFBgAAAAAEAAQA8wAAAJcFAAAAAA==&#13;&#10;" strokecolor="white" strokeweight="1pt">
                <v:stroke dashstyle="dash"/>
                <v:shadow color="#868686"/>
                <v:path arrowok="t"/>
                <v:textbox>
                  <w:txbxContent>
                    <w:p w14:paraId="7D1A28A9" w14:textId="77777777" w:rsidR="007347BF" w:rsidRPr="007347BF" w:rsidRDefault="007347BF"/>
                    <w:p w14:paraId="6F96DFB7" w14:textId="77777777" w:rsidR="007347BF" w:rsidRPr="007347BF" w:rsidRDefault="007347BF"/>
                    <w:p w14:paraId="0A11674B" w14:textId="77777777" w:rsidR="007347BF" w:rsidRPr="007347BF" w:rsidRDefault="007347BF"/>
                    <w:p w14:paraId="58B46CCE" w14:textId="77777777" w:rsidR="007347BF" w:rsidRPr="007347BF" w:rsidRDefault="007347BF">
                      <w:pPr>
                        <w:rPr>
                          <w:rFonts w:ascii="Tw Cen MT" w:hAnsi="Tw Cen MT" w:cs="Calibri"/>
                          <w:b/>
                          <w:sz w:val="36"/>
                        </w:rPr>
                      </w:pPr>
                      <w:r w:rsidRPr="007347BF">
                        <w:rPr>
                          <w:rFonts w:ascii="Calibri" w:hAnsi="Calibri" w:cs="Calibri"/>
                          <w:sz w:val="28"/>
                        </w:rPr>
                        <w:tab/>
                      </w:r>
                      <w:r w:rsidRPr="007347BF">
                        <w:rPr>
                          <w:rFonts w:ascii="Tw Cen MT" w:hAnsi="Tw Cen MT" w:cs="Calibri"/>
                          <w:b/>
                          <w:sz w:val="36"/>
                        </w:rPr>
                        <w:t>Ministère de l’éducation</w:t>
                      </w:r>
                    </w:p>
                    <w:p w14:paraId="1CBEFC65" w14:textId="77777777" w:rsidR="007347BF" w:rsidRPr="007347BF" w:rsidRDefault="007347BF">
                      <w:pPr>
                        <w:rPr>
                          <w:rFonts w:ascii="Tw Cen MT" w:hAnsi="Tw Cen MT" w:cs="Calibri"/>
                          <w:b/>
                          <w:sz w:val="36"/>
                        </w:rPr>
                      </w:pPr>
                      <w:r w:rsidRPr="007347BF">
                        <w:rPr>
                          <w:rFonts w:ascii="Tw Cen MT" w:hAnsi="Tw Cen MT" w:cs="Calibri"/>
                          <w:b/>
                          <w:sz w:val="36"/>
                        </w:rPr>
                        <w:tab/>
                        <w:t>Ministère de la santé</w:t>
                      </w:r>
                      <w:r w:rsidRPr="007347BF">
                        <w:rPr>
                          <w:rFonts w:ascii="Tw Cen MT" w:hAnsi="Tw Cen MT" w:cs="Calibri"/>
                          <w:b/>
                          <w:sz w:val="36"/>
                        </w:rPr>
                        <w:tab/>
                      </w:r>
                    </w:p>
                    <w:p w14:paraId="65E57532" w14:textId="77777777" w:rsidR="007347BF" w:rsidRPr="007347BF" w:rsidRDefault="007347BF">
                      <w:pPr>
                        <w:rPr>
                          <w:rFonts w:ascii="Tw Cen MT" w:hAnsi="Tw Cen MT" w:cs="Calibri"/>
                          <w:b/>
                          <w:sz w:val="36"/>
                        </w:rPr>
                      </w:pPr>
                      <w:r w:rsidRPr="007347BF">
                        <w:rPr>
                          <w:rFonts w:ascii="Tw Cen MT" w:hAnsi="Tw Cen MT" w:cs="Calibri"/>
                          <w:b/>
                          <w:sz w:val="36"/>
                        </w:rPr>
                        <w:tab/>
                      </w:r>
                    </w:p>
                  </w:txbxContent>
                </v:textbox>
              </v:shape>
            </w:pict>
          </mc:Fallback>
        </mc:AlternateContent>
      </w:r>
    </w:p>
    <w:p w14:paraId="124FADCC" w14:textId="77777777" w:rsidR="00E4569D" w:rsidRDefault="00E4569D">
      <w:pPr>
        <w:jc w:val="center"/>
        <w:rPr>
          <w:b/>
        </w:rPr>
      </w:pPr>
    </w:p>
    <w:p w14:paraId="15CB20C3" w14:textId="77777777" w:rsidR="00E4569D" w:rsidRDefault="00E4569D">
      <w:pPr>
        <w:jc w:val="center"/>
        <w:rPr>
          <w:b/>
        </w:rPr>
      </w:pPr>
    </w:p>
    <w:p w14:paraId="2CB48E6A" w14:textId="77777777" w:rsidR="00E4569D" w:rsidRDefault="00E4569D">
      <w:pPr>
        <w:jc w:val="center"/>
        <w:rPr>
          <w:b/>
        </w:rPr>
      </w:pPr>
    </w:p>
    <w:p w14:paraId="25C84D7A" w14:textId="77777777" w:rsidR="00E4569D" w:rsidRDefault="00E4569D">
      <w:pPr>
        <w:jc w:val="center"/>
        <w:rPr>
          <w:b/>
        </w:rPr>
      </w:pPr>
    </w:p>
    <w:p w14:paraId="10511A6A" w14:textId="77777777" w:rsidR="00E4569D" w:rsidRDefault="00E4569D">
      <w:pPr>
        <w:jc w:val="center"/>
        <w:rPr>
          <w:b/>
        </w:rPr>
      </w:pPr>
    </w:p>
    <w:p w14:paraId="126F06DD" w14:textId="77777777" w:rsidR="00E4569D" w:rsidRDefault="00E4569D">
      <w:pPr>
        <w:jc w:val="center"/>
        <w:rPr>
          <w:b/>
        </w:rPr>
      </w:pPr>
    </w:p>
    <w:p w14:paraId="48670229" w14:textId="77777777" w:rsidR="00E4569D" w:rsidRDefault="00E4569D">
      <w:pPr>
        <w:jc w:val="center"/>
        <w:rPr>
          <w:b/>
        </w:rPr>
      </w:pPr>
    </w:p>
    <w:p w14:paraId="32CAA960" w14:textId="77777777" w:rsidR="00E4569D" w:rsidRDefault="00E4569D">
      <w:pPr>
        <w:jc w:val="center"/>
        <w:rPr>
          <w:b/>
        </w:rPr>
      </w:pPr>
    </w:p>
    <w:p w14:paraId="23D0907C" w14:textId="77777777" w:rsidR="00E4569D" w:rsidRDefault="00E4569D">
      <w:pPr>
        <w:jc w:val="center"/>
        <w:rPr>
          <w:b/>
        </w:rPr>
      </w:pPr>
    </w:p>
    <w:p w14:paraId="134398E6" w14:textId="77777777" w:rsidR="00E4569D" w:rsidRDefault="00E4569D">
      <w:pPr>
        <w:jc w:val="center"/>
      </w:pPr>
    </w:p>
    <w:p w14:paraId="234D7DB5" w14:textId="77777777" w:rsidR="00E4569D" w:rsidRDefault="00E4569D">
      <w:pPr>
        <w:jc w:val="both"/>
      </w:pPr>
    </w:p>
    <w:p w14:paraId="6EDC4D89" w14:textId="77777777" w:rsidR="00E4569D" w:rsidRDefault="00E4569D">
      <w:pPr>
        <w:jc w:val="center"/>
      </w:pPr>
    </w:p>
    <w:p w14:paraId="1497773C" w14:textId="77777777" w:rsidR="007347BF" w:rsidRDefault="007347BF">
      <w:pPr>
        <w:jc w:val="center"/>
      </w:pPr>
    </w:p>
    <w:p w14:paraId="11C5F305" w14:textId="77777777" w:rsidR="007347BF" w:rsidRDefault="007347BF">
      <w:pPr>
        <w:jc w:val="center"/>
      </w:pPr>
    </w:p>
    <w:p w14:paraId="7208BF76" w14:textId="77777777" w:rsidR="007347BF" w:rsidRDefault="007347BF">
      <w:pPr>
        <w:jc w:val="center"/>
      </w:pPr>
    </w:p>
    <w:p w14:paraId="54A5F7FE" w14:textId="77777777" w:rsidR="007347BF" w:rsidRPr="007347BF" w:rsidRDefault="007347BF">
      <w:pPr>
        <w:jc w:val="center"/>
        <w:rPr>
          <w:b/>
          <w:sz w:val="48"/>
        </w:rPr>
      </w:pPr>
      <w:r w:rsidRPr="007347BF">
        <w:rPr>
          <w:b/>
          <w:sz w:val="48"/>
        </w:rPr>
        <w:t xml:space="preserve">Document d’accompagnement pour la </w:t>
      </w:r>
    </w:p>
    <w:p w14:paraId="7E27BB4A" w14:textId="77777777" w:rsidR="007347BF" w:rsidRPr="007347BF" w:rsidRDefault="007347BF">
      <w:pPr>
        <w:jc w:val="center"/>
        <w:rPr>
          <w:b/>
          <w:sz w:val="48"/>
        </w:rPr>
      </w:pPr>
    </w:p>
    <w:p w14:paraId="5548F4ED" w14:textId="77777777" w:rsidR="007347BF" w:rsidRPr="007347BF" w:rsidRDefault="007347BF">
      <w:pPr>
        <w:jc w:val="center"/>
        <w:rPr>
          <w:b/>
          <w:sz w:val="48"/>
        </w:rPr>
      </w:pPr>
      <w:r w:rsidRPr="007347BF">
        <w:rPr>
          <w:b/>
          <w:sz w:val="48"/>
        </w:rPr>
        <w:t xml:space="preserve">Mise en œuvre </w:t>
      </w:r>
    </w:p>
    <w:p w14:paraId="6AE9096D" w14:textId="77777777" w:rsidR="007347BF" w:rsidRDefault="007347BF">
      <w:pPr>
        <w:jc w:val="center"/>
      </w:pPr>
    </w:p>
    <w:p w14:paraId="091B98EE" w14:textId="77777777" w:rsidR="007347BF" w:rsidRPr="007347BF" w:rsidRDefault="007347BF">
      <w:pPr>
        <w:jc w:val="center"/>
        <w:rPr>
          <w:b/>
          <w:sz w:val="48"/>
        </w:rPr>
      </w:pPr>
      <w:r w:rsidRPr="007347BF">
        <w:rPr>
          <w:b/>
          <w:sz w:val="48"/>
        </w:rPr>
        <w:t>du</w:t>
      </w:r>
    </w:p>
    <w:p w14:paraId="02C69F88" w14:textId="77777777" w:rsidR="007347BF" w:rsidRDefault="007347BF">
      <w:pPr>
        <w:jc w:val="center"/>
      </w:pPr>
    </w:p>
    <w:p w14:paraId="18E2D94F" w14:textId="77777777" w:rsidR="007347BF" w:rsidRDefault="007347BF" w:rsidP="007347BF">
      <w:pPr>
        <w:jc w:val="center"/>
        <w:rPr>
          <w:b/>
          <w:sz w:val="48"/>
        </w:rPr>
      </w:pPr>
      <w:r>
        <w:rPr>
          <w:b/>
          <w:sz w:val="48"/>
        </w:rPr>
        <w:t xml:space="preserve">PLAN D’ACCOMPAGNEMENT </w:t>
      </w:r>
    </w:p>
    <w:p w14:paraId="51B76851" w14:textId="77777777" w:rsidR="007347BF" w:rsidRDefault="007347BF" w:rsidP="007347BF">
      <w:pPr>
        <w:jc w:val="center"/>
        <w:rPr>
          <w:b/>
          <w:sz w:val="48"/>
        </w:rPr>
      </w:pPr>
      <w:r>
        <w:rPr>
          <w:b/>
          <w:sz w:val="48"/>
        </w:rPr>
        <w:t>PERSONNALISE</w:t>
      </w:r>
    </w:p>
    <w:p w14:paraId="0429DA40" w14:textId="77777777" w:rsidR="007347BF" w:rsidRDefault="007347BF">
      <w:pPr>
        <w:jc w:val="center"/>
      </w:pPr>
    </w:p>
    <w:p w14:paraId="54A66F2A" w14:textId="77777777" w:rsidR="007347BF" w:rsidRDefault="007347BF">
      <w:pPr>
        <w:jc w:val="center"/>
      </w:pPr>
    </w:p>
    <w:p w14:paraId="100374A7" w14:textId="77777777" w:rsidR="007347BF" w:rsidRDefault="007347BF">
      <w:pPr>
        <w:jc w:val="center"/>
      </w:pPr>
    </w:p>
    <w:p w14:paraId="6F9EEEB3" w14:textId="77777777" w:rsidR="007347BF" w:rsidRDefault="007347BF">
      <w:pPr>
        <w:jc w:val="center"/>
      </w:pPr>
    </w:p>
    <w:p w14:paraId="3F384688" w14:textId="77777777" w:rsidR="007347BF" w:rsidRDefault="007347BF">
      <w:pPr>
        <w:jc w:val="center"/>
      </w:pPr>
    </w:p>
    <w:p w14:paraId="6CF6B2D5" w14:textId="77777777" w:rsidR="007347BF" w:rsidRDefault="007347BF">
      <w:pPr>
        <w:jc w:val="center"/>
      </w:pPr>
    </w:p>
    <w:p w14:paraId="4F379701" w14:textId="77777777" w:rsidR="007347BF" w:rsidRDefault="007347BF">
      <w:pPr>
        <w:jc w:val="center"/>
      </w:pPr>
    </w:p>
    <w:p w14:paraId="22A8E47F" w14:textId="77777777" w:rsidR="007347BF" w:rsidRDefault="007347BF">
      <w:pPr>
        <w:jc w:val="center"/>
      </w:pPr>
    </w:p>
    <w:p w14:paraId="44529B87" w14:textId="77777777" w:rsidR="007347BF" w:rsidRDefault="007347BF">
      <w:pPr>
        <w:jc w:val="center"/>
      </w:pPr>
    </w:p>
    <w:p w14:paraId="30255725" w14:textId="15EA87C7" w:rsidR="007347BF" w:rsidRDefault="007347BF">
      <w:pPr>
        <w:jc w:val="center"/>
      </w:pPr>
    </w:p>
    <w:p w14:paraId="238CFCC3" w14:textId="1E9BD6D3" w:rsidR="007347BF" w:rsidRDefault="007347BF">
      <w:pPr>
        <w:jc w:val="center"/>
      </w:pPr>
    </w:p>
    <w:p w14:paraId="72C981E7" w14:textId="5B8D2B07" w:rsidR="007347BF" w:rsidRDefault="002E1686">
      <w:pPr>
        <w:jc w:val="center"/>
      </w:pPr>
      <w:r>
        <w:rPr>
          <w:noProof/>
          <w:lang w:eastAsia="ja-JP"/>
        </w:rPr>
        <mc:AlternateContent>
          <mc:Choice Requires="wps">
            <w:drawing>
              <wp:anchor distT="0" distB="0" distL="114300" distR="114300" simplePos="0" relativeHeight="251656704" behindDoc="1" locked="0" layoutInCell="1" allowOverlap="1" wp14:anchorId="5EEEB409" wp14:editId="14999A48">
                <wp:simplePos x="0" y="0"/>
                <wp:positionH relativeFrom="column">
                  <wp:posOffset>-316621</wp:posOffset>
                </wp:positionH>
                <wp:positionV relativeFrom="paragraph">
                  <wp:posOffset>164465</wp:posOffset>
                </wp:positionV>
                <wp:extent cx="6463812" cy="802640"/>
                <wp:effectExtent l="0" t="12700" r="13335" b="1016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3812" cy="802640"/>
                        </a:xfrm>
                        <a:prstGeom prst="flowChartManualInpu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251F1" w14:textId="2B84AF98" w:rsidR="007347BF" w:rsidRPr="007347BF" w:rsidRDefault="007347BF" w:rsidP="002E1686">
                            <w:pPr>
                              <w:jc w:val="center"/>
                              <w:rPr>
                                <w:rFonts w:ascii="Tw Cen MT" w:hAnsi="Tw Cen MT" w:cs="Calibri"/>
                                <w:sz w:val="88"/>
                              </w:rPr>
                            </w:pPr>
                            <w:r>
                              <w:rPr>
                                <w:rFonts w:ascii="Tw Cen MT" w:hAnsi="Tw Cen MT" w:cs="Calibri"/>
                                <w:b/>
                                <w:bCs/>
                                <w:sz w:val="36"/>
                              </w:rPr>
                              <w:t>Polynésie français</w:t>
                            </w:r>
                            <w:r w:rsidR="002E1686">
                              <w:rPr>
                                <w:rFonts w:ascii="Tw Cen MT" w:hAnsi="Tw Cen MT" w:cs="Calibri"/>
                                <w:b/>
                                <w:bCs/>
                                <w:sz w:val="36"/>
                              </w:rPr>
                              <w:t>e</w:t>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00223BD8">
                              <w:rPr>
                                <w:rFonts w:ascii="Tw Cen MT" w:hAnsi="Tw Cen MT" w:cs="Calibri"/>
                                <w:b/>
                                <w:bCs/>
                                <w:sz w:val="74"/>
                              </w:rPr>
                              <w:t>20</w:t>
                            </w:r>
                            <w:r w:rsidR="002E1686" w:rsidRPr="002E1686">
                              <w:rPr>
                                <w:rFonts w:ascii="Tw Cen MT" w:hAnsi="Tw Cen MT" w:cs="Calibri"/>
                                <w:sz w:val="74"/>
                              </w:rPr>
                              <w:t>….</w:t>
                            </w:r>
                          </w:p>
                          <w:p w14:paraId="118E7088" w14:textId="77777777" w:rsidR="007347BF" w:rsidRPr="007347BF" w:rsidRDefault="007347BF"/>
                          <w:p w14:paraId="207FCD0D" w14:textId="77777777" w:rsidR="007347BF" w:rsidRPr="007347BF" w:rsidRDefault="007347BF"/>
                          <w:p w14:paraId="61EA35AD" w14:textId="77777777" w:rsidR="007347BF" w:rsidRPr="007347BF" w:rsidRDefault="007347BF"/>
                          <w:p w14:paraId="711A1266" w14:textId="77777777" w:rsidR="007347BF" w:rsidRPr="007347BF" w:rsidRDefault="00734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EB409" id="_x0000_t118" coordsize="21600,21600" o:spt="118" path="m,4292l21600,r,21600l,21600xe">
                <v:stroke joinstyle="miter"/>
                <v:path gradientshapeok="t" o:connecttype="custom" o:connectlocs="10800,2146;0,10800;10800,21600;21600,10800" textboxrect="0,4291,21600,21600"/>
              </v:shapetype>
              <v:shape id="AutoShape 102" o:spid="_x0000_s1027" type="#_x0000_t118" style="position:absolute;left:0;text-align:left;margin-left:-24.95pt;margin-top:12.95pt;width:508.95pt;height:6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y/9NQIAAHEEAAAOAAAAZHJzL2Uyb0RvYy54bWysVNuO0zAQfUfiHyy/01zodkvUdIVaipB2&#13;&#10;l5UWPmDiOI2FYxvbaVK+nrHTli68IEQerBmPfWbmzHFWd2MnyYFbJ7QqaTZLKeGK6VqofUm/ftm9&#13;&#10;WVLiPKgapFa8pEfu6N369avVYAqe61bLmluCIMoVgylp670pksSxlnfgZtpwhcFG2w48unaf1BYG&#13;&#10;RO9kkqfpIhm0rY3VjDuHu9spSNcRv2k485+bxnFPZEmxNh9XG9cqrMl6BcXegmkFO5UB/1BFB0Jh&#13;&#10;0gvUFjyQ3oo/oDrBrHa68TOmu0Q3jWA89oDdZOlv3Ty3YHjsBclx5kKT+3+w7PHwZImocXY3lCjo&#13;&#10;cEbve69japKleWBoMK7Ag8/myYYenbnX7JvDQPIiEhyHZ0g1POgagQCBIitjY7twE/slYyT/eCGf&#13;&#10;j54w3FzMF2+XWU4Jw9gyzRfzOJ0EivNtY53/yHVHglHSRuph04L1D6B6kJ+U6X3MBod750N1UJyv&#13;&#10;xLK1FPVOSBkdu6820pIDoDB28Qud4hV3fUwqMiA1+W2aRugXQfd3GKGGLbh2ylWjNamuEx6lL0UX&#13;&#10;2g3ftN1yqD+oGouBwoOQk42FSRW2eBT1qcEz49OI/FiN0yjPQ6t0fcR5WD3pHt8pGq22PygZUPMl&#13;&#10;dd97sJwSZA9F9S6bI+nER2d+c5ujY68j1XUEFEOoknpKJnPjp4fVGyv2LWbKImdKB0E1Io4kVDxV&#13;&#10;dVIP6jrSfnqD4eFc+/HUrz/F+icAAAD//wMAUEsDBBQABgAIAAAAIQCobrD84gAAAA8BAAAPAAAA&#13;&#10;ZHJzL2Rvd25yZXYueG1sTI9BT8MwDIXvSPyHyEjctpSyTWvXdEKgnYEWCXHLGpNUNEmVZF3h12NO&#13;&#10;42LL8ufn96r9bAc2YYi9dwLulhkwdJ1XvdMC3trDYgssJumUHLxDAd8YYV9fX1WyVP7sXnFqkmYk&#13;&#10;4mIpBZiUxpLz2Bm0Mi79iI52nz5YmWgMmqsgzyRuB55n2YZb2Tv6YOSIjwa7r+ZkBTSt/hifp3b1&#13;&#10;Y8IBu+b9JZhRC3F7Mz/tqDzsgCWc0+UC/jKQf6jJ2NGfnIpsELBYFQWhAvI1dQKKzZYSHolc5/fA&#13;&#10;64r/z1H/AgAA//8DAFBLAQItABQABgAIAAAAIQC2gziS/gAAAOEBAAATAAAAAAAAAAAAAAAAAAAA&#13;&#10;AABbQ29udGVudF9UeXBlc10ueG1sUEsBAi0AFAAGAAgAAAAhADj9If/WAAAAlAEAAAsAAAAAAAAA&#13;&#10;AAAAAAAALwEAAF9yZWxzLy5yZWxzUEsBAi0AFAAGAAgAAAAhAFsTL/01AgAAcQQAAA4AAAAAAAAA&#13;&#10;AAAAAAAALgIAAGRycy9lMm9Eb2MueG1sUEsBAi0AFAAGAAgAAAAhAKhusPziAAAADwEAAA8AAAAA&#13;&#10;AAAAAAAAAAAAjwQAAGRycy9kb3ducmV2LnhtbFBLBQYAAAAABAAEAPMAAACeBQAAAAA=&#13;&#10;" strokecolor="white" strokeweight="1pt">
                <v:stroke dashstyle="dash"/>
                <v:shadow color="#868686"/>
                <v:path arrowok="t"/>
                <v:textbox>
                  <w:txbxContent>
                    <w:p w14:paraId="3B8251F1" w14:textId="2B84AF98" w:rsidR="007347BF" w:rsidRPr="007347BF" w:rsidRDefault="007347BF" w:rsidP="002E1686">
                      <w:pPr>
                        <w:jc w:val="center"/>
                        <w:rPr>
                          <w:rFonts w:ascii="Tw Cen MT" w:hAnsi="Tw Cen MT" w:cs="Calibri"/>
                          <w:sz w:val="88"/>
                        </w:rPr>
                      </w:pPr>
                      <w:r>
                        <w:rPr>
                          <w:rFonts w:ascii="Tw Cen MT" w:hAnsi="Tw Cen MT" w:cs="Calibri"/>
                          <w:b/>
                          <w:bCs/>
                          <w:sz w:val="36"/>
                        </w:rPr>
                        <w:t>Polynésie français</w:t>
                      </w:r>
                      <w:r w:rsidR="002E1686">
                        <w:rPr>
                          <w:rFonts w:ascii="Tw Cen MT" w:hAnsi="Tw Cen MT" w:cs="Calibri"/>
                          <w:b/>
                          <w:bCs/>
                          <w:sz w:val="36"/>
                        </w:rPr>
                        <w:t>e</w:t>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Pr="007347BF">
                        <w:rPr>
                          <w:rFonts w:ascii="Tw Cen MT" w:hAnsi="Tw Cen MT" w:cs="Calibri"/>
                          <w:b/>
                          <w:bCs/>
                          <w:sz w:val="36"/>
                        </w:rPr>
                        <w:tab/>
                      </w:r>
                      <w:r w:rsidR="00223BD8">
                        <w:rPr>
                          <w:rFonts w:ascii="Tw Cen MT" w:hAnsi="Tw Cen MT" w:cs="Calibri"/>
                          <w:b/>
                          <w:bCs/>
                          <w:sz w:val="74"/>
                        </w:rPr>
                        <w:t>20</w:t>
                      </w:r>
                      <w:r w:rsidR="002E1686" w:rsidRPr="002E1686">
                        <w:rPr>
                          <w:rFonts w:ascii="Tw Cen MT" w:hAnsi="Tw Cen MT" w:cs="Calibri"/>
                          <w:sz w:val="74"/>
                        </w:rPr>
                        <w:t>….</w:t>
                      </w:r>
                    </w:p>
                    <w:p w14:paraId="118E7088" w14:textId="77777777" w:rsidR="007347BF" w:rsidRPr="007347BF" w:rsidRDefault="007347BF"/>
                    <w:p w14:paraId="207FCD0D" w14:textId="77777777" w:rsidR="007347BF" w:rsidRPr="007347BF" w:rsidRDefault="007347BF"/>
                    <w:p w14:paraId="61EA35AD" w14:textId="77777777" w:rsidR="007347BF" w:rsidRPr="007347BF" w:rsidRDefault="007347BF"/>
                    <w:p w14:paraId="711A1266" w14:textId="77777777" w:rsidR="007347BF" w:rsidRPr="007347BF" w:rsidRDefault="007347BF"/>
                  </w:txbxContent>
                </v:textbox>
              </v:shape>
            </w:pict>
          </mc:Fallback>
        </mc:AlternateContent>
      </w:r>
    </w:p>
    <w:p w14:paraId="37897C8B" w14:textId="5F3D1ECA" w:rsidR="00E4569D" w:rsidRDefault="00E4569D">
      <w:pPr>
        <w:jc w:val="both"/>
      </w:pPr>
    </w:p>
    <w:p w14:paraId="307BC3A1" w14:textId="69CEBB54" w:rsidR="00E4569D" w:rsidRDefault="00E4569D">
      <w:pPr>
        <w:jc w:val="both"/>
      </w:pPr>
    </w:p>
    <w:p w14:paraId="170CB6E1" w14:textId="2833E977" w:rsidR="009E5B8F" w:rsidRDefault="009E5B8F">
      <w:pPr>
        <w:jc w:val="both"/>
      </w:pPr>
    </w:p>
    <w:p w14:paraId="5DD0A2D7" w14:textId="55BF756E" w:rsidR="009E5B8F" w:rsidRDefault="009E5B8F">
      <w:pPr>
        <w:jc w:val="both"/>
      </w:pPr>
    </w:p>
    <w:p w14:paraId="64092DCB" w14:textId="70F9841F" w:rsidR="002E1686" w:rsidRDefault="002E1686">
      <w:pPr>
        <w:suppressAutoHyphens w:val="0"/>
      </w:pPr>
      <w:r>
        <w:br w:type="page"/>
      </w:r>
    </w:p>
    <w:p w14:paraId="4F2EC2ED" w14:textId="77777777" w:rsidR="00E4569D" w:rsidRDefault="00E4569D">
      <w:pPr>
        <w:jc w:val="both"/>
      </w:pPr>
    </w:p>
    <w:p w14:paraId="4FF8D371" w14:textId="77777777" w:rsidR="00E4569D" w:rsidRDefault="00E4569D">
      <w:pPr>
        <w:pStyle w:val="TM1"/>
      </w:pPr>
      <w:r>
        <w:t>SOMMAIRE</w:t>
      </w:r>
    </w:p>
    <w:p w14:paraId="17D46B9F" w14:textId="77777777" w:rsidR="00E4569D" w:rsidRPr="00E95FF7" w:rsidRDefault="00E4569D"/>
    <w:p w14:paraId="4B3176DF" w14:textId="6512FC39" w:rsidR="00F2190E" w:rsidRDefault="00E4569D">
      <w:pPr>
        <w:pStyle w:val="TM1"/>
        <w:rPr>
          <w:rFonts w:ascii="Calibri" w:hAnsi="Calibri"/>
          <w:b w:val="0"/>
          <w:bCs w:val="0"/>
          <w:noProof/>
          <w:szCs w:val="22"/>
          <w:u w:val="none"/>
        </w:rPr>
      </w:pPr>
      <w:r w:rsidRPr="00C40D27">
        <w:rPr>
          <w:b w:val="0"/>
          <w:bCs w:val="0"/>
          <w:u w:val="none"/>
        </w:rPr>
        <w:fldChar w:fldCharType="begin"/>
      </w:r>
      <w:r w:rsidRPr="00C40D27">
        <w:rPr>
          <w:b w:val="0"/>
          <w:bCs w:val="0"/>
          <w:u w:val="none"/>
        </w:rPr>
        <w:instrText xml:space="preserve"> TOC \o "1-3" \h \z \u </w:instrText>
      </w:r>
      <w:r w:rsidRPr="00C40D27">
        <w:rPr>
          <w:b w:val="0"/>
          <w:bCs w:val="0"/>
          <w:u w:val="none"/>
        </w:rPr>
        <w:fldChar w:fldCharType="separate"/>
      </w:r>
      <w:hyperlink w:anchor="_Toc427321882" w:history="1">
        <w:r w:rsidR="00F2190E" w:rsidRPr="0000114D">
          <w:rPr>
            <w:rStyle w:val="Lienhypertexte"/>
            <w:noProof/>
          </w:rPr>
          <w:t>I –LE PUBLIC CONCERNE</w:t>
        </w:r>
        <w:r w:rsidR="00F2190E">
          <w:rPr>
            <w:noProof/>
            <w:webHidden/>
          </w:rPr>
          <w:tab/>
        </w:r>
        <w:r w:rsidR="00F2190E">
          <w:rPr>
            <w:noProof/>
            <w:webHidden/>
          </w:rPr>
          <w:fldChar w:fldCharType="begin"/>
        </w:r>
        <w:r w:rsidR="00F2190E">
          <w:rPr>
            <w:noProof/>
            <w:webHidden/>
          </w:rPr>
          <w:instrText xml:space="preserve"> PAGEREF _Toc427321882 \h </w:instrText>
        </w:r>
        <w:r w:rsidR="00F2190E">
          <w:rPr>
            <w:noProof/>
            <w:webHidden/>
          </w:rPr>
        </w:r>
        <w:r w:rsidR="00F2190E">
          <w:rPr>
            <w:noProof/>
            <w:webHidden/>
          </w:rPr>
          <w:fldChar w:fldCharType="separate"/>
        </w:r>
        <w:r w:rsidR="0034576B">
          <w:rPr>
            <w:noProof/>
            <w:webHidden/>
          </w:rPr>
          <w:t>2</w:t>
        </w:r>
        <w:r w:rsidR="00F2190E">
          <w:rPr>
            <w:noProof/>
            <w:webHidden/>
          </w:rPr>
          <w:fldChar w:fldCharType="end"/>
        </w:r>
      </w:hyperlink>
    </w:p>
    <w:p w14:paraId="43AA271F" w14:textId="056A9D3D" w:rsidR="00F2190E" w:rsidRDefault="00000000">
      <w:pPr>
        <w:pStyle w:val="TM1"/>
        <w:rPr>
          <w:rFonts w:ascii="Calibri" w:hAnsi="Calibri"/>
          <w:b w:val="0"/>
          <w:bCs w:val="0"/>
          <w:noProof/>
          <w:szCs w:val="22"/>
          <w:u w:val="none"/>
        </w:rPr>
      </w:pPr>
      <w:hyperlink w:anchor="_Toc427321883" w:history="1">
        <w:r w:rsidR="00F2190E" w:rsidRPr="0000114D">
          <w:rPr>
            <w:rStyle w:val="Lienhypertexte"/>
            <w:noProof/>
          </w:rPr>
          <w:t>II LA PROCÉDURE</w:t>
        </w:r>
        <w:r w:rsidR="00F2190E">
          <w:rPr>
            <w:noProof/>
            <w:webHidden/>
          </w:rPr>
          <w:tab/>
        </w:r>
        <w:r w:rsidR="00F2190E">
          <w:rPr>
            <w:noProof/>
            <w:webHidden/>
          </w:rPr>
          <w:fldChar w:fldCharType="begin"/>
        </w:r>
        <w:r w:rsidR="00F2190E">
          <w:rPr>
            <w:noProof/>
            <w:webHidden/>
          </w:rPr>
          <w:instrText xml:space="preserve"> PAGEREF _Toc427321883 \h </w:instrText>
        </w:r>
        <w:r w:rsidR="00F2190E">
          <w:rPr>
            <w:noProof/>
            <w:webHidden/>
          </w:rPr>
        </w:r>
        <w:r w:rsidR="00F2190E">
          <w:rPr>
            <w:noProof/>
            <w:webHidden/>
          </w:rPr>
          <w:fldChar w:fldCharType="separate"/>
        </w:r>
        <w:r w:rsidR="0034576B">
          <w:rPr>
            <w:noProof/>
            <w:webHidden/>
          </w:rPr>
          <w:t>2</w:t>
        </w:r>
        <w:r w:rsidR="00F2190E">
          <w:rPr>
            <w:noProof/>
            <w:webHidden/>
          </w:rPr>
          <w:fldChar w:fldCharType="end"/>
        </w:r>
      </w:hyperlink>
    </w:p>
    <w:p w14:paraId="71ABAF7E" w14:textId="49911F67" w:rsidR="00F2190E" w:rsidRDefault="00000000">
      <w:pPr>
        <w:pStyle w:val="TM1"/>
        <w:rPr>
          <w:rFonts w:ascii="Calibri" w:hAnsi="Calibri"/>
          <w:b w:val="0"/>
          <w:bCs w:val="0"/>
          <w:noProof/>
          <w:szCs w:val="22"/>
          <w:u w:val="none"/>
        </w:rPr>
      </w:pPr>
      <w:hyperlink w:anchor="_Toc427321884" w:history="1">
        <w:r w:rsidR="00F2190E" w:rsidRPr="0000114D">
          <w:rPr>
            <w:rStyle w:val="Lienhypertexte"/>
            <w:noProof/>
          </w:rPr>
          <w:t>Annexe 1 LES FICHES PROJETS</w:t>
        </w:r>
        <w:r w:rsidR="00F2190E">
          <w:rPr>
            <w:noProof/>
            <w:webHidden/>
          </w:rPr>
          <w:tab/>
        </w:r>
        <w:r w:rsidR="00F2190E">
          <w:rPr>
            <w:noProof/>
            <w:webHidden/>
          </w:rPr>
          <w:fldChar w:fldCharType="begin"/>
        </w:r>
        <w:r w:rsidR="00F2190E">
          <w:rPr>
            <w:noProof/>
            <w:webHidden/>
          </w:rPr>
          <w:instrText xml:space="preserve"> PAGEREF _Toc427321884 \h </w:instrText>
        </w:r>
        <w:r w:rsidR="00F2190E">
          <w:rPr>
            <w:noProof/>
            <w:webHidden/>
          </w:rPr>
        </w:r>
        <w:r w:rsidR="00F2190E">
          <w:rPr>
            <w:noProof/>
            <w:webHidden/>
          </w:rPr>
          <w:fldChar w:fldCharType="separate"/>
        </w:r>
        <w:r w:rsidR="0034576B">
          <w:rPr>
            <w:noProof/>
            <w:webHidden/>
          </w:rPr>
          <w:t>4</w:t>
        </w:r>
        <w:r w:rsidR="00F2190E">
          <w:rPr>
            <w:noProof/>
            <w:webHidden/>
          </w:rPr>
          <w:fldChar w:fldCharType="end"/>
        </w:r>
      </w:hyperlink>
    </w:p>
    <w:p w14:paraId="62786FCE" w14:textId="316EB5F9" w:rsidR="00F2190E" w:rsidRDefault="00000000">
      <w:pPr>
        <w:pStyle w:val="TM1"/>
        <w:rPr>
          <w:rFonts w:ascii="Calibri" w:hAnsi="Calibri"/>
          <w:b w:val="0"/>
          <w:bCs w:val="0"/>
          <w:noProof/>
          <w:szCs w:val="22"/>
          <w:u w:val="none"/>
        </w:rPr>
      </w:pPr>
      <w:hyperlink w:anchor="_Toc427321889" w:history="1">
        <w:r w:rsidR="00F2190E" w:rsidRPr="0000114D">
          <w:rPr>
            <w:rStyle w:val="Lienhypertexte"/>
            <w:noProof/>
          </w:rPr>
          <w:t>Annexe 2 DEFINITIONS</w:t>
        </w:r>
        <w:r w:rsidR="00F2190E">
          <w:rPr>
            <w:noProof/>
            <w:webHidden/>
          </w:rPr>
          <w:tab/>
        </w:r>
        <w:r w:rsidR="00F2190E">
          <w:rPr>
            <w:noProof/>
            <w:webHidden/>
          </w:rPr>
          <w:fldChar w:fldCharType="begin"/>
        </w:r>
        <w:r w:rsidR="00F2190E">
          <w:rPr>
            <w:noProof/>
            <w:webHidden/>
          </w:rPr>
          <w:instrText xml:space="preserve"> PAGEREF _Toc427321889 \h </w:instrText>
        </w:r>
        <w:r w:rsidR="00F2190E">
          <w:rPr>
            <w:noProof/>
            <w:webHidden/>
          </w:rPr>
        </w:r>
        <w:r w:rsidR="00F2190E">
          <w:rPr>
            <w:noProof/>
            <w:webHidden/>
          </w:rPr>
          <w:fldChar w:fldCharType="separate"/>
        </w:r>
        <w:r w:rsidR="0034576B">
          <w:rPr>
            <w:noProof/>
            <w:webHidden/>
          </w:rPr>
          <w:t>32</w:t>
        </w:r>
        <w:r w:rsidR="00F2190E">
          <w:rPr>
            <w:noProof/>
            <w:webHidden/>
          </w:rPr>
          <w:fldChar w:fldCharType="end"/>
        </w:r>
      </w:hyperlink>
    </w:p>
    <w:p w14:paraId="41661591" w14:textId="051A9449" w:rsidR="00F2190E" w:rsidRDefault="00000000">
      <w:pPr>
        <w:pStyle w:val="TM1"/>
        <w:rPr>
          <w:rFonts w:ascii="Calibri" w:hAnsi="Calibri"/>
          <w:b w:val="0"/>
          <w:bCs w:val="0"/>
          <w:noProof/>
          <w:szCs w:val="22"/>
          <w:u w:val="none"/>
        </w:rPr>
      </w:pPr>
      <w:hyperlink w:anchor="_Toc427321893" w:history="1">
        <w:r w:rsidR="00F2190E" w:rsidRPr="0000114D">
          <w:rPr>
            <w:rStyle w:val="Lienhypertexte"/>
            <w:noProof/>
          </w:rPr>
          <w:t>Annexe 3 LE CADRE JURIDIQUE</w:t>
        </w:r>
        <w:r w:rsidR="00F2190E">
          <w:rPr>
            <w:noProof/>
            <w:webHidden/>
          </w:rPr>
          <w:tab/>
        </w:r>
        <w:r w:rsidR="00F2190E">
          <w:rPr>
            <w:noProof/>
            <w:webHidden/>
          </w:rPr>
          <w:fldChar w:fldCharType="begin"/>
        </w:r>
        <w:r w:rsidR="00F2190E">
          <w:rPr>
            <w:noProof/>
            <w:webHidden/>
          </w:rPr>
          <w:instrText xml:space="preserve"> PAGEREF _Toc427321893 \h </w:instrText>
        </w:r>
        <w:r w:rsidR="00F2190E">
          <w:rPr>
            <w:noProof/>
            <w:webHidden/>
          </w:rPr>
        </w:r>
        <w:r w:rsidR="00F2190E">
          <w:rPr>
            <w:noProof/>
            <w:webHidden/>
          </w:rPr>
          <w:fldChar w:fldCharType="separate"/>
        </w:r>
        <w:r w:rsidR="0034576B">
          <w:rPr>
            <w:noProof/>
            <w:webHidden/>
          </w:rPr>
          <w:t>34</w:t>
        </w:r>
        <w:r w:rsidR="00F2190E">
          <w:rPr>
            <w:noProof/>
            <w:webHidden/>
          </w:rPr>
          <w:fldChar w:fldCharType="end"/>
        </w:r>
      </w:hyperlink>
    </w:p>
    <w:p w14:paraId="04562C74" w14:textId="77777777" w:rsidR="00E4569D" w:rsidRDefault="00E4569D">
      <w:pPr>
        <w:jc w:val="both"/>
        <w:rPr>
          <w:sz w:val="22"/>
        </w:rPr>
      </w:pPr>
      <w:r w:rsidRPr="00C40D27">
        <w:rPr>
          <w:sz w:val="22"/>
        </w:rPr>
        <w:fldChar w:fldCharType="end"/>
      </w:r>
    </w:p>
    <w:p w14:paraId="78F40A45" w14:textId="77777777" w:rsidR="00E4569D" w:rsidRPr="00C40D27" w:rsidRDefault="00E4569D">
      <w:pPr>
        <w:pStyle w:val="Titre1"/>
      </w:pPr>
      <w:bookmarkStart w:id="0" w:name="_Toc427321882"/>
      <w:r w:rsidRPr="00C40D27">
        <w:t xml:space="preserve">I </w:t>
      </w:r>
      <w:r w:rsidR="00B2155A" w:rsidRPr="00C40D27">
        <w:t>–LE PUBLIC CONCERNE</w:t>
      </w:r>
      <w:bookmarkEnd w:id="0"/>
    </w:p>
    <w:p w14:paraId="453AF8BF" w14:textId="77777777" w:rsidR="00B2155A" w:rsidRPr="00C40D27" w:rsidRDefault="00B2155A" w:rsidP="00B2155A">
      <w:pPr>
        <w:rPr>
          <w:b/>
        </w:rPr>
      </w:pPr>
    </w:p>
    <w:p w14:paraId="02657EA6" w14:textId="77777777" w:rsidR="00FA3C52" w:rsidRPr="00BA746A" w:rsidRDefault="00FA3C52" w:rsidP="00BA746A">
      <w:pPr>
        <w:pStyle w:val="NormalWeb"/>
        <w:jc w:val="both"/>
      </w:pPr>
      <w:r w:rsidRPr="00BA746A">
        <w:t>« Le plan d'accompagnement personnalisé est un dispositif d'accompagnement pédagogique qui s'adresse aux élèves du premier comme du second degré pour lesquels des aménagements et adaptations de nature pédagogique sont nécessaires, afin qu'ils puissent poursuivre leur parcours scolaire dans les meilleures conditions, en référence aux objectifs du cycle. »</w:t>
      </w:r>
    </w:p>
    <w:p w14:paraId="0AB84FD2" w14:textId="77777777" w:rsidR="00532228" w:rsidRPr="00BA746A" w:rsidRDefault="008E13CC" w:rsidP="00BA746A">
      <w:pPr>
        <w:pStyle w:val="Textearticle"/>
        <w:jc w:val="both"/>
        <w:rPr>
          <w:sz w:val="24"/>
        </w:rPr>
      </w:pPr>
      <w:r w:rsidRPr="00BA746A">
        <w:rPr>
          <w:sz w:val="24"/>
        </w:rPr>
        <w:t xml:space="preserve">Les élèves qui connaissent des difficultés durables ayant pour origine un ou plusieurs troubles des apprentissages, pour lesquels ni le PPRE, ni le PAI ne constituent une réponse adaptée, bénéficient d’un plan d’accompagnement personnalisé (PAP). </w:t>
      </w:r>
    </w:p>
    <w:p w14:paraId="5BDAD088" w14:textId="77777777" w:rsidR="00532228" w:rsidRPr="00BA746A" w:rsidRDefault="00532228" w:rsidP="00BA746A">
      <w:pPr>
        <w:pStyle w:val="Default"/>
        <w:jc w:val="both"/>
        <w:rPr>
          <w:rFonts w:eastAsia="Times New Roman"/>
          <w:color w:val="auto"/>
          <w:lang w:eastAsia="fr-FR"/>
        </w:rPr>
      </w:pPr>
    </w:p>
    <w:p w14:paraId="747EC670" w14:textId="5977CF0D" w:rsidR="00532228" w:rsidRPr="00BA746A" w:rsidRDefault="00532228" w:rsidP="00BA746A">
      <w:pPr>
        <w:pStyle w:val="Titre4"/>
        <w:pBdr>
          <w:top w:val="none" w:sz="0" w:space="0" w:color="auto"/>
          <w:left w:val="none" w:sz="0" w:space="0" w:color="auto"/>
          <w:bottom w:val="none" w:sz="0" w:space="0" w:color="auto"/>
          <w:right w:val="none" w:sz="0" w:space="0" w:color="auto"/>
        </w:pBdr>
        <w:ind w:left="0"/>
        <w:rPr>
          <w:b w:val="0"/>
          <w:i/>
          <w:iCs/>
          <w:color w:val="FF0000"/>
        </w:rPr>
      </w:pPr>
      <w:r w:rsidRPr="00BA746A">
        <w:rPr>
          <w:b w:val="0"/>
          <w:szCs w:val="24"/>
        </w:rPr>
        <w:t>Le PAP, rédigé selon le modèle en vigueur, présente la situation de l’élève et les aménagements et adaptations pédagogiques indispensables et possibles à mettre en œuvre tout au long de l’année scolaire pour répondre aux besoins spécifiques de l’élève</w:t>
      </w:r>
      <w:r w:rsidR="0017254C" w:rsidRPr="00BA746A">
        <w:rPr>
          <w:b w:val="0"/>
        </w:rPr>
        <w:t xml:space="preserve"> et aux enseignements prévus au programme correspondant au cycle dans lequel il est scolarisé.</w:t>
      </w:r>
    </w:p>
    <w:p w14:paraId="3E8FADD3" w14:textId="77777777" w:rsidR="00532228" w:rsidRPr="00BA746A" w:rsidRDefault="00532228" w:rsidP="00BA746A">
      <w:pPr>
        <w:pStyle w:val="Textearticle"/>
        <w:jc w:val="both"/>
        <w:rPr>
          <w:sz w:val="24"/>
        </w:rPr>
      </w:pPr>
    </w:p>
    <w:p w14:paraId="290C4A4D" w14:textId="77777777" w:rsidR="00532228" w:rsidRPr="00BA746A" w:rsidRDefault="008E13CC" w:rsidP="00BA746A">
      <w:pPr>
        <w:pStyle w:val="Textearticle"/>
        <w:jc w:val="both"/>
        <w:rPr>
          <w:sz w:val="24"/>
        </w:rPr>
      </w:pPr>
      <w:r w:rsidRPr="00BA746A">
        <w:rPr>
          <w:sz w:val="24"/>
        </w:rPr>
        <w:t>Le PAP ne s’adresse pas aux élèves ayant des droits ouverts au titre du handicap qui bénéficient d’un PPS.</w:t>
      </w:r>
    </w:p>
    <w:p w14:paraId="578B2CDC" w14:textId="77777777" w:rsidR="008E13CC" w:rsidRPr="00BA746A" w:rsidRDefault="008E13CC" w:rsidP="00BA746A">
      <w:pPr>
        <w:pStyle w:val="Textearticle"/>
        <w:jc w:val="both"/>
        <w:rPr>
          <w:sz w:val="24"/>
        </w:rPr>
      </w:pPr>
      <w:r w:rsidRPr="00BA746A">
        <w:rPr>
          <w:sz w:val="24"/>
        </w:rPr>
        <w:t xml:space="preserve"> Il devient aussi l’unique dispositif destiné aux élèves présentant des troubles spécifiques des apprentissages (dysphasie, dyslexie, troubles du langage, etc.). En revanche ces élèves peuvent bénéficier d’un PAI lorsqu’une pathologie le justifie </w:t>
      </w:r>
      <w:r w:rsidR="00547C4C" w:rsidRPr="00BA746A">
        <w:rPr>
          <w:sz w:val="24"/>
        </w:rPr>
        <w:t>(allergie</w:t>
      </w:r>
      <w:r w:rsidRPr="00BA746A">
        <w:rPr>
          <w:sz w:val="24"/>
        </w:rPr>
        <w:t>, intolérance alimentaire, protocole d’urgence, etc.).</w:t>
      </w:r>
    </w:p>
    <w:p w14:paraId="1144D94E" w14:textId="77777777" w:rsidR="008E13CC" w:rsidRPr="00BA746A" w:rsidRDefault="008E13CC" w:rsidP="00BA746A">
      <w:pPr>
        <w:pStyle w:val="Titre1"/>
        <w:rPr>
          <w:b w:val="0"/>
        </w:rPr>
      </w:pPr>
    </w:p>
    <w:p w14:paraId="19512F99" w14:textId="77777777" w:rsidR="008E13CC" w:rsidRPr="00BA746A" w:rsidRDefault="008E13CC" w:rsidP="00BA746A">
      <w:pPr>
        <w:pStyle w:val="Titre1"/>
        <w:rPr>
          <w:b w:val="0"/>
        </w:rPr>
      </w:pPr>
      <w:bookmarkStart w:id="1" w:name="_Toc427321883"/>
      <w:r w:rsidRPr="00BA746A">
        <w:rPr>
          <w:b w:val="0"/>
        </w:rPr>
        <w:t>II LA PROCÉDURE</w:t>
      </w:r>
      <w:bookmarkEnd w:id="1"/>
      <w:r w:rsidRPr="00BA746A">
        <w:rPr>
          <w:b w:val="0"/>
        </w:rPr>
        <w:t xml:space="preserve"> </w:t>
      </w:r>
    </w:p>
    <w:p w14:paraId="5A9BC524" w14:textId="77777777" w:rsidR="008E13CC" w:rsidRPr="00BA746A" w:rsidRDefault="008E13CC" w:rsidP="00BA746A">
      <w:pPr>
        <w:pStyle w:val="Default"/>
        <w:jc w:val="both"/>
      </w:pPr>
    </w:p>
    <w:p w14:paraId="24E6D7A3" w14:textId="77777777" w:rsidR="008E13CC" w:rsidRPr="00BA746A" w:rsidRDefault="008E13CC" w:rsidP="00BA746A">
      <w:pPr>
        <w:pStyle w:val="Default"/>
        <w:jc w:val="both"/>
      </w:pPr>
      <w:r w:rsidRPr="00BA746A">
        <w:t xml:space="preserve">Le PAP est mis en place, soit sur proposition du conseil des maîtres ou du conseil de cycle, soit à tout moment de la scolarité à la demande de la famille, du responsable légal ou de la personne ayant la charge effective de l’enfant. </w:t>
      </w:r>
    </w:p>
    <w:p w14:paraId="46EB4EB9" w14:textId="77777777" w:rsidR="008E13CC" w:rsidRPr="00BA746A" w:rsidRDefault="008E13CC" w:rsidP="00BA746A">
      <w:pPr>
        <w:pStyle w:val="NormalWeb"/>
        <w:jc w:val="both"/>
      </w:pPr>
      <w:r w:rsidRPr="00BA746A">
        <w:t xml:space="preserve">Lorsque le conseil des maîtres ou le conseil de classe propose la mise en place d'un plan d'accompagnement personnalisé, le directeur ou le chef d'établissement en informe l'élève majeur, ou, s'il est mineur, ses parents ou son responsable légal et recueille son accord sur le principe de la mise en place de ce plan. </w:t>
      </w:r>
    </w:p>
    <w:p w14:paraId="4C37E620" w14:textId="77777777" w:rsidR="008E13CC" w:rsidRPr="00BA746A" w:rsidRDefault="008E13CC" w:rsidP="00BA746A">
      <w:pPr>
        <w:pStyle w:val="NormalWeb"/>
        <w:jc w:val="both"/>
      </w:pPr>
      <w:r w:rsidRPr="00BA746A">
        <w:t>Dans le second degré, le professeur principal de l'élève peut être à l'initiative de la mise en place d'un plan d'accompagnement personnalisé.</w:t>
      </w:r>
    </w:p>
    <w:p w14:paraId="17842814" w14:textId="77777777" w:rsidR="008E13CC" w:rsidRPr="00BA746A" w:rsidRDefault="008E13CC" w:rsidP="00BA746A">
      <w:pPr>
        <w:pStyle w:val="Default"/>
        <w:jc w:val="both"/>
      </w:pPr>
    </w:p>
    <w:p w14:paraId="4402418F" w14:textId="77777777" w:rsidR="008E13CC" w:rsidRPr="00BA746A" w:rsidRDefault="008E13CC" w:rsidP="00BA746A">
      <w:pPr>
        <w:pStyle w:val="Default"/>
        <w:jc w:val="both"/>
        <w:rPr>
          <w:color w:val="auto"/>
        </w:rPr>
      </w:pPr>
      <w:r w:rsidRPr="00BA746A">
        <w:lastRenderedPageBreak/>
        <w:t xml:space="preserve">Le constat des troubles est fait par le médecin scolaire </w:t>
      </w:r>
      <w:r w:rsidRPr="00BA746A">
        <w:rPr>
          <w:color w:val="auto"/>
        </w:rPr>
        <w:t xml:space="preserve">ou, dans les archipels éloignés, par le médecin traitant en absence de médecin scolaire, à partir des besoins thérapeutiques de l’élève. </w:t>
      </w:r>
    </w:p>
    <w:p w14:paraId="2599F0EE" w14:textId="77777777" w:rsidR="008E13CC" w:rsidRPr="00BA746A" w:rsidRDefault="008E13CC" w:rsidP="00BA746A">
      <w:pPr>
        <w:pStyle w:val="Default"/>
        <w:jc w:val="both"/>
        <w:rPr>
          <w:color w:val="auto"/>
        </w:rPr>
      </w:pPr>
      <w:r w:rsidRPr="00BA746A">
        <w:rPr>
          <w:color w:val="auto"/>
        </w:rPr>
        <w:t>Il donne son avis sur la mise en place du PAP.</w:t>
      </w:r>
    </w:p>
    <w:p w14:paraId="1DBC961B" w14:textId="77777777" w:rsidR="0074305F" w:rsidRPr="00BA746A" w:rsidRDefault="0074305F" w:rsidP="00BA746A">
      <w:pPr>
        <w:jc w:val="both"/>
      </w:pPr>
    </w:p>
    <w:p w14:paraId="66D753C3" w14:textId="77777777" w:rsidR="00532228" w:rsidRPr="00BA746A" w:rsidRDefault="008E13CC" w:rsidP="00BA746A">
      <w:pPr>
        <w:pStyle w:val="NormalWeb"/>
        <w:jc w:val="both"/>
      </w:pPr>
      <w:r w:rsidRPr="00BA746A">
        <w:t xml:space="preserve">Le directeur d'école ou le chef d'établissement élabore le plan d'accompagnement personnalisé avec l'équipe éducative, en y associant la famille ainsi que les professionnels concernés. </w:t>
      </w:r>
    </w:p>
    <w:p w14:paraId="6DB54464" w14:textId="77777777" w:rsidR="008E13CC" w:rsidRPr="00BA746A" w:rsidRDefault="008E13CC" w:rsidP="00BA746A">
      <w:pPr>
        <w:pStyle w:val="NormalWeb"/>
        <w:jc w:val="both"/>
      </w:pPr>
      <w:r w:rsidRPr="00BA746A">
        <w:t>Le plan d'accompagnement personnalisé est ensuite transmis à la famille afin de recueillir son accord.</w:t>
      </w:r>
    </w:p>
    <w:p w14:paraId="5E0DA763" w14:textId="77777777" w:rsidR="008E13CC" w:rsidRPr="00BA746A" w:rsidRDefault="008E13CC" w:rsidP="00BA746A">
      <w:pPr>
        <w:pStyle w:val="NormalWeb"/>
        <w:jc w:val="both"/>
      </w:pPr>
      <w:r w:rsidRPr="00BA746A">
        <w:t xml:space="preserve">Le plan d'accompagnement personnalisé est conçu comme un outil de suivi de l'élève. Une attention est </w:t>
      </w:r>
      <w:r w:rsidR="00BA746A">
        <w:t xml:space="preserve">en conséquence </w:t>
      </w:r>
      <w:r w:rsidRPr="00BA746A">
        <w:t>portée à sa transmission à chaque changement d'établissement scolaire, particulièrement lors de la liaison école-collège ou collège-lycée.</w:t>
      </w:r>
    </w:p>
    <w:p w14:paraId="4CDB72EE" w14:textId="77777777" w:rsidR="00532228" w:rsidRPr="00BA746A" w:rsidRDefault="008E13CC" w:rsidP="00BA746A">
      <w:pPr>
        <w:pStyle w:val="NormalWeb"/>
        <w:jc w:val="both"/>
      </w:pPr>
      <w:r w:rsidRPr="00BA746A">
        <w:t xml:space="preserve">Le plan d'accompagnement personnalisé est mis en œuvre par le ou les enseignants de l'élève, avec l'appui des professionnels qui y concourent. </w:t>
      </w:r>
    </w:p>
    <w:p w14:paraId="19D4F8DE" w14:textId="77777777" w:rsidR="00532228" w:rsidRPr="00BA746A" w:rsidRDefault="008E13CC" w:rsidP="00BA746A">
      <w:pPr>
        <w:pStyle w:val="NormalWeb"/>
        <w:jc w:val="both"/>
      </w:pPr>
      <w:r w:rsidRPr="00BA746A">
        <w:t xml:space="preserve">Dans le second degré, le professeur principal est chargé de coordonner la mise en œuvre et le suivi du plan d'accompagnement personnalisé. </w:t>
      </w:r>
    </w:p>
    <w:p w14:paraId="1A5C1F6A" w14:textId="77777777" w:rsidR="008E13CC" w:rsidRPr="00BA746A" w:rsidRDefault="008E13CC" w:rsidP="00BA746A">
      <w:pPr>
        <w:pStyle w:val="NormalWeb"/>
        <w:jc w:val="both"/>
      </w:pPr>
      <w:r w:rsidRPr="00BA746A">
        <w:t>Une évaluation des aménagements et adaptations est faite tous les ans, au regard des progrès réalisés par l'élève, par référence aux programmes</w:t>
      </w:r>
      <w:r w:rsidR="00532228" w:rsidRPr="00BA746A">
        <w:t xml:space="preserve"> et instructions de Polynésie française</w:t>
      </w:r>
      <w:r w:rsidRPr="00BA746A">
        <w:t>.</w:t>
      </w:r>
    </w:p>
    <w:p w14:paraId="5B2DD2EA" w14:textId="77777777" w:rsidR="0074305F" w:rsidRPr="00BA746A" w:rsidRDefault="00F76B9F" w:rsidP="00BA746A">
      <w:pPr>
        <w:jc w:val="both"/>
        <w:rPr>
          <w:szCs w:val="24"/>
        </w:rPr>
      </w:pPr>
      <w:r w:rsidRPr="00BA746A">
        <w:rPr>
          <w:szCs w:val="24"/>
        </w:rPr>
        <w:t>Remarque</w:t>
      </w:r>
      <w:r w:rsidR="00547C4C" w:rsidRPr="00BA746A">
        <w:rPr>
          <w:szCs w:val="24"/>
        </w:rPr>
        <w:t>s :</w:t>
      </w:r>
    </w:p>
    <w:p w14:paraId="080137B3" w14:textId="77777777" w:rsidR="004977EB" w:rsidRPr="00BA746A" w:rsidRDefault="004977EB" w:rsidP="00BA746A">
      <w:pPr>
        <w:jc w:val="both"/>
        <w:rPr>
          <w:szCs w:val="24"/>
        </w:rPr>
      </w:pPr>
      <w:r w:rsidRPr="00BA746A">
        <w:rPr>
          <w:szCs w:val="24"/>
        </w:rPr>
        <w:t>-Le PAP ne constitue pas pour les familles un préalable nécessaire à la saisine de la CTES.</w:t>
      </w:r>
    </w:p>
    <w:p w14:paraId="31C27597" w14:textId="77777777" w:rsidR="004977EB" w:rsidRPr="00BA746A" w:rsidRDefault="004977EB" w:rsidP="00BA746A">
      <w:pPr>
        <w:jc w:val="both"/>
        <w:rPr>
          <w:szCs w:val="24"/>
        </w:rPr>
      </w:pPr>
      <w:r w:rsidRPr="00BA746A">
        <w:rPr>
          <w:szCs w:val="24"/>
        </w:rPr>
        <w:t>-</w:t>
      </w:r>
      <w:r w:rsidR="00F76B9F" w:rsidRPr="00BA746A">
        <w:rPr>
          <w:szCs w:val="24"/>
        </w:rPr>
        <w:t>Le PAP est nécessaire pour la constitution du dossier de demande d’aménagement des conditions d’examen</w:t>
      </w:r>
      <w:r w:rsidRPr="00BA746A">
        <w:rPr>
          <w:szCs w:val="24"/>
        </w:rPr>
        <w:t>, mais les aménagements mis en place ne préjugent pas de la décision de la commission compétente.</w:t>
      </w:r>
    </w:p>
    <w:p w14:paraId="0C25F81A" w14:textId="77777777" w:rsidR="00F76B9F" w:rsidRPr="00BA746A" w:rsidRDefault="004977EB" w:rsidP="00BA746A">
      <w:pPr>
        <w:jc w:val="both"/>
        <w:rPr>
          <w:szCs w:val="24"/>
        </w:rPr>
      </w:pPr>
      <w:r w:rsidRPr="00BA746A">
        <w:rPr>
          <w:szCs w:val="24"/>
        </w:rPr>
        <w:t>Toutefois, les aménagements et adaptations mis en œuvre en cours d’année d’examen doivent être cohérents et compatibles avec les dispositions pour les aménagements des examens de l’enseignement de Polynésie française.</w:t>
      </w:r>
    </w:p>
    <w:p w14:paraId="27ABB38C" w14:textId="77777777" w:rsidR="00E4569D" w:rsidRDefault="00E4569D" w:rsidP="00BA746A">
      <w:pPr>
        <w:pStyle w:val="Titre1"/>
      </w:pPr>
      <w:r w:rsidRPr="00BA746A">
        <w:rPr>
          <w:b w:val="0"/>
        </w:rPr>
        <w:br w:type="page"/>
      </w:r>
    </w:p>
    <w:p w14:paraId="0113BAE2" w14:textId="77777777" w:rsidR="00E4569D" w:rsidRDefault="00E4569D">
      <w:pPr>
        <w:pStyle w:val="Titre1"/>
        <w:rPr>
          <w:szCs w:val="24"/>
        </w:rPr>
      </w:pPr>
      <w:bookmarkStart w:id="2" w:name="_Toc427321884"/>
      <w:r>
        <w:rPr>
          <w:szCs w:val="24"/>
        </w:rPr>
        <w:lastRenderedPageBreak/>
        <w:t xml:space="preserve">Annexe 1 LES FICHES </w:t>
      </w:r>
      <w:r w:rsidR="00C40D27">
        <w:rPr>
          <w:szCs w:val="24"/>
        </w:rPr>
        <w:t>PROJETS</w:t>
      </w:r>
      <w:bookmarkEnd w:id="2"/>
    </w:p>
    <w:p w14:paraId="6CF52C57" w14:textId="77777777" w:rsidR="00E4569D" w:rsidRDefault="00E4569D">
      <w:pPr>
        <w:pStyle w:val="Corpsdetexte"/>
        <w:jc w:val="left"/>
      </w:pPr>
    </w:p>
    <w:p w14:paraId="14B3074F" w14:textId="77777777" w:rsidR="00E4569D" w:rsidRDefault="00AE2F57" w:rsidP="00C560EF">
      <w:pPr>
        <w:pStyle w:val="Titre4"/>
        <w:pBdr>
          <w:top w:val="none" w:sz="0" w:space="0" w:color="auto"/>
          <w:left w:val="none" w:sz="0" w:space="0" w:color="auto"/>
          <w:bottom w:val="none" w:sz="0" w:space="0" w:color="auto"/>
          <w:right w:val="none" w:sz="0" w:space="0" w:color="auto"/>
        </w:pBdr>
        <w:ind w:left="0"/>
        <w:rPr>
          <w:bCs/>
        </w:rPr>
      </w:pPr>
      <w:r>
        <w:rPr>
          <w:bCs/>
        </w:rPr>
        <w:t>-</w:t>
      </w:r>
      <w:r w:rsidR="0074305F">
        <w:rPr>
          <w:bCs/>
        </w:rPr>
        <w:t>PAP maternelle</w:t>
      </w:r>
    </w:p>
    <w:p w14:paraId="332C30E6" w14:textId="77777777" w:rsidR="00E4569D" w:rsidRDefault="00E4569D" w:rsidP="00C560EF">
      <w:pPr>
        <w:jc w:val="both"/>
        <w:rPr>
          <w:b/>
          <w:bCs/>
        </w:rPr>
      </w:pPr>
    </w:p>
    <w:p w14:paraId="415CC12B" w14:textId="77777777" w:rsidR="00E4569D" w:rsidRDefault="00AE2F57" w:rsidP="00C560EF">
      <w:pPr>
        <w:jc w:val="both"/>
        <w:rPr>
          <w:b/>
          <w:bCs/>
        </w:rPr>
      </w:pPr>
      <w:r>
        <w:rPr>
          <w:b/>
          <w:bCs/>
        </w:rPr>
        <w:t>-</w:t>
      </w:r>
      <w:r w:rsidR="0074305F">
        <w:rPr>
          <w:b/>
          <w:bCs/>
        </w:rPr>
        <w:t>PAP élémentaire</w:t>
      </w:r>
    </w:p>
    <w:p w14:paraId="1E6B71C1" w14:textId="77777777" w:rsidR="00E4569D" w:rsidRDefault="00E4569D" w:rsidP="00C560EF">
      <w:pPr>
        <w:jc w:val="both"/>
        <w:rPr>
          <w:b/>
          <w:bCs/>
        </w:rPr>
      </w:pPr>
    </w:p>
    <w:p w14:paraId="1AF7B881" w14:textId="77777777" w:rsidR="0074305F" w:rsidRDefault="00AE2F57" w:rsidP="00C560EF">
      <w:pPr>
        <w:jc w:val="both"/>
        <w:rPr>
          <w:b/>
          <w:bCs/>
        </w:rPr>
      </w:pPr>
      <w:r>
        <w:rPr>
          <w:b/>
          <w:bCs/>
        </w:rPr>
        <w:t>-</w:t>
      </w:r>
      <w:r w:rsidR="0074305F">
        <w:rPr>
          <w:b/>
          <w:bCs/>
        </w:rPr>
        <w:t xml:space="preserve">PAP collège </w:t>
      </w:r>
      <w:r w:rsidR="00532228">
        <w:rPr>
          <w:b/>
          <w:bCs/>
        </w:rPr>
        <w:t>et CJA</w:t>
      </w:r>
    </w:p>
    <w:p w14:paraId="2C6DF9F7" w14:textId="77777777" w:rsidR="0074305F" w:rsidRDefault="0074305F" w:rsidP="00C560EF">
      <w:pPr>
        <w:jc w:val="both"/>
        <w:rPr>
          <w:b/>
          <w:bCs/>
        </w:rPr>
      </w:pPr>
    </w:p>
    <w:p w14:paraId="121B4F0D" w14:textId="77777777" w:rsidR="0074305F" w:rsidRDefault="00AE2F57" w:rsidP="00C560EF">
      <w:pPr>
        <w:jc w:val="both"/>
        <w:rPr>
          <w:b/>
          <w:bCs/>
        </w:rPr>
      </w:pPr>
      <w:r>
        <w:rPr>
          <w:b/>
          <w:bCs/>
        </w:rPr>
        <w:t>-</w:t>
      </w:r>
      <w:r w:rsidR="0074305F">
        <w:rPr>
          <w:b/>
          <w:bCs/>
        </w:rPr>
        <w:t>PAP lycée</w:t>
      </w:r>
    </w:p>
    <w:p w14:paraId="3CB462CA" w14:textId="77777777" w:rsidR="0074305F" w:rsidRDefault="0074305F" w:rsidP="00C560EF">
      <w:pPr>
        <w:jc w:val="both"/>
        <w:rPr>
          <w:b/>
          <w:bCs/>
        </w:rPr>
      </w:pPr>
    </w:p>
    <w:p w14:paraId="6F3EBAA5" w14:textId="77777777" w:rsidR="0074305F" w:rsidRDefault="00AE2F57" w:rsidP="00C560EF">
      <w:pPr>
        <w:jc w:val="both"/>
        <w:rPr>
          <w:b/>
          <w:bCs/>
        </w:rPr>
      </w:pPr>
      <w:r>
        <w:rPr>
          <w:b/>
          <w:bCs/>
        </w:rPr>
        <w:t>-</w:t>
      </w:r>
      <w:r w:rsidR="0074305F">
        <w:rPr>
          <w:b/>
          <w:bCs/>
        </w:rPr>
        <w:t>Fiche médicale</w:t>
      </w:r>
    </w:p>
    <w:p w14:paraId="548B2EEC" w14:textId="77777777" w:rsidR="00547C4C" w:rsidRDefault="00547C4C" w:rsidP="00547C4C">
      <w:pPr>
        <w:jc w:val="both"/>
        <w:rPr>
          <w:b/>
          <w:bCs/>
        </w:rPr>
      </w:pPr>
    </w:p>
    <w:p w14:paraId="7A93EB9F" w14:textId="77777777" w:rsidR="00547C4C" w:rsidRDefault="00547C4C" w:rsidP="00C560EF">
      <w:pPr>
        <w:jc w:val="both"/>
        <w:rPr>
          <w:b/>
          <w:bCs/>
        </w:rPr>
      </w:pPr>
    </w:p>
    <w:p w14:paraId="17C33570" w14:textId="77777777" w:rsidR="00585C3D" w:rsidRDefault="00585C3D" w:rsidP="00585C3D">
      <w:pPr>
        <w:tabs>
          <w:tab w:val="left" w:pos="1080"/>
        </w:tabs>
        <w:jc w:val="center"/>
        <w:rPr>
          <w:b/>
          <w:bCs/>
          <w:sz w:val="20"/>
        </w:rPr>
      </w:pPr>
    </w:p>
    <w:p w14:paraId="36E5DB23" w14:textId="77777777" w:rsidR="00585C3D" w:rsidRDefault="00585C3D" w:rsidP="00585C3D">
      <w:pPr>
        <w:pStyle w:val="En-tte"/>
        <w:jc w:val="center"/>
        <w:rPr>
          <w:i/>
          <w:iCs/>
          <w:color w:val="808080"/>
          <w:sz w:val="16"/>
          <w:szCs w:val="14"/>
        </w:rPr>
      </w:pPr>
    </w:p>
    <w:p w14:paraId="2B149233" w14:textId="77777777" w:rsidR="00585C3D" w:rsidRDefault="00585C3D" w:rsidP="00585C3D">
      <w:pPr>
        <w:pStyle w:val="En-tte"/>
        <w:jc w:val="center"/>
        <w:rPr>
          <w:i/>
          <w:iCs/>
          <w:color w:val="808080"/>
          <w:sz w:val="16"/>
          <w:szCs w:val="14"/>
        </w:rPr>
      </w:pPr>
    </w:p>
    <w:p w14:paraId="4F39891D" w14:textId="77777777" w:rsidR="00547C4C" w:rsidRDefault="00585C3D" w:rsidP="00585C3D">
      <w:r>
        <w:br w:type="page"/>
      </w:r>
    </w:p>
    <w:tbl>
      <w:tblPr>
        <w:tblW w:w="9634" w:type="dxa"/>
        <w:tblLayout w:type="fixed"/>
        <w:tblCellMar>
          <w:left w:w="80" w:type="dxa"/>
          <w:right w:w="80" w:type="dxa"/>
        </w:tblCellMar>
        <w:tblLook w:val="0000" w:firstRow="0" w:lastRow="0" w:firstColumn="0" w:lastColumn="0" w:noHBand="0" w:noVBand="0"/>
      </w:tblPr>
      <w:tblGrid>
        <w:gridCol w:w="4253"/>
        <w:gridCol w:w="5381"/>
      </w:tblGrid>
      <w:tr w:rsidR="002E1686" w14:paraId="434B778A" w14:textId="77777777" w:rsidTr="002E1686">
        <w:trPr>
          <w:cantSplit/>
        </w:trPr>
        <w:tc>
          <w:tcPr>
            <w:tcW w:w="4253" w:type="dxa"/>
          </w:tcPr>
          <w:p w14:paraId="6D4E0E86" w14:textId="77777777" w:rsidR="00547C4C" w:rsidRDefault="00361F29" w:rsidP="003B772A">
            <w:pPr>
              <w:pStyle w:val="-EnteteLogoGEDA"/>
              <w:rPr>
                <w:b/>
                <w:bCs/>
              </w:rPr>
            </w:pPr>
            <w:r>
              <w:rPr>
                <w:noProof/>
              </w:rPr>
              <w:lastRenderedPageBreak/>
              <w:drawing>
                <wp:inline distT="0" distB="0" distL="0" distR="0" wp14:anchorId="1BBBD79B" wp14:editId="104B07BD">
                  <wp:extent cx="547370" cy="547370"/>
                  <wp:effectExtent l="0" t="0" r="0" b="0"/>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tc>
        <w:tc>
          <w:tcPr>
            <w:tcW w:w="5381" w:type="dxa"/>
          </w:tcPr>
          <w:p w14:paraId="66902795" w14:textId="77777777" w:rsidR="00547C4C" w:rsidRDefault="00547C4C" w:rsidP="003B772A">
            <w:pPr>
              <w:pStyle w:val="-EnteteTitreGEDA"/>
              <w:rPr>
                <w:b/>
                <w:bCs/>
              </w:rPr>
            </w:pPr>
            <w:r>
              <w:br/>
              <w:t>POLYNéSIE FRANçAISE</w:t>
            </w:r>
          </w:p>
        </w:tc>
      </w:tr>
    </w:tbl>
    <w:p w14:paraId="4135BF00" w14:textId="77777777" w:rsidR="00585C3D" w:rsidRPr="00B75789" w:rsidRDefault="00585C3D" w:rsidP="00585C3D">
      <w:pPr>
        <w:rPr>
          <w:sz w:val="8"/>
        </w:rPr>
      </w:pPr>
    </w:p>
    <w:p w14:paraId="45ED42FC" w14:textId="621D9E54" w:rsidR="00585C3D" w:rsidRPr="00361F29" w:rsidRDefault="00223BD8" w:rsidP="00585C3D">
      <w:pPr>
        <w:pStyle w:val="Titre"/>
        <w:shd w:val="clear" w:color="auto" w:fill="CCCCCC"/>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40"/>
          <w14:shadow w14:blurRad="50800" w14:dist="38100" w14:dir="2700000" w14:sx="100000" w14:sy="100000" w14:kx="0" w14:ky="0" w14:algn="tl">
            <w14:srgbClr w14:val="000000">
              <w14:alpha w14:val="60000"/>
            </w14:srgbClr>
          </w14:shadow>
        </w:rPr>
        <w:t>Année scolaire 20</w:t>
      </w:r>
      <w:r w:rsidR="002E1686">
        <w:rPr>
          <w:rFonts w:ascii="Calibri" w:hAnsi="Calibri"/>
          <w:sz w:val="40"/>
          <w14:shadow w14:blurRad="50800" w14:dist="38100" w14:dir="2700000" w14:sx="100000" w14:sy="100000" w14:kx="0" w14:ky="0" w14:algn="tl">
            <w14:srgbClr w14:val="000000">
              <w14:alpha w14:val="60000"/>
            </w14:srgbClr>
          </w14:shadow>
        </w:rPr>
        <w:t>……</w:t>
      </w:r>
      <w:r w:rsidRPr="00361F29">
        <w:rPr>
          <w:rFonts w:ascii="Calibri" w:hAnsi="Calibri"/>
          <w:sz w:val="40"/>
          <w14:shadow w14:blurRad="50800" w14:dist="38100" w14:dir="2700000" w14:sx="100000" w14:sy="100000" w14:kx="0" w14:ky="0" w14:algn="tl">
            <w14:srgbClr w14:val="000000">
              <w14:alpha w14:val="60000"/>
            </w14:srgbClr>
          </w14:shadow>
        </w:rPr>
        <w:t>/20</w:t>
      </w:r>
      <w:r w:rsidR="002E1686">
        <w:rPr>
          <w:rFonts w:ascii="Calibri" w:hAnsi="Calibri"/>
          <w:sz w:val="40"/>
          <w14:shadow w14:blurRad="50800" w14:dist="38100" w14:dir="2700000" w14:sx="100000" w14:sy="100000" w14:kx="0" w14:ky="0" w14:algn="tl">
            <w14:srgbClr w14:val="000000">
              <w14:alpha w14:val="60000"/>
            </w14:srgbClr>
          </w14:shadow>
        </w:rPr>
        <w:t>……</w:t>
      </w:r>
    </w:p>
    <w:p w14:paraId="3A2F8B2C" w14:textId="77777777" w:rsidR="00585C3D" w:rsidRPr="00361F29" w:rsidRDefault="00585C3D" w:rsidP="00585C3D">
      <w:pPr>
        <w:pStyle w:val="Titre"/>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32"/>
          <w:u w:val="single"/>
          <w14:shadow w14:blurRad="50800" w14:dist="38100" w14:dir="2700000" w14:sx="100000" w14:sy="100000" w14:kx="0" w14:ky="0" w14:algn="tl">
            <w14:srgbClr w14:val="000000">
              <w14:alpha w14:val="60000"/>
            </w14:srgbClr>
          </w14:shadow>
        </w:rPr>
        <w:t>PLAN D’ACCOMPAGNEMENT PERSONNALISE</w:t>
      </w:r>
    </w:p>
    <w:p w14:paraId="4CFAF7B7" w14:textId="77777777" w:rsidR="00585C3D" w:rsidRDefault="00585C3D" w:rsidP="00585C3D">
      <w:pPr>
        <w:pStyle w:val="Titre1"/>
        <w:jc w:val="center"/>
        <w:rPr>
          <w:bCs/>
        </w:rPr>
      </w:pPr>
      <w:bookmarkStart w:id="3" w:name="_Toc427157045"/>
      <w:bookmarkStart w:id="4" w:name="_Toc427321885"/>
      <w:r>
        <w:rPr>
          <w:bCs/>
        </w:rPr>
        <w:t>A l’école maternelle</w:t>
      </w:r>
      <w:bookmarkEnd w:id="3"/>
      <w:bookmarkEnd w:id="4"/>
    </w:p>
    <w:p w14:paraId="52FE146D" w14:textId="77777777" w:rsidR="00585C3D" w:rsidRDefault="00585C3D" w:rsidP="00585C3D">
      <w:pPr>
        <w:jc w:val="center"/>
      </w:pPr>
    </w:p>
    <w:p w14:paraId="7862777B" w14:textId="77777777" w:rsidR="00585C3D" w:rsidRDefault="00585C3D" w:rsidP="00585C3D">
      <w:pPr>
        <w:pStyle w:val="DefinitionTerm"/>
        <w:rPr>
          <w:rFonts w:ascii="Arial" w:hAnsi="Arial" w:cs="Arial"/>
          <w:snapToGrid/>
          <w:szCs w:val="24"/>
        </w:rPr>
      </w:pPr>
      <w:r>
        <w:rPr>
          <w:rFonts w:ascii="Arial" w:hAnsi="Arial" w:cs="Arial"/>
          <w:b/>
          <w:bCs/>
          <w:snapToGrid/>
          <w:szCs w:val="24"/>
          <w:u w:val="single"/>
        </w:rPr>
        <w:t>L’élève</w:t>
      </w:r>
      <w:r>
        <w:rPr>
          <w:rFonts w:ascii="Arial" w:hAnsi="Arial" w:cs="Arial"/>
          <w:snapToGrid/>
          <w:szCs w:val="24"/>
        </w:rPr>
        <w:t xml:space="preserve"> : </w:t>
      </w:r>
      <w:r>
        <w:rPr>
          <w:rFonts w:ascii="Arial" w:hAnsi="Arial" w:cs="Arial"/>
          <w:i/>
          <w:iCs/>
          <w:snapToGrid/>
          <w:sz w:val="22"/>
          <w:szCs w:val="22"/>
        </w:rPr>
        <w:t>Nom et prénom</w:t>
      </w:r>
      <w:r>
        <w:rPr>
          <w:rFonts w:ascii="Arial" w:hAnsi="Arial" w:cs="Arial"/>
          <w:snapToGrid/>
          <w:sz w:val="22"/>
          <w:szCs w:val="22"/>
        </w:rPr>
        <w:t xml:space="preserve"> </w:t>
      </w:r>
    </w:p>
    <w:p w14:paraId="748E9A5F" w14:textId="77777777" w:rsidR="00585C3D" w:rsidRPr="00547C4C" w:rsidRDefault="00585C3D" w:rsidP="00585C3D">
      <w:pPr>
        <w:rPr>
          <w:rFonts w:ascii="Arial" w:hAnsi="Arial" w:cs="Arial"/>
          <w:sz w:val="18"/>
        </w:rPr>
      </w:pPr>
    </w:p>
    <w:p w14:paraId="1DC535E9" w14:textId="77777777" w:rsidR="00585C3D" w:rsidRDefault="00585C3D" w:rsidP="00585C3D">
      <w:pPr>
        <w:rPr>
          <w:rFonts w:ascii="Arial" w:hAnsi="Arial" w:cs="Arial"/>
        </w:rPr>
      </w:pPr>
      <w:r>
        <w:rPr>
          <w:rFonts w:ascii="Arial" w:hAnsi="Arial" w:cs="Arial"/>
        </w:rPr>
        <w:t xml:space="preserve">Né(e) le </w:t>
      </w:r>
    </w:p>
    <w:p w14:paraId="31B1E7D0" w14:textId="77777777" w:rsidR="00585C3D" w:rsidRPr="00547C4C" w:rsidRDefault="00585C3D" w:rsidP="00585C3D">
      <w:pPr>
        <w:rPr>
          <w:rFonts w:ascii="Arial" w:hAnsi="Arial" w:cs="Arial"/>
          <w:sz w:val="18"/>
        </w:rPr>
      </w:pPr>
    </w:p>
    <w:p w14:paraId="1116EAEF" w14:textId="77777777" w:rsidR="00585C3D" w:rsidRDefault="00585C3D" w:rsidP="00585C3D">
      <w:pPr>
        <w:rPr>
          <w:rFonts w:ascii="Arial" w:hAnsi="Arial" w:cs="Arial"/>
        </w:rPr>
      </w:pPr>
      <w:proofErr w:type="spellStart"/>
      <w:r>
        <w:rPr>
          <w:rFonts w:ascii="Arial" w:hAnsi="Arial" w:cs="Arial"/>
        </w:rPr>
        <w:t>Etablissement</w:t>
      </w:r>
      <w:proofErr w:type="spellEnd"/>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3F9A88" w14:textId="77777777" w:rsidR="00585C3D" w:rsidRDefault="00585C3D" w:rsidP="00585C3D">
      <w:pPr>
        <w:rPr>
          <w:rFonts w:ascii="Arial" w:hAnsi="Arial" w:cs="Arial"/>
        </w:rPr>
      </w:pPr>
    </w:p>
    <w:p w14:paraId="1E1826BB" w14:textId="77777777" w:rsidR="00585C3D" w:rsidRDefault="00585C3D" w:rsidP="00585C3D">
      <w:pPr>
        <w:rPr>
          <w:rFonts w:ascii="Arial" w:hAnsi="Arial" w:cs="Arial"/>
          <w:b/>
          <w:bCs/>
          <w:u w:val="single"/>
        </w:rPr>
      </w:pPr>
      <w:r>
        <w:rPr>
          <w:rFonts w:ascii="Arial" w:hAnsi="Arial" w:cs="Arial"/>
          <w:b/>
          <w:bCs/>
          <w:u w:val="single"/>
        </w:rPr>
        <w:t>Parents ou responsables légaux :</w:t>
      </w:r>
      <w:r>
        <w:rPr>
          <w:rFonts w:ascii="Arial" w:hAnsi="Arial" w:cs="Arial"/>
          <w:i/>
          <w:iCs/>
          <w:sz w:val="22"/>
          <w:szCs w:val="22"/>
        </w:rPr>
        <w:t xml:space="preserve"> Nom et prénom</w:t>
      </w:r>
    </w:p>
    <w:p w14:paraId="1F9286D0" w14:textId="77777777" w:rsidR="00585C3D" w:rsidRPr="00B75789" w:rsidRDefault="00585C3D" w:rsidP="00585C3D">
      <w:pPr>
        <w:rPr>
          <w:rFonts w:ascii="Arial" w:hAnsi="Arial" w:cs="Arial"/>
          <w:sz w:val="20"/>
        </w:rPr>
      </w:pPr>
    </w:p>
    <w:p w14:paraId="534A99DA" w14:textId="77777777" w:rsidR="00585C3D" w:rsidRDefault="00585C3D" w:rsidP="00585C3D">
      <w:pPr>
        <w:rPr>
          <w:rFonts w:ascii="Arial" w:hAnsi="Arial" w:cs="Arial"/>
        </w:rPr>
      </w:pPr>
      <w:r>
        <w:rPr>
          <w:rFonts w:ascii="Arial" w:hAnsi="Arial" w:cs="Arial"/>
        </w:rPr>
        <w:t xml:space="preserve">Père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Mère : </w:t>
      </w:r>
    </w:p>
    <w:p w14:paraId="6FFD1430" w14:textId="77777777" w:rsidR="00585C3D" w:rsidRPr="00547C4C" w:rsidRDefault="00585C3D" w:rsidP="00585C3D">
      <w:pPr>
        <w:rPr>
          <w:rFonts w:ascii="Arial" w:hAnsi="Arial" w:cs="Arial"/>
          <w:sz w:val="18"/>
          <w:szCs w:val="18"/>
        </w:rPr>
      </w:pPr>
    </w:p>
    <w:p w14:paraId="5AFC6707" w14:textId="77777777" w:rsidR="00585C3D" w:rsidRDefault="00585C3D" w:rsidP="00585C3D">
      <w:pPr>
        <w:rPr>
          <w:rFonts w:ascii="Arial" w:hAnsi="Arial" w:cs="Arial"/>
        </w:rPr>
      </w:pPr>
      <w:r>
        <w:rPr>
          <w:rFonts w:ascii="Arial" w:hAnsi="Arial" w:cs="Arial"/>
        </w:rPr>
        <w:t xml:space="preserve">Adresse : </w:t>
      </w:r>
    </w:p>
    <w:p w14:paraId="20095F79" w14:textId="77777777" w:rsidR="00547C4C" w:rsidRPr="00547C4C" w:rsidRDefault="00547C4C" w:rsidP="00585C3D">
      <w:pPr>
        <w:rPr>
          <w:rFonts w:ascii="Arial" w:hAnsi="Arial" w:cs="Arial"/>
          <w:sz w:val="18"/>
          <w:szCs w:val="18"/>
        </w:rPr>
      </w:pPr>
    </w:p>
    <w:p w14:paraId="22A055F6" w14:textId="401CDAEF" w:rsidR="00585C3D" w:rsidRDefault="00585C3D" w:rsidP="00585C3D">
      <w:pPr>
        <w:rPr>
          <w:rFonts w:ascii="Arial" w:hAnsi="Arial" w:cs="Arial"/>
        </w:rPr>
      </w:pPr>
      <w:r>
        <w:rPr>
          <w:rFonts w:ascii="Arial" w:hAnsi="Arial" w:cs="Arial"/>
        </w:rPr>
        <w:t>Coordonnées</w:t>
      </w:r>
      <w:r w:rsidR="00613A10">
        <w:rPr>
          <w:rFonts w:ascii="Arial" w:hAnsi="Arial" w:cs="Arial"/>
        </w:rPr>
        <w:t xml:space="preserve"> </w:t>
      </w:r>
      <w:r>
        <w:rPr>
          <w:rFonts w:ascii="Arial" w:hAnsi="Arial" w:cs="Arial"/>
        </w:rPr>
        <w:t xml:space="preserve">: </w:t>
      </w:r>
    </w:p>
    <w:p w14:paraId="7C0E9043" w14:textId="77777777" w:rsidR="00585C3D" w:rsidRDefault="00585C3D" w:rsidP="00585C3D">
      <w:pPr>
        <w:rPr>
          <w:rFonts w:ascii="Arial" w:hAnsi="Arial" w:cs="Arial"/>
          <w:sz w:val="32"/>
          <w:szCs w:val="32"/>
        </w:rPr>
      </w:pP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p>
    <w:p w14:paraId="55C148A2" w14:textId="77777777" w:rsidR="00585C3D" w:rsidRDefault="00585C3D" w:rsidP="00585C3D">
      <w:pPr>
        <w:rPr>
          <w:rFonts w:ascii="Arial" w:hAnsi="Arial" w:cs="Arial"/>
        </w:rPr>
      </w:pPr>
      <w:r>
        <w:rPr>
          <w:rFonts w:ascii="Arial" w:hAnsi="Arial" w:cs="Arial"/>
          <w:sz w:val="32"/>
          <w:szCs w:val="32"/>
        </w:rPr>
        <w:sym w:font="Webdings" w:char="F0FC"/>
      </w:r>
      <w:r>
        <w:rPr>
          <w:rFonts w:ascii="Arial" w:hAnsi="Arial" w:cs="Arial"/>
          <w:sz w:val="32"/>
          <w:szCs w:val="32"/>
        </w:rPr>
        <w:t xml:space="preserve"> : </w:t>
      </w:r>
      <w:r>
        <w:rPr>
          <w:rFonts w:ascii="Arial" w:hAnsi="Arial" w:cs="Arial"/>
        </w:rPr>
        <w:t>……………………………………………………………….</w:t>
      </w:r>
    </w:p>
    <w:p w14:paraId="730C5713" w14:textId="77777777" w:rsidR="00585C3D" w:rsidRDefault="00585C3D" w:rsidP="00585C3D">
      <w:pPr>
        <w:rPr>
          <w:rFonts w:ascii="Arial" w:hAnsi="Arial" w:cs="Arial"/>
          <w:b/>
          <w:bCs/>
          <w:u w:val="single"/>
        </w:rPr>
      </w:pPr>
    </w:p>
    <w:p w14:paraId="3B756725" w14:textId="77777777" w:rsidR="00585C3D" w:rsidRDefault="00585C3D" w:rsidP="00585C3D">
      <w:pPr>
        <w:rPr>
          <w:rFonts w:ascii="Arial" w:hAnsi="Arial" w:cs="Arial"/>
          <w:b/>
          <w:bCs/>
          <w:u w:val="single"/>
        </w:rPr>
      </w:pPr>
      <w:r>
        <w:rPr>
          <w:rFonts w:ascii="Arial" w:hAnsi="Arial" w:cs="Arial"/>
          <w:b/>
          <w:bCs/>
          <w:u w:val="single"/>
        </w:rPr>
        <w:t xml:space="preserve">Coordonnées des partenaires autour de l’enfant </w:t>
      </w:r>
    </w:p>
    <w:p w14:paraId="2202B801" w14:textId="77777777" w:rsidR="00585C3D" w:rsidRDefault="00585C3D" w:rsidP="00585C3D">
      <w:pPr>
        <w:rPr>
          <w:rFonts w:ascii="Arial" w:hAnsi="Arial" w:cs="Arial"/>
        </w:rPr>
      </w:pPr>
      <w:r>
        <w:rPr>
          <w:rFonts w:ascii="Arial" w:hAnsi="Arial" w:cs="Arial"/>
        </w:rPr>
        <w:t>Directeur de l’établissement :</w:t>
      </w:r>
    </w:p>
    <w:p w14:paraId="5D59D5BA" w14:textId="77777777" w:rsidR="00585C3D" w:rsidRDefault="00585C3D" w:rsidP="00585C3D">
      <w:pPr>
        <w:rPr>
          <w:rFonts w:ascii="Arial" w:hAnsi="Arial" w:cs="Arial"/>
        </w:rPr>
      </w:pPr>
    </w:p>
    <w:p w14:paraId="5A6938D4" w14:textId="77777777" w:rsidR="00585C3D" w:rsidRDefault="00585C3D" w:rsidP="00585C3D">
      <w:pPr>
        <w:rPr>
          <w:rFonts w:ascii="Arial" w:hAnsi="Arial" w:cs="Arial"/>
        </w:rPr>
      </w:pPr>
      <w:r>
        <w:rPr>
          <w:bCs/>
          <w:sz w:val="22"/>
        </w:rPr>
        <w:t>DASED </w:t>
      </w:r>
      <w:r>
        <w:rPr>
          <w:sz w:val="22"/>
        </w:rPr>
        <w:t xml:space="preserve">: </w:t>
      </w:r>
      <w:r>
        <w:rPr>
          <w:sz w:val="22"/>
        </w:rPr>
        <w:tab/>
        <w:t xml:space="preserve">Aide pédagogique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Aide rééducative </w:t>
      </w:r>
      <w:r>
        <w:rPr>
          <w:sz w:val="22"/>
        </w:rPr>
        <w:fldChar w:fldCharType="begin">
          <w:ffData>
            <w:name w:val="Check2"/>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Autres     </w:t>
      </w:r>
      <w:r>
        <w:rPr>
          <w:sz w:val="22"/>
        </w:rPr>
        <w:fldChar w:fldCharType="begin">
          <w:ffData>
            <w:name w:val="Check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3485"/>
        <w:gridCol w:w="1537"/>
        <w:gridCol w:w="1537"/>
        <w:gridCol w:w="1537"/>
        <w:gridCol w:w="1538"/>
      </w:tblGrid>
      <w:tr w:rsidR="00585C3D" w14:paraId="7D01AB35" w14:textId="77777777" w:rsidTr="00613A10">
        <w:tc>
          <w:tcPr>
            <w:tcW w:w="3485" w:type="dxa"/>
            <w:tcBorders>
              <w:bottom w:val="single" w:sz="4" w:space="0" w:color="auto"/>
            </w:tcBorders>
            <w:shd w:val="clear" w:color="auto" w:fill="A6A6A6"/>
          </w:tcPr>
          <w:p w14:paraId="11B60B50" w14:textId="77777777" w:rsidR="00585C3D" w:rsidRDefault="00585C3D" w:rsidP="00585C3D">
            <w:pPr>
              <w:spacing w:line="249" w:lineRule="exact"/>
              <w:ind w:left="100" w:right="-20"/>
              <w:jc w:val="center"/>
              <w:rPr>
                <w:rFonts w:ascii="Arial" w:hAnsi="Arial" w:cs="Arial"/>
                <w:b/>
                <w:bCs/>
                <w:position w:val="-1"/>
                <w:sz w:val="20"/>
              </w:rPr>
            </w:pPr>
            <w:r>
              <w:rPr>
                <w:rFonts w:ascii="Arial" w:hAnsi="Arial" w:cs="Arial"/>
              </w:rPr>
              <w:t>Enseignants spécialisés</w:t>
            </w:r>
          </w:p>
        </w:tc>
        <w:tc>
          <w:tcPr>
            <w:tcW w:w="1537" w:type="dxa"/>
            <w:tcBorders>
              <w:bottom w:val="single" w:sz="4" w:space="0" w:color="auto"/>
            </w:tcBorders>
            <w:shd w:val="clear" w:color="auto" w:fill="A6A6A6"/>
          </w:tcPr>
          <w:p w14:paraId="0FDCBDEE" w14:textId="77777777" w:rsidR="00585C3D" w:rsidRDefault="00585C3D" w:rsidP="00585C3D">
            <w:pPr>
              <w:spacing w:line="249" w:lineRule="exact"/>
              <w:ind w:left="100" w:right="-20"/>
              <w:jc w:val="center"/>
              <w:rPr>
                <w:rFonts w:ascii="Arial" w:hAnsi="Arial" w:cs="Arial"/>
                <w:b/>
                <w:bCs/>
                <w:position w:val="-1"/>
                <w:sz w:val="20"/>
              </w:rPr>
            </w:pPr>
            <w:r>
              <w:rPr>
                <w:rFonts w:ascii="Arial" w:hAnsi="Arial" w:cs="Arial"/>
                <w:b/>
                <w:bCs/>
                <w:position w:val="-1"/>
                <w:sz w:val="20"/>
              </w:rPr>
              <w:t>A</w:t>
            </w:r>
          </w:p>
        </w:tc>
        <w:tc>
          <w:tcPr>
            <w:tcW w:w="1537" w:type="dxa"/>
            <w:tcBorders>
              <w:bottom w:val="single" w:sz="4" w:space="0" w:color="auto"/>
            </w:tcBorders>
            <w:shd w:val="clear" w:color="auto" w:fill="A6A6A6"/>
          </w:tcPr>
          <w:p w14:paraId="226EF9FA" w14:textId="77777777" w:rsidR="00585C3D" w:rsidRDefault="00585C3D" w:rsidP="00585C3D">
            <w:pPr>
              <w:spacing w:line="249" w:lineRule="exact"/>
              <w:ind w:left="100" w:right="-20"/>
              <w:jc w:val="center"/>
              <w:rPr>
                <w:rFonts w:ascii="Arial" w:hAnsi="Arial" w:cs="Arial"/>
                <w:b/>
                <w:bCs/>
                <w:position w:val="-1"/>
                <w:sz w:val="20"/>
              </w:rPr>
            </w:pPr>
            <w:r>
              <w:rPr>
                <w:rFonts w:ascii="Arial" w:hAnsi="Arial" w:cs="Arial"/>
                <w:b/>
                <w:bCs/>
                <w:position w:val="-1"/>
                <w:sz w:val="20"/>
              </w:rPr>
              <w:t>B</w:t>
            </w:r>
          </w:p>
        </w:tc>
        <w:tc>
          <w:tcPr>
            <w:tcW w:w="1537" w:type="dxa"/>
            <w:tcBorders>
              <w:bottom w:val="single" w:sz="4" w:space="0" w:color="auto"/>
            </w:tcBorders>
            <w:shd w:val="clear" w:color="auto" w:fill="A6A6A6"/>
          </w:tcPr>
          <w:p w14:paraId="1678AD3C" w14:textId="77777777" w:rsidR="00585C3D" w:rsidRDefault="00585C3D" w:rsidP="00585C3D">
            <w:pPr>
              <w:spacing w:line="249" w:lineRule="exact"/>
              <w:ind w:left="100" w:right="-20"/>
              <w:jc w:val="center"/>
              <w:rPr>
                <w:rFonts w:ascii="Arial" w:hAnsi="Arial" w:cs="Arial"/>
                <w:b/>
                <w:bCs/>
                <w:position w:val="-1"/>
                <w:sz w:val="20"/>
              </w:rPr>
            </w:pPr>
            <w:r>
              <w:rPr>
                <w:rFonts w:ascii="Arial" w:hAnsi="Arial" w:cs="Arial"/>
                <w:b/>
                <w:bCs/>
                <w:position w:val="-1"/>
                <w:sz w:val="20"/>
              </w:rPr>
              <w:t>C</w:t>
            </w:r>
          </w:p>
        </w:tc>
        <w:tc>
          <w:tcPr>
            <w:tcW w:w="1538" w:type="dxa"/>
            <w:tcBorders>
              <w:bottom w:val="single" w:sz="4" w:space="0" w:color="auto"/>
            </w:tcBorders>
            <w:shd w:val="clear" w:color="auto" w:fill="A6A6A6"/>
          </w:tcPr>
          <w:p w14:paraId="2E9AA03A" w14:textId="77777777" w:rsidR="00585C3D" w:rsidRDefault="00585C3D" w:rsidP="00585C3D">
            <w:pPr>
              <w:spacing w:line="249" w:lineRule="exact"/>
              <w:ind w:left="100" w:right="-20"/>
              <w:jc w:val="center"/>
              <w:rPr>
                <w:rFonts w:ascii="Arial" w:hAnsi="Arial" w:cs="Arial"/>
                <w:b/>
                <w:bCs/>
                <w:position w:val="-1"/>
                <w:sz w:val="20"/>
              </w:rPr>
            </w:pPr>
            <w:r>
              <w:rPr>
                <w:rFonts w:ascii="Arial" w:hAnsi="Arial" w:cs="Arial"/>
                <w:b/>
                <w:bCs/>
                <w:position w:val="-1"/>
                <w:sz w:val="20"/>
              </w:rPr>
              <w:t>D</w:t>
            </w:r>
          </w:p>
        </w:tc>
      </w:tr>
      <w:tr w:rsidR="00585C3D" w14:paraId="66014FF2" w14:textId="77777777" w:rsidTr="0034576B">
        <w:tc>
          <w:tcPr>
            <w:tcW w:w="3485" w:type="dxa"/>
            <w:vAlign w:val="center"/>
          </w:tcPr>
          <w:p w14:paraId="01426A88" w14:textId="77777777" w:rsidR="00585C3D" w:rsidRDefault="00585C3D" w:rsidP="0034576B">
            <w:pPr>
              <w:jc w:val="center"/>
              <w:rPr>
                <w:rFonts w:ascii="Calibri" w:hAnsi="Calibri" w:cs="Arial"/>
              </w:rPr>
            </w:pPr>
          </w:p>
        </w:tc>
        <w:tc>
          <w:tcPr>
            <w:tcW w:w="1537" w:type="dxa"/>
            <w:vAlign w:val="center"/>
          </w:tcPr>
          <w:p w14:paraId="6BFD9AB3" w14:textId="77777777" w:rsidR="00585C3D" w:rsidRDefault="00585C3D" w:rsidP="0034576B">
            <w:pPr>
              <w:jc w:val="center"/>
              <w:rPr>
                <w:rFonts w:ascii="Calibri" w:hAnsi="Calibri" w:cs="Arial"/>
              </w:rPr>
            </w:pPr>
          </w:p>
        </w:tc>
        <w:tc>
          <w:tcPr>
            <w:tcW w:w="1537" w:type="dxa"/>
            <w:vAlign w:val="center"/>
          </w:tcPr>
          <w:p w14:paraId="7B24C72D" w14:textId="77777777" w:rsidR="00585C3D" w:rsidRDefault="00585C3D" w:rsidP="0034576B">
            <w:pPr>
              <w:jc w:val="center"/>
              <w:rPr>
                <w:rFonts w:ascii="Calibri" w:hAnsi="Calibri" w:cs="Arial"/>
              </w:rPr>
            </w:pPr>
          </w:p>
        </w:tc>
        <w:tc>
          <w:tcPr>
            <w:tcW w:w="1537" w:type="dxa"/>
            <w:vAlign w:val="center"/>
          </w:tcPr>
          <w:p w14:paraId="4CFA025B" w14:textId="77777777" w:rsidR="00585C3D" w:rsidRDefault="00585C3D" w:rsidP="0034576B">
            <w:pPr>
              <w:jc w:val="center"/>
              <w:rPr>
                <w:rFonts w:ascii="Calibri" w:hAnsi="Calibri" w:cs="Arial"/>
              </w:rPr>
            </w:pPr>
          </w:p>
        </w:tc>
        <w:tc>
          <w:tcPr>
            <w:tcW w:w="1538" w:type="dxa"/>
            <w:vAlign w:val="center"/>
          </w:tcPr>
          <w:p w14:paraId="2E394463" w14:textId="77777777" w:rsidR="00585C3D" w:rsidRDefault="00585C3D" w:rsidP="0034576B">
            <w:pPr>
              <w:jc w:val="center"/>
              <w:rPr>
                <w:rFonts w:ascii="Calibri" w:hAnsi="Calibri" w:cs="Arial"/>
              </w:rPr>
            </w:pPr>
          </w:p>
        </w:tc>
      </w:tr>
      <w:tr w:rsidR="00585C3D" w14:paraId="342CC277" w14:textId="77777777" w:rsidTr="0034576B">
        <w:tc>
          <w:tcPr>
            <w:tcW w:w="3485" w:type="dxa"/>
            <w:vAlign w:val="center"/>
          </w:tcPr>
          <w:p w14:paraId="49696297" w14:textId="77777777" w:rsidR="00585C3D" w:rsidRDefault="00585C3D" w:rsidP="0034576B">
            <w:pPr>
              <w:jc w:val="center"/>
              <w:rPr>
                <w:rFonts w:ascii="Calibri" w:hAnsi="Calibri" w:cs="Arial"/>
              </w:rPr>
            </w:pPr>
          </w:p>
        </w:tc>
        <w:tc>
          <w:tcPr>
            <w:tcW w:w="1537" w:type="dxa"/>
            <w:vAlign w:val="center"/>
          </w:tcPr>
          <w:p w14:paraId="6AF818E3" w14:textId="77777777" w:rsidR="00585C3D" w:rsidRDefault="00585C3D" w:rsidP="0034576B">
            <w:pPr>
              <w:jc w:val="center"/>
              <w:rPr>
                <w:rFonts w:ascii="Calibri" w:hAnsi="Calibri" w:cs="Arial"/>
              </w:rPr>
            </w:pPr>
          </w:p>
        </w:tc>
        <w:tc>
          <w:tcPr>
            <w:tcW w:w="1537" w:type="dxa"/>
            <w:vAlign w:val="center"/>
          </w:tcPr>
          <w:p w14:paraId="4ADFBB18" w14:textId="77777777" w:rsidR="00585C3D" w:rsidRDefault="00585C3D" w:rsidP="0034576B">
            <w:pPr>
              <w:jc w:val="center"/>
              <w:rPr>
                <w:rFonts w:ascii="Calibri" w:hAnsi="Calibri" w:cs="Arial"/>
              </w:rPr>
            </w:pPr>
          </w:p>
        </w:tc>
        <w:tc>
          <w:tcPr>
            <w:tcW w:w="1537" w:type="dxa"/>
            <w:vAlign w:val="center"/>
          </w:tcPr>
          <w:p w14:paraId="041960AA" w14:textId="77777777" w:rsidR="00585C3D" w:rsidRDefault="00585C3D" w:rsidP="0034576B">
            <w:pPr>
              <w:jc w:val="center"/>
              <w:rPr>
                <w:rFonts w:ascii="Calibri" w:hAnsi="Calibri" w:cs="Arial"/>
              </w:rPr>
            </w:pPr>
          </w:p>
        </w:tc>
        <w:tc>
          <w:tcPr>
            <w:tcW w:w="1538" w:type="dxa"/>
            <w:vAlign w:val="center"/>
          </w:tcPr>
          <w:p w14:paraId="5C9DFE2C" w14:textId="77777777" w:rsidR="00585C3D" w:rsidRDefault="00585C3D" w:rsidP="0034576B">
            <w:pPr>
              <w:jc w:val="center"/>
              <w:rPr>
                <w:rFonts w:ascii="Calibri" w:hAnsi="Calibri" w:cs="Arial"/>
              </w:rPr>
            </w:pPr>
          </w:p>
        </w:tc>
      </w:tr>
    </w:tbl>
    <w:p w14:paraId="342D18F6" w14:textId="77777777" w:rsidR="00585C3D" w:rsidRDefault="00585C3D" w:rsidP="00585C3D">
      <w:pPr>
        <w:rPr>
          <w:rFonts w:ascii="Arial" w:hAnsi="Arial" w:cs="Arial"/>
          <w:sz w:val="12"/>
        </w:rPr>
      </w:pPr>
    </w:p>
    <w:p w14:paraId="41236504" w14:textId="77777777" w:rsidR="00585C3D" w:rsidRDefault="00585C3D" w:rsidP="00585C3D">
      <w:pPr>
        <w:rPr>
          <w:rFonts w:ascii="Arial" w:hAnsi="Arial" w:cs="Arial"/>
        </w:rPr>
      </w:pPr>
      <w:r>
        <w:rPr>
          <w:rFonts w:ascii="Arial" w:hAnsi="Arial" w:cs="Arial"/>
        </w:rPr>
        <w:t>Médecins de l’enfant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585C3D" w14:paraId="03AE01CA" w14:textId="77777777" w:rsidTr="00585C3D">
        <w:tc>
          <w:tcPr>
            <w:tcW w:w="1666" w:type="pct"/>
            <w:shd w:val="clear" w:color="auto" w:fill="B3B3B3"/>
          </w:tcPr>
          <w:p w14:paraId="05E72785" w14:textId="77777777" w:rsidR="00585C3D" w:rsidRDefault="00585C3D" w:rsidP="00585C3D">
            <w:pPr>
              <w:jc w:val="center"/>
              <w:rPr>
                <w:rFonts w:ascii="Arial" w:hAnsi="Arial" w:cs="Arial"/>
              </w:rPr>
            </w:pPr>
          </w:p>
        </w:tc>
        <w:tc>
          <w:tcPr>
            <w:tcW w:w="1667" w:type="pct"/>
            <w:shd w:val="clear" w:color="auto" w:fill="B3B3B3"/>
          </w:tcPr>
          <w:p w14:paraId="0FE3BD5C" w14:textId="77777777" w:rsidR="00585C3D" w:rsidRDefault="00585C3D" w:rsidP="00585C3D">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2EE4340F" w14:textId="77777777" w:rsidR="00585C3D" w:rsidRDefault="00585C3D" w:rsidP="00585C3D">
            <w:pPr>
              <w:jc w:val="center"/>
              <w:rPr>
                <w:rFonts w:ascii="Arial" w:hAnsi="Arial" w:cs="Arial"/>
                <w:b/>
                <w:bCs/>
                <w:sz w:val="21"/>
                <w:szCs w:val="21"/>
              </w:rPr>
            </w:pPr>
            <w:r>
              <w:rPr>
                <w:rFonts w:ascii="Arial" w:hAnsi="Arial" w:cs="Arial"/>
                <w:b/>
                <w:bCs/>
                <w:sz w:val="21"/>
                <w:szCs w:val="21"/>
              </w:rPr>
              <w:t>Téléphone</w:t>
            </w:r>
          </w:p>
        </w:tc>
      </w:tr>
      <w:tr w:rsidR="00585C3D" w14:paraId="75B578E5" w14:textId="77777777" w:rsidTr="0034576B">
        <w:tc>
          <w:tcPr>
            <w:tcW w:w="1666" w:type="pct"/>
            <w:vAlign w:val="center"/>
          </w:tcPr>
          <w:p w14:paraId="7226DF6A" w14:textId="77777777" w:rsidR="00585C3D" w:rsidRDefault="00585C3D" w:rsidP="0034576B">
            <w:pPr>
              <w:jc w:val="center"/>
              <w:rPr>
                <w:rFonts w:ascii="Calibri" w:hAnsi="Calibri" w:cs="Arial"/>
              </w:rPr>
            </w:pPr>
          </w:p>
        </w:tc>
        <w:tc>
          <w:tcPr>
            <w:tcW w:w="1667" w:type="pct"/>
            <w:vAlign w:val="center"/>
          </w:tcPr>
          <w:p w14:paraId="5855CA36" w14:textId="77777777" w:rsidR="00585C3D" w:rsidRDefault="00585C3D" w:rsidP="0034576B">
            <w:pPr>
              <w:jc w:val="center"/>
              <w:rPr>
                <w:rFonts w:ascii="Calibri" w:hAnsi="Calibri" w:cs="Arial"/>
              </w:rPr>
            </w:pPr>
          </w:p>
        </w:tc>
        <w:tc>
          <w:tcPr>
            <w:tcW w:w="1667" w:type="pct"/>
            <w:vAlign w:val="center"/>
          </w:tcPr>
          <w:p w14:paraId="6E3B5840" w14:textId="77777777" w:rsidR="00585C3D" w:rsidRDefault="00585C3D" w:rsidP="0034576B">
            <w:pPr>
              <w:jc w:val="center"/>
              <w:rPr>
                <w:rFonts w:ascii="Calibri" w:hAnsi="Calibri" w:cs="Arial"/>
              </w:rPr>
            </w:pPr>
          </w:p>
        </w:tc>
      </w:tr>
      <w:tr w:rsidR="00585C3D" w14:paraId="10FA073E" w14:textId="77777777" w:rsidTr="0034576B">
        <w:tc>
          <w:tcPr>
            <w:tcW w:w="1666" w:type="pct"/>
            <w:vAlign w:val="center"/>
          </w:tcPr>
          <w:p w14:paraId="6F1211AD" w14:textId="77777777" w:rsidR="00585C3D" w:rsidRDefault="00585C3D" w:rsidP="0034576B">
            <w:pPr>
              <w:jc w:val="center"/>
              <w:rPr>
                <w:rFonts w:ascii="Calibri" w:hAnsi="Calibri" w:cs="Arial"/>
              </w:rPr>
            </w:pPr>
          </w:p>
        </w:tc>
        <w:tc>
          <w:tcPr>
            <w:tcW w:w="1667" w:type="pct"/>
            <w:vAlign w:val="center"/>
          </w:tcPr>
          <w:p w14:paraId="233D0F7D" w14:textId="77777777" w:rsidR="00585C3D" w:rsidRDefault="00585C3D" w:rsidP="0034576B">
            <w:pPr>
              <w:jc w:val="center"/>
              <w:rPr>
                <w:rFonts w:ascii="Calibri" w:hAnsi="Calibri" w:cs="Arial"/>
              </w:rPr>
            </w:pPr>
          </w:p>
        </w:tc>
        <w:tc>
          <w:tcPr>
            <w:tcW w:w="1667" w:type="pct"/>
            <w:vAlign w:val="center"/>
          </w:tcPr>
          <w:p w14:paraId="7887E8C7" w14:textId="77777777" w:rsidR="00585C3D" w:rsidRDefault="00585C3D" w:rsidP="0034576B">
            <w:pPr>
              <w:jc w:val="center"/>
              <w:rPr>
                <w:rFonts w:ascii="Calibri" w:hAnsi="Calibri" w:cs="Arial"/>
              </w:rPr>
            </w:pPr>
          </w:p>
        </w:tc>
      </w:tr>
    </w:tbl>
    <w:p w14:paraId="62F48D31" w14:textId="77777777" w:rsidR="00585C3D" w:rsidRDefault="00585C3D" w:rsidP="00585C3D">
      <w:pPr>
        <w:rPr>
          <w:rFonts w:ascii="Arial" w:hAnsi="Arial" w:cs="Arial"/>
          <w:sz w:val="12"/>
        </w:rPr>
      </w:pPr>
    </w:p>
    <w:p w14:paraId="5AD98F6E" w14:textId="77777777" w:rsidR="00585C3D" w:rsidRDefault="00585C3D" w:rsidP="00585C3D">
      <w:pPr>
        <w:rPr>
          <w:rFonts w:ascii="Arial" w:hAnsi="Arial" w:cs="Arial"/>
        </w:rPr>
      </w:pPr>
      <w:r>
        <w:rPr>
          <w:rFonts w:ascii="Arial" w:hAnsi="Arial" w:cs="Arial"/>
        </w:rPr>
        <w:t>Autres intervenants extérieurs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585C3D" w14:paraId="02B96CD8" w14:textId="77777777" w:rsidTr="00585C3D">
        <w:tc>
          <w:tcPr>
            <w:tcW w:w="1666" w:type="pct"/>
            <w:shd w:val="clear" w:color="auto" w:fill="B3B3B3"/>
          </w:tcPr>
          <w:p w14:paraId="676047C0" w14:textId="77777777" w:rsidR="00585C3D" w:rsidRDefault="00585C3D" w:rsidP="00585C3D">
            <w:pPr>
              <w:jc w:val="center"/>
              <w:rPr>
                <w:rFonts w:ascii="Arial" w:hAnsi="Arial" w:cs="Arial"/>
                <w:b/>
                <w:bCs/>
                <w:sz w:val="21"/>
                <w:szCs w:val="21"/>
              </w:rPr>
            </w:pPr>
          </w:p>
        </w:tc>
        <w:tc>
          <w:tcPr>
            <w:tcW w:w="1667" w:type="pct"/>
            <w:shd w:val="clear" w:color="auto" w:fill="B3B3B3"/>
          </w:tcPr>
          <w:p w14:paraId="73AD73F4" w14:textId="77777777" w:rsidR="00585C3D" w:rsidRDefault="00585C3D" w:rsidP="00585C3D">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6046445C" w14:textId="77777777" w:rsidR="00585C3D" w:rsidRDefault="00585C3D" w:rsidP="00585C3D">
            <w:pPr>
              <w:jc w:val="center"/>
              <w:rPr>
                <w:rFonts w:ascii="Arial" w:hAnsi="Arial" w:cs="Arial"/>
                <w:b/>
                <w:bCs/>
                <w:sz w:val="21"/>
                <w:szCs w:val="21"/>
              </w:rPr>
            </w:pPr>
            <w:r>
              <w:rPr>
                <w:rFonts w:ascii="Arial" w:hAnsi="Arial" w:cs="Arial"/>
                <w:b/>
                <w:bCs/>
                <w:sz w:val="21"/>
                <w:szCs w:val="21"/>
              </w:rPr>
              <w:t>Téléphone</w:t>
            </w:r>
          </w:p>
        </w:tc>
      </w:tr>
      <w:tr w:rsidR="00585C3D" w14:paraId="030D33AD" w14:textId="77777777" w:rsidTr="00585C3D">
        <w:tc>
          <w:tcPr>
            <w:tcW w:w="1666" w:type="pct"/>
          </w:tcPr>
          <w:p w14:paraId="1E9151C5" w14:textId="77777777" w:rsidR="00585C3D" w:rsidRDefault="00585C3D" w:rsidP="0034576B">
            <w:pPr>
              <w:jc w:val="center"/>
              <w:rPr>
                <w:rFonts w:ascii="Calibri" w:hAnsi="Calibri" w:cs="Arial"/>
              </w:rPr>
            </w:pPr>
          </w:p>
        </w:tc>
        <w:tc>
          <w:tcPr>
            <w:tcW w:w="1667" w:type="pct"/>
          </w:tcPr>
          <w:p w14:paraId="47FAA7FE" w14:textId="77777777" w:rsidR="00585C3D" w:rsidRDefault="00585C3D" w:rsidP="0034576B">
            <w:pPr>
              <w:jc w:val="center"/>
              <w:rPr>
                <w:rFonts w:ascii="Calibri" w:hAnsi="Calibri" w:cs="Arial"/>
              </w:rPr>
            </w:pPr>
          </w:p>
        </w:tc>
        <w:tc>
          <w:tcPr>
            <w:tcW w:w="1667" w:type="pct"/>
          </w:tcPr>
          <w:p w14:paraId="360543F7" w14:textId="77777777" w:rsidR="00585C3D" w:rsidRDefault="00585C3D" w:rsidP="0034576B">
            <w:pPr>
              <w:jc w:val="center"/>
              <w:rPr>
                <w:rFonts w:ascii="Calibri" w:hAnsi="Calibri" w:cs="Arial"/>
              </w:rPr>
            </w:pPr>
          </w:p>
        </w:tc>
      </w:tr>
      <w:tr w:rsidR="00585C3D" w14:paraId="0A12B1BB" w14:textId="77777777" w:rsidTr="00585C3D">
        <w:tc>
          <w:tcPr>
            <w:tcW w:w="1666" w:type="pct"/>
          </w:tcPr>
          <w:p w14:paraId="2C841844" w14:textId="77777777" w:rsidR="00585C3D" w:rsidRDefault="00585C3D" w:rsidP="0034576B">
            <w:pPr>
              <w:jc w:val="center"/>
              <w:rPr>
                <w:rFonts w:ascii="Calibri" w:hAnsi="Calibri" w:cs="Arial"/>
              </w:rPr>
            </w:pPr>
          </w:p>
        </w:tc>
        <w:tc>
          <w:tcPr>
            <w:tcW w:w="1667" w:type="pct"/>
          </w:tcPr>
          <w:p w14:paraId="62A3A6D2" w14:textId="77777777" w:rsidR="00585C3D" w:rsidRDefault="00585C3D" w:rsidP="0034576B">
            <w:pPr>
              <w:jc w:val="center"/>
              <w:rPr>
                <w:rFonts w:ascii="Calibri" w:hAnsi="Calibri" w:cs="Arial"/>
              </w:rPr>
            </w:pPr>
          </w:p>
        </w:tc>
        <w:tc>
          <w:tcPr>
            <w:tcW w:w="1667" w:type="pct"/>
          </w:tcPr>
          <w:p w14:paraId="2D6B57C3" w14:textId="77777777" w:rsidR="00585C3D" w:rsidRDefault="00585C3D" w:rsidP="0034576B">
            <w:pPr>
              <w:jc w:val="center"/>
              <w:rPr>
                <w:rFonts w:ascii="Calibri" w:hAnsi="Calibri" w:cs="Arial"/>
              </w:rPr>
            </w:pPr>
          </w:p>
        </w:tc>
      </w:tr>
    </w:tbl>
    <w:p w14:paraId="0A38F6E7" w14:textId="77777777" w:rsidR="00585C3D" w:rsidRDefault="00585C3D" w:rsidP="00585C3D">
      <w:pPr>
        <w:pStyle w:val="H3"/>
        <w:jc w:val="center"/>
        <w:rPr>
          <w:rFonts w:ascii="Century Gothic" w:hAnsi="Century Gothic"/>
          <w:sz w:val="16"/>
        </w:rPr>
      </w:pPr>
      <w:r>
        <w:rPr>
          <w:rFonts w:ascii="Century Gothic" w:hAnsi="Century Gothic"/>
          <w:sz w:val="16"/>
        </w:rPr>
        <w:br w:type="page"/>
      </w:r>
    </w:p>
    <w:p w14:paraId="4664B696" w14:textId="77777777" w:rsidR="00585C3D" w:rsidRDefault="00585C3D" w:rsidP="00585C3D">
      <w:pPr>
        <w:pStyle w:val="H3"/>
        <w:jc w:val="center"/>
        <w:rPr>
          <w:rFonts w:ascii="Century Gothic" w:hAnsi="Century Gothic"/>
          <w:sz w:val="32"/>
        </w:rPr>
      </w:pPr>
      <w:r>
        <w:rPr>
          <w:rFonts w:ascii="Century Gothic" w:hAnsi="Century Gothic"/>
          <w:sz w:val="32"/>
        </w:rPr>
        <w:lastRenderedPageBreak/>
        <w:t>Descriptif du plan d’accompagnement personnalisé</w:t>
      </w:r>
    </w:p>
    <w:p w14:paraId="20BD7AF3" w14:textId="77777777" w:rsidR="00585C3D" w:rsidRDefault="00585C3D" w:rsidP="00585C3D">
      <w:pPr>
        <w:pStyle w:val="Default"/>
      </w:pPr>
    </w:p>
    <w:p w14:paraId="202289AE" w14:textId="77777777" w:rsidR="00585C3D" w:rsidRPr="00BA746A" w:rsidRDefault="00585C3D" w:rsidP="00BA746A">
      <w:pPr>
        <w:pStyle w:val="Default"/>
        <w:jc w:val="both"/>
        <w:rPr>
          <w:color w:val="auto"/>
          <w:sz w:val="22"/>
          <w:szCs w:val="22"/>
        </w:rPr>
      </w:pPr>
      <w:r w:rsidRPr="00BA746A">
        <w:rPr>
          <w:b/>
          <w:bCs/>
          <w:color w:val="auto"/>
          <w:sz w:val="22"/>
          <w:szCs w:val="22"/>
        </w:rPr>
        <w:t xml:space="preserve">Ce projet a pour but de repérer les difficultés de l’élève en lien avec ses troubles des apprentissages. </w:t>
      </w:r>
    </w:p>
    <w:p w14:paraId="6808A409" w14:textId="77777777" w:rsidR="00585C3D" w:rsidRPr="00BA746A" w:rsidRDefault="00585C3D" w:rsidP="00BA746A">
      <w:pPr>
        <w:jc w:val="both"/>
        <w:rPr>
          <w:b/>
          <w:bCs/>
          <w:sz w:val="22"/>
          <w:szCs w:val="22"/>
        </w:rPr>
      </w:pPr>
      <w:r w:rsidRPr="00BA746A">
        <w:rPr>
          <w:b/>
          <w:bCs/>
          <w:sz w:val="22"/>
          <w:szCs w:val="22"/>
        </w:rPr>
        <w:t>Il permet de guider l’équipe éducative à qui il appartient de mettre en place les aménagements pédagogiques nécessaires pour assurer la meilleure adéquation possible entre les situations d’apprentissage et l’élève.</w:t>
      </w:r>
    </w:p>
    <w:p w14:paraId="2E89E694" w14:textId="77777777" w:rsidR="00585C3D" w:rsidRDefault="00585C3D" w:rsidP="00585C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585C3D" w14:paraId="48360886" w14:textId="77777777" w:rsidTr="00585C3D">
        <w:trPr>
          <w:cantSplit/>
          <w:trHeight w:val="1530"/>
        </w:trPr>
        <w:tc>
          <w:tcPr>
            <w:tcW w:w="5000" w:type="pct"/>
            <w:shd w:val="clear" w:color="auto" w:fill="F3F3F3"/>
          </w:tcPr>
          <w:p w14:paraId="7B5F9886" w14:textId="77777777" w:rsidR="00585C3D" w:rsidRDefault="00585C3D" w:rsidP="00585C3D">
            <w:pPr>
              <w:pStyle w:val="Default"/>
              <w:rPr>
                <w:b/>
                <w:bCs/>
                <w:sz w:val="22"/>
                <w:szCs w:val="22"/>
              </w:rPr>
            </w:pPr>
            <w:r>
              <w:rPr>
                <w:b/>
                <w:bCs/>
                <w:sz w:val="22"/>
                <w:szCs w:val="22"/>
              </w:rPr>
              <w:t>AMENAGEMENTS PROPOSES</w:t>
            </w:r>
            <w:r>
              <w:rPr>
                <w:b/>
                <w:bCs/>
              </w:rPr>
              <w:t xml:space="preserve"> PAR L’EQUIPE PEDAGOGIQUE SELON LES </w:t>
            </w:r>
            <w:r>
              <w:rPr>
                <w:b/>
                <w:bCs/>
                <w:sz w:val="22"/>
                <w:szCs w:val="22"/>
              </w:rPr>
              <w:t xml:space="preserve">BESOINS SPÉCIFIQUES DE L’ÉLÈVE QUI ONT ETE REPERES </w:t>
            </w:r>
          </w:p>
          <w:p w14:paraId="1D6B47F0" w14:textId="77777777" w:rsidR="00585C3D" w:rsidRDefault="00585C3D" w:rsidP="00585C3D">
            <w:pPr>
              <w:ind w:left="228" w:right="839"/>
              <w:jc w:val="both"/>
              <w:rPr>
                <w:rFonts w:eastAsia="MS Mincho"/>
                <w:i/>
                <w:iCs/>
              </w:rPr>
            </w:pPr>
          </w:p>
          <w:p w14:paraId="37B39462" w14:textId="77777777" w:rsidR="00585C3D" w:rsidRDefault="00585C3D" w:rsidP="00585C3D">
            <w:pPr>
              <w:rPr>
                <w:rFonts w:eastAsia="MS Mincho"/>
                <w:i/>
                <w:iCs/>
              </w:rPr>
            </w:pPr>
            <w:r>
              <w:rPr>
                <w:rFonts w:eastAsia="MS Mincho"/>
                <w:i/>
                <w:iCs/>
              </w:rPr>
              <w:t xml:space="preserve">L’ensemble des items n’est pas à renseigner. </w:t>
            </w:r>
          </w:p>
          <w:p w14:paraId="7F505767" w14:textId="77777777" w:rsidR="00585C3D" w:rsidRDefault="00585C3D" w:rsidP="00585C3D">
            <w:pPr>
              <w:rPr>
                <w:rFonts w:ascii="Calibri" w:hAnsi="Calibri"/>
                <w:b/>
                <w:bCs/>
                <w:i/>
                <w:iCs/>
              </w:rPr>
            </w:pPr>
            <w:r>
              <w:rPr>
                <w:rFonts w:eastAsia="MS Mincho"/>
                <w:i/>
                <w:iCs/>
              </w:rPr>
              <w:t>Seuls les items indispensables à l’élève sont à cocher</w:t>
            </w:r>
            <w:r>
              <w:rPr>
                <w:rFonts w:ascii="Arial" w:hAnsi="Arial" w:cs="Arial"/>
                <w:b/>
                <w:bCs/>
                <w:sz w:val="20"/>
              </w:rPr>
              <w:t>.</w:t>
            </w:r>
          </w:p>
        </w:tc>
      </w:tr>
    </w:tbl>
    <w:p w14:paraId="5BF1CB21" w14:textId="77777777" w:rsidR="00585C3D" w:rsidRDefault="00585C3D" w:rsidP="00585C3D">
      <w:pPr>
        <w:spacing w:before="7" w:line="260" w:lineRule="exact"/>
        <w:rPr>
          <w:sz w:val="26"/>
          <w:szCs w:val="26"/>
        </w:rPr>
      </w:pPr>
    </w:p>
    <w:p w14:paraId="660A91A5" w14:textId="77777777" w:rsidR="00585C3D" w:rsidRDefault="00585C3D" w:rsidP="00585C3D">
      <w:pPr>
        <w:spacing w:line="200" w:lineRule="exact"/>
        <w:rPr>
          <w:rFonts w:ascii="Arial" w:hAnsi="Arial" w:cs="Arial"/>
          <w:color w:val="AC1D71"/>
          <w:sz w:val="20"/>
        </w:rPr>
      </w:pPr>
      <w:r>
        <w:rPr>
          <w:rFonts w:ascii="Arial" w:hAnsi="Arial" w:cs="Arial"/>
          <w:color w:val="AC1D71"/>
          <w:spacing w:val="1"/>
          <w:sz w:val="20"/>
        </w:rPr>
        <w:t>Or</w:t>
      </w:r>
      <w:r>
        <w:rPr>
          <w:rFonts w:ascii="Arial" w:hAnsi="Arial" w:cs="Arial"/>
          <w:color w:val="AC1D71"/>
          <w:sz w:val="20"/>
        </w:rPr>
        <w:t>g</w:t>
      </w:r>
      <w:r>
        <w:rPr>
          <w:rFonts w:ascii="Arial" w:hAnsi="Arial" w:cs="Arial"/>
          <w:color w:val="AC1D71"/>
          <w:spacing w:val="-1"/>
          <w:sz w:val="20"/>
        </w:rPr>
        <w:t>a</w:t>
      </w:r>
      <w:r>
        <w:rPr>
          <w:rFonts w:ascii="Arial" w:hAnsi="Arial" w:cs="Arial"/>
          <w:color w:val="AC1D71"/>
          <w:sz w:val="20"/>
        </w:rPr>
        <w:t>n</w:t>
      </w:r>
      <w:r>
        <w:rPr>
          <w:rFonts w:ascii="Arial" w:hAnsi="Arial" w:cs="Arial"/>
          <w:color w:val="AC1D71"/>
          <w:spacing w:val="-1"/>
          <w:sz w:val="20"/>
        </w:rPr>
        <w:t>i</w:t>
      </w:r>
      <w:r>
        <w:rPr>
          <w:rFonts w:ascii="Arial" w:hAnsi="Arial" w:cs="Arial"/>
          <w:color w:val="AC1D71"/>
          <w:spacing w:val="1"/>
          <w:sz w:val="20"/>
        </w:rPr>
        <w:t>s</w:t>
      </w:r>
      <w:r>
        <w:rPr>
          <w:rFonts w:ascii="Arial" w:hAnsi="Arial" w:cs="Arial"/>
          <w:color w:val="AC1D71"/>
          <w:sz w:val="20"/>
        </w:rPr>
        <w:t>a</w:t>
      </w:r>
      <w:r>
        <w:rPr>
          <w:rFonts w:ascii="Arial" w:hAnsi="Arial" w:cs="Arial"/>
          <w:color w:val="AC1D71"/>
          <w:spacing w:val="2"/>
          <w:sz w:val="20"/>
        </w:rPr>
        <w:t>t</w:t>
      </w:r>
      <w:r>
        <w:rPr>
          <w:rFonts w:ascii="Arial" w:hAnsi="Arial" w:cs="Arial"/>
          <w:color w:val="AC1D71"/>
          <w:spacing w:val="-1"/>
          <w:sz w:val="20"/>
        </w:rPr>
        <w:t>i</w:t>
      </w:r>
      <w:r>
        <w:rPr>
          <w:rFonts w:ascii="Arial" w:hAnsi="Arial" w:cs="Arial"/>
          <w:color w:val="AC1D71"/>
          <w:spacing w:val="2"/>
          <w:sz w:val="20"/>
        </w:rPr>
        <w:t>o</w:t>
      </w:r>
      <w:r>
        <w:rPr>
          <w:rFonts w:ascii="Arial" w:hAnsi="Arial" w:cs="Arial"/>
          <w:color w:val="AC1D71"/>
          <w:sz w:val="20"/>
        </w:rPr>
        <w:t>n sp</w:t>
      </w:r>
      <w:r>
        <w:rPr>
          <w:rFonts w:ascii="Arial" w:hAnsi="Arial" w:cs="Arial"/>
          <w:color w:val="AC1D71"/>
          <w:spacing w:val="-1"/>
          <w:sz w:val="20"/>
        </w:rPr>
        <w:t>a</w:t>
      </w:r>
      <w:r>
        <w:rPr>
          <w:rFonts w:ascii="Arial" w:hAnsi="Arial" w:cs="Arial"/>
          <w:color w:val="AC1D71"/>
          <w:spacing w:val="2"/>
          <w:sz w:val="20"/>
        </w:rPr>
        <w:t>t</w:t>
      </w:r>
      <w:r>
        <w:rPr>
          <w:rFonts w:ascii="Arial" w:hAnsi="Arial" w:cs="Arial"/>
          <w:color w:val="AC1D71"/>
          <w:spacing w:val="-1"/>
          <w:sz w:val="20"/>
        </w:rPr>
        <w:t>i</w:t>
      </w:r>
      <w:r>
        <w:rPr>
          <w:rFonts w:ascii="Arial" w:hAnsi="Arial" w:cs="Arial"/>
          <w:color w:val="AC1D71"/>
          <w:spacing w:val="2"/>
          <w:sz w:val="20"/>
        </w:rPr>
        <w:t>a</w:t>
      </w:r>
      <w:r>
        <w:rPr>
          <w:rFonts w:ascii="Arial" w:hAnsi="Arial" w:cs="Arial"/>
          <w:color w:val="AC1D71"/>
          <w:spacing w:val="-1"/>
          <w:sz w:val="20"/>
        </w:rPr>
        <w:t>l</w:t>
      </w:r>
      <w:r>
        <w:rPr>
          <w:rFonts w:ascii="Arial" w:hAnsi="Arial" w:cs="Arial"/>
          <w:color w:val="AC1D71"/>
          <w:sz w:val="20"/>
        </w:rPr>
        <w:t xml:space="preserve">e, </w:t>
      </w:r>
      <w:r>
        <w:rPr>
          <w:rFonts w:ascii="Arial" w:hAnsi="Arial" w:cs="Arial"/>
          <w:color w:val="AC1D71"/>
          <w:spacing w:val="2"/>
          <w:sz w:val="20"/>
        </w:rPr>
        <w:t>t</w:t>
      </w:r>
      <w:r>
        <w:rPr>
          <w:rFonts w:ascii="Arial" w:hAnsi="Arial" w:cs="Arial"/>
          <w:color w:val="AC1D71"/>
          <w:sz w:val="20"/>
        </w:rPr>
        <w:t>e</w:t>
      </w:r>
      <w:r>
        <w:rPr>
          <w:rFonts w:ascii="Arial" w:hAnsi="Arial" w:cs="Arial"/>
          <w:color w:val="AC1D71"/>
          <w:spacing w:val="4"/>
          <w:sz w:val="20"/>
        </w:rPr>
        <w:t>m</w:t>
      </w:r>
      <w:r>
        <w:rPr>
          <w:rFonts w:ascii="Arial" w:hAnsi="Arial" w:cs="Arial"/>
          <w:color w:val="AC1D71"/>
          <w:sz w:val="20"/>
        </w:rPr>
        <w:t>p</w:t>
      </w:r>
      <w:r>
        <w:rPr>
          <w:rFonts w:ascii="Arial" w:hAnsi="Arial" w:cs="Arial"/>
          <w:color w:val="AC1D71"/>
          <w:spacing w:val="-1"/>
          <w:sz w:val="20"/>
        </w:rPr>
        <w:t>o</w:t>
      </w:r>
      <w:r>
        <w:rPr>
          <w:rFonts w:ascii="Arial" w:hAnsi="Arial" w:cs="Arial"/>
          <w:color w:val="AC1D71"/>
          <w:spacing w:val="1"/>
          <w:sz w:val="20"/>
        </w:rPr>
        <w:t>r</w:t>
      </w:r>
      <w:r>
        <w:rPr>
          <w:rFonts w:ascii="Arial" w:hAnsi="Arial" w:cs="Arial"/>
          <w:color w:val="AC1D71"/>
          <w:sz w:val="20"/>
        </w:rPr>
        <w:t>e</w:t>
      </w:r>
      <w:r>
        <w:rPr>
          <w:rFonts w:ascii="Arial" w:hAnsi="Arial" w:cs="Arial"/>
          <w:color w:val="AC1D71"/>
          <w:spacing w:val="-1"/>
          <w:sz w:val="20"/>
        </w:rPr>
        <w:t>l</w:t>
      </w:r>
      <w:r>
        <w:rPr>
          <w:rFonts w:ascii="Arial" w:hAnsi="Arial" w:cs="Arial"/>
          <w:color w:val="AC1D71"/>
          <w:spacing w:val="1"/>
          <w:sz w:val="20"/>
        </w:rPr>
        <w:t>l</w:t>
      </w:r>
      <w:r>
        <w:rPr>
          <w:rFonts w:ascii="Arial" w:hAnsi="Arial" w:cs="Arial"/>
          <w:color w:val="AC1D71"/>
          <w:sz w:val="20"/>
        </w:rPr>
        <w:t xml:space="preserve">e </w:t>
      </w:r>
      <w:r>
        <w:rPr>
          <w:rFonts w:ascii="Arial" w:hAnsi="Arial" w:cs="Arial"/>
          <w:color w:val="AC1D71"/>
          <w:spacing w:val="-1"/>
          <w:sz w:val="20"/>
        </w:rPr>
        <w:t>e</w:t>
      </w:r>
      <w:r>
        <w:rPr>
          <w:rFonts w:ascii="Arial" w:hAnsi="Arial" w:cs="Arial"/>
          <w:color w:val="AC1D71"/>
          <w:sz w:val="20"/>
        </w:rPr>
        <w:t xml:space="preserve">t </w:t>
      </w:r>
      <w:r>
        <w:rPr>
          <w:rFonts w:ascii="Arial" w:hAnsi="Arial" w:cs="Arial"/>
          <w:color w:val="AC1D71"/>
          <w:spacing w:val="4"/>
          <w:sz w:val="20"/>
        </w:rPr>
        <w:t>m</w:t>
      </w:r>
      <w:r>
        <w:rPr>
          <w:rFonts w:ascii="Arial" w:hAnsi="Arial" w:cs="Arial"/>
          <w:color w:val="AC1D71"/>
          <w:sz w:val="20"/>
        </w:rPr>
        <w:t>at</w:t>
      </w:r>
      <w:r>
        <w:rPr>
          <w:rFonts w:ascii="Arial" w:hAnsi="Arial" w:cs="Arial"/>
          <w:color w:val="AC1D71"/>
          <w:spacing w:val="-1"/>
          <w:sz w:val="20"/>
        </w:rPr>
        <w:t>é</w:t>
      </w:r>
      <w:r>
        <w:rPr>
          <w:rFonts w:ascii="Arial" w:hAnsi="Arial" w:cs="Arial"/>
          <w:color w:val="AC1D71"/>
          <w:spacing w:val="1"/>
          <w:sz w:val="20"/>
        </w:rPr>
        <w:t>r</w:t>
      </w:r>
      <w:r>
        <w:rPr>
          <w:rFonts w:ascii="Arial" w:hAnsi="Arial" w:cs="Arial"/>
          <w:color w:val="AC1D71"/>
          <w:spacing w:val="-1"/>
          <w:sz w:val="20"/>
        </w:rPr>
        <w:t>i</w:t>
      </w:r>
      <w:r>
        <w:rPr>
          <w:rFonts w:ascii="Arial" w:hAnsi="Arial" w:cs="Arial"/>
          <w:color w:val="AC1D71"/>
          <w:sz w:val="20"/>
        </w:rPr>
        <w:t>e</w:t>
      </w:r>
      <w:r>
        <w:rPr>
          <w:rFonts w:ascii="Arial" w:hAnsi="Arial" w:cs="Arial"/>
          <w:color w:val="AC1D71"/>
          <w:spacing w:val="1"/>
          <w:sz w:val="20"/>
        </w:rPr>
        <w:t>l</w:t>
      </w:r>
      <w:r>
        <w:rPr>
          <w:rFonts w:ascii="Arial" w:hAnsi="Arial" w:cs="Arial"/>
          <w:color w:val="AC1D71"/>
          <w:spacing w:val="-1"/>
          <w:sz w:val="20"/>
        </w:rPr>
        <w:t>l</w:t>
      </w:r>
      <w:r>
        <w:rPr>
          <w:rFonts w:ascii="Arial" w:hAnsi="Arial" w:cs="Arial"/>
          <w:color w:val="AC1D71"/>
          <w:sz w:val="20"/>
        </w:rPr>
        <w:t>e</w:t>
      </w:r>
    </w:p>
    <w:p w14:paraId="3E824CEB" w14:textId="77777777" w:rsidR="00585C3D" w:rsidRDefault="00585C3D" w:rsidP="00585C3D">
      <w:pPr>
        <w:spacing w:line="200" w:lineRule="exac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585C3D" w14:paraId="19B41432" w14:textId="77777777" w:rsidTr="00585C3D">
        <w:tc>
          <w:tcPr>
            <w:tcW w:w="10760" w:type="dxa"/>
          </w:tcPr>
          <w:p w14:paraId="27CDB561" w14:textId="77777777" w:rsidR="00585C3D" w:rsidRDefault="00585C3D" w:rsidP="00585C3D">
            <w:pPr>
              <w:spacing w:before="120"/>
              <w:rPr>
                <w:sz w:val="20"/>
              </w:rPr>
            </w:pPr>
            <w:r>
              <w:rPr>
                <w:rFonts w:ascii="Arial" w:hAnsi="Arial" w:cs="Arial"/>
                <w:spacing w:val="-1"/>
                <w:sz w:val="20"/>
              </w:rPr>
              <w:t>V</w:t>
            </w:r>
            <w:r>
              <w:rPr>
                <w:rFonts w:ascii="Arial" w:hAnsi="Arial" w:cs="Arial"/>
                <w:sz w:val="20"/>
              </w:rPr>
              <w:t>e</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 xml:space="preserve">er à </w:t>
            </w:r>
            <w:r>
              <w:rPr>
                <w:rFonts w:ascii="Arial" w:hAnsi="Arial" w:cs="Arial"/>
                <w:spacing w:val="-1"/>
                <w:sz w:val="20"/>
              </w:rPr>
              <w:t>l</w:t>
            </w:r>
            <w:r>
              <w:rPr>
                <w:rFonts w:ascii="Arial" w:hAnsi="Arial" w:cs="Arial"/>
                <w:sz w:val="20"/>
              </w:rPr>
              <w:t>a b</w:t>
            </w:r>
            <w:r>
              <w:rPr>
                <w:rFonts w:ascii="Arial" w:hAnsi="Arial" w:cs="Arial"/>
                <w:spacing w:val="-1"/>
                <w:sz w:val="20"/>
              </w:rPr>
              <w:t>o</w:t>
            </w:r>
            <w:r>
              <w:rPr>
                <w:rFonts w:ascii="Arial" w:hAnsi="Arial" w:cs="Arial"/>
                <w:spacing w:val="2"/>
                <w:sz w:val="20"/>
              </w:rPr>
              <w:t>n</w:t>
            </w:r>
            <w:r>
              <w:rPr>
                <w:rFonts w:ascii="Arial" w:hAnsi="Arial" w:cs="Arial"/>
                <w:sz w:val="20"/>
              </w:rPr>
              <w:t xml:space="preserve">ne </w:t>
            </w:r>
            <w:r>
              <w:rPr>
                <w:rFonts w:ascii="Arial" w:hAnsi="Arial" w:cs="Arial"/>
                <w:spacing w:val="-1"/>
                <w:sz w:val="20"/>
              </w:rPr>
              <w:t>i</w:t>
            </w:r>
            <w:r>
              <w:rPr>
                <w:rFonts w:ascii="Arial" w:hAnsi="Arial" w:cs="Arial"/>
                <w:sz w:val="20"/>
              </w:rPr>
              <w:t>n</w:t>
            </w:r>
            <w:r>
              <w:rPr>
                <w:rFonts w:ascii="Arial" w:hAnsi="Arial" w:cs="Arial"/>
                <w:spacing w:val="1"/>
                <w:sz w:val="20"/>
              </w:rPr>
              <w:t>s</w:t>
            </w:r>
            <w:r>
              <w:rPr>
                <w:rFonts w:ascii="Arial" w:hAnsi="Arial" w:cs="Arial"/>
                <w:sz w:val="20"/>
              </w:rPr>
              <w:t>t</w:t>
            </w:r>
            <w:r>
              <w:rPr>
                <w:rFonts w:ascii="Arial" w:hAnsi="Arial" w:cs="Arial"/>
                <w:spacing w:val="2"/>
                <w:sz w:val="20"/>
              </w:rPr>
              <w:t>a</w:t>
            </w:r>
            <w:r>
              <w:rPr>
                <w:rFonts w:ascii="Arial" w:hAnsi="Arial" w:cs="Arial"/>
                <w:spacing w:val="-1"/>
                <w:sz w:val="20"/>
              </w:rPr>
              <w:t>l</w:t>
            </w:r>
            <w:r>
              <w:rPr>
                <w:rFonts w:ascii="Arial" w:hAnsi="Arial" w:cs="Arial"/>
                <w:spacing w:val="1"/>
                <w:sz w:val="20"/>
              </w:rPr>
              <w:t>l</w:t>
            </w:r>
            <w:r>
              <w:rPr>
                <w:rFonts w:ascii="Arial" w:hAnsi="Arial" w:cs="Arial"/>
                <w:sz w:val="20"/>
              </w:rPr>
              <w:t>at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e</w:t>
            </w:r>
            <w:r>
              <w:rPr>
                <w:rFonts w:ascii="Arial" w:hAnsi="Arial" w:cs="Arial"/>
                <w:spacing w:val="-1"/>
                <w:sz w:val="20"/>
              </w:rPr>
              <w:t xml:space="preserve"> l</w:t>
            </w:r>
            <w:r>
              <w:rPr>
                <w:rFonts w:ascii="Arial" w:hAnsi="Arial" w:cs="Arial"/>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a c</w:t>
            </w:r>
            <w:r>
              <w:rPr>
                <w:rFonts w:ascii="Arial" w:hAnsi="Arial" w:cs="Arial"/>
                <w:spacing w:val="1"/>
                <w:sz w:val="20"/>
              </w:rPr>
              <w:t>l</w:t>
            </w:r>
            <w:r>
              <w:rPr>
                <w:rFonts w:ascii="Arial" w:hAnsi="Arial" w:cs="Arial"/>
                <w:sz w:val="20"/>
              </w:rPr>
              <w:t>a</w:t>
            </w:r>
            <w:r>
              <w:rPr>
                <w:rFonts w:ascii="Arial" w:hAnsi="Arial" w:cs="Arial"/>
                <w:spacing w:val="1"/>
                <w:sz w:val="20"/>
              </w:rPr>
              <w:t>ss</w:t>
            </w:r>
            <w:r>
              <w:rPr>
                <w:rFonts w:ascii="Arial" w:hAnsi="Arial" w:cs="Arial"/>
                <w:sz w:val="20"/>
              </w:rPr>
              <w:t xml:space="preserve">e </w:t>
            </w:r>
            <w:r>
              <w:rPr>
                <w:rFonts w:ascii="Arial" w:hAnsi="Arial" w:cs="Arial"/>
                <w:spacing w:val="-1"/>
                <w:sz w:val="20"/>
              </w:rPr>
              <w:t>e</w:t>
            </w:r>
            <w:r>
              <w:rPr>
                <w:rFonts w:ascii="Arial" w:hAnsi="Arial" w:cs="Arial"/>
                <w:sz w:val="20"/>
              </w:rPr>
              <w:t xml:space="preserve">n </w:t>
            </w:r>
            <w:r>
              <w:rPr>
                <w:rFonts w:ascii="Arial" w:hAnsi="Arial" w:cs="Arial"/>
                <w:spacing w:val="1"/>
                <w:sz w:val="20"/>
              </w:rPr>
              <w:t>f</w:t>
            </w:r>
            <w:r>
              <w:rPr>
                <w:rFonts w:ascii="Arial" w:hAnsi="Arial" w:cs="Arial"/>
                <w:sz w:val="20"/>
              </w:rPr>
              <w:t>o</w:t>
            </w:r>
            <w:r>
              <w:rPr>
                <w:rFonts w:ascii="Arial" w:hAnsi="Arial" w:cs="Arial"/>
                <w:spacing w:val="-1"/>
                <w:sz w:val="20"/>
              </w:rPr>
              <w:t>n</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es t</w:t>
            </w:r>
            <w:r>
              <w:rPr>
                <w:rFonts w:ascii="Arial" w:hAnsi="Arial" w:cs="Arial"/>
                <w:spacing w:val="-1"/>
                <w:sz w:val="20"/>
              </w:rPr>
              <w:t>e</w:t>
            </w:r>
            <w:r>
              <w:rPr>
                <w:rFonts w:ascii="Arial" w:hAnsi="Arial" w:cs="Arial"/>
                <w:spacing w:val="4"/>
                <w:sz w:val="20"/>
              </w:rPr>
              <w:t>m</w:t>
            </w:r>
            <w:r>
              <w:rPr>
                <w:rFonts w:ascii="Arial" w:hAnsi="Arial" w:cs="Arial"/>
                <w:sz w:val="20"/>
              </w:rPr>
              <w:t>ps d</w:t>
            </w:r>
            <w:r>
              <w:rPr>
                <w:rFonts w:ascii="Arial" w:hAnsi="Arial" w:cs="Arial"/>
                <w:spacing w:val="-2"/>
                <w:sz w:val="20"/>
              </w:rPr>
              <w:t>’</w:t>
            </w:r>
            <w:r>
              <w:rPr>
                <w:rFonts w:ascii="Arial" w:hAnsi="Arial" w:cs="Arial"/>
                <w:sz w:val="20"/>
              </w:rPr>
              <w:t>a</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1"/>
                <w:sz w:val="20"/>
              </w:rPr>
              <w:t>v</w:t>
            </w:r>
            <w:r>
              <w:rPr>
                <w:rFonts w:ascii="Arial" w:hAnsi="Arial" w:cs="Arial"/>
                <w:spacing w:val="-1"/>
                <w:sz w:val="20"/>
              </w:rPr>
              <w:t>i</w:t>
            </w:r>
            <w:r>
              <w:rPr>
                <w:rFonts w:ascii="Arial" w:hAnsi="Arial" w:cs="Arial"/>
                <w:sz w:val="20"/>
              </w:rPr>
              <w:t>tés</w:t>
            </w:r>
          </w:p>
        </w:tc>
      </w:tr>
      <w:tr w:rsidR="00585C3D" w14:paraId="7F83F3C1" w14:textId="77777777" w:rsidTr="00585C3D">
        <w:tc>
          <w:tcPr>
            <w:tcW w:w="10760" w:type="dxa"/>
          </w:tcPr>
          <w:p w14:paraId="2C77805B" w14:textId="77777777" w:rsidR="00585C3D" w:rsidRDefault="00585C3D" w:rsidP="00585C3D">
            <w:pPr>
              <w:spacing w:before="120"/>
              <w:rPr>
                <w:sz w:val="20"/>
              </w:rPr>
            </w:pPr>
            <w:r>
              <w:rPr>
                <w:rFonts w:ascii="Arial" w:hAnsi="Arial" w:cs="Arial"/>
                <w:spacing w:val="-1"/>
                <w:sz w:val="20"/>
              </w:rPr>
              <w:t>Vi</w:t>
            </w:r>
            <w:r>
              <w:rPr>
                <w:rFonts w:ascii="Arial" w:hAnsi="Arial" w:cs="Arial"/>
                <w:spacing w:val="1"/>
                <w:sz w:val="20"/>
              </w:rPr>
              <w:t>si</w:t>
            </w:r>
            <w:r>
              <w:rPr>
                <w:rFonts w:ascii="Arial" w:hAnsi="Arial" w:cs="Arial"/>
                <w:sz w:val="20"/>
              </w:rPr>
              <w:t>b</w:t>
            </w:r>
            <w:r>
              <w:rPr>
                <w:rFonts w:ascii="Arial" w:hAnsi="Arial" w:cs="Arial"/>
                <w:spacing w:val="1"/>
                <w:sz w:val="20"/>
              </w:rPr>
              <w:t>i</w:t>
            </w:r>
            <w:r>
              <w:rPr>
                <w:rFonts w:ascii="Arial" w:hAnsi="Arial" w:cs="Arial"/>
                <w:spacing w:val="-1"/>
                <w:sz w:val="20"/>
              </w:rPr>
              <w:t>li</w:t>
            </w:r>
            <w:r>
              <w:rPr>
                <w:rFonts w:ascii="Arial" w:hAnsi="Arial" w:cs="Arial"/>
                <w:spacing w:val="2"/>
                <w:sz w:val="20"/>
              </w:rPr>
              <w:t>t</w:t>
            </w:r>
            <w:r>
              <w:rPr>
                <w:rFonts w:ascii="Arial" w:hAnsi="Arial" w:cs="Arial"/>
                <w:sz w:val="20"/>
              </w:rPr>
              <w:t xml:space="preserve">é </w:t>
            </w:r>
            <w:r>
              <w:rPr>
                <w:rFonts w:ascii="Arial" w:hAnsi="Arial" w:cs="Arial"/>
                <w:spacing w:val="-1"/>
                <w:sz w:val="20"/>
              </w:rPr>
              <w:t>e</w:t>
            </w:r>
            <w:r>
              <w:rPr>
                <w:rFonts w:ascii="Arial" w:hAnsi="Arial" w:cs="Arial"/>
                <w:sz w:val="20"/>
              </w:rPr>
              <w:t xml:space="preserve">t </w:t>
            </w:r>
            <w:r>
              <w:rPr>
                <w:rFonts w:ascii="Arial" w:hAnsi="Arial" w:cs="Arial"/>
                <w:spacing w:val="1"/>
                <w:sz w:val="20"/>
              </w:rPr>
              <w:t>c</w:t>
            </w:r>
            <w:r>
              <w:rPr>
                <w:rFonts w:ascii="Arial" w:hAnsi="Arial" w:cs="Arial"/>
                <w:spacing w:val="-1"/>
                <w:sz w:val="20"/>
              </w:rPr>
              <w:t>l</w:t>
            </w:r>
            <w:r>
              <w:rPr>
                <w:rFonts w:ascii="Arial" w:hAnsi="Arial" w:cs="Arial"/>
                <w:sz w:val="20"/>
              </w:rPr>
              <w:t>arté d</w:t>
            </w:r>
            <w:r>
              <w:rPr>
                <w:rFonts w:ascii="Arial" w:hAnsi="Arial" w:cs="Arial"/>
                <w:spacing w:val="-1"/>
                <w:sz w:val="20"/>
              </w:rPr>
              <w:t>e</w:t>
            </w:r>
            <w:r>
              <w:rPr>
                <w:rFonts w:ascii="Arial" w:hAnsi="Arial" w:cs="Arial"/>
                <w:sz w:val="20"/>
              </w:rPr>
              <w:t>s a</w:t>
            </w:r>
            <w:r>
              <w:rPr>
                <w:rFonts w:ascii="Arial" w:hAnsi="Arial" w:cs="Arial"/>
                <w:spacing w:val="1"/>
                <w:sz w:val="20"/>
              </w:rPr>
              <w:t>f</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a</w:t>
            </w:r>
            <w:r>
              <w:rPr>
                <w:rFonts w:ascii="Arial" w:hAnsi="Arial" w:cs="Arial"/>
                <w:sz w:val="20"/>
              </w:rPr>
              <w:t>g</w:t>
            </w:r>
            <w:r>
              <w:rPr>
                <w:rFonts w:ascii="Arial" w:hAnsi="Arial" w:cs="Arial"/>
                <w:spacing w:val="-1"/>
                <w:sz w:val="20"/>
              </w:rPr>
              <w:t>e</w:t>
            </w:r>
            <w:r>
              <w:rPr>
                <w:rFonts w:ascii="Arial" w:hAnsi="Arial" w:cs="Arial"/>
                <w:sz w:val="20"/>
              </w:rPr>
              <w:t>s</w:t>
            </w:r>
          </w:p>
        </w:tc>
      </w:tr>
      <w:tr w:rsidR="00585C3D" w14:paraId="063774CD" w14:textId="77777777" w:rsidTr="00585C3D">
        <w:tc>
          <w:tcPr>
            <w:tcW w:w="10760" w:type="dxa"/>
          </w:tcPr>
          <w:p w14:paraId="042B2502" w14:textId="77777777" w:rsidR="00585C3D" w:rsidRDefault="00585C3D" w:rsidP="00585C3D">
            <w:pPr>
              <w:spacing w:before="120"/>
              <w:rPr>
                <w:sz w:val="20"/>
              </w:rPr>
            </w:pPr>
            <w:r>
              <w:rPr>
                <w:rFonts w:ascii="Arial" w:hAnsi="Arial" w:cs="Arial"/>
                <w:sz w:val="20"/>
              </w:rPr>
              <w:t>M</w:t>
            </w:r>
            <w:r>
              <w:rPr>
                <w:rFonts w:ascii="Arial" w:hAnsi="Arial" w:cs="Arial"/>
                <w:spacing w:val="-1"/>
                <w:sz w:val="20"/>
              </w:rPr>
              <w:t>i</w:t>
            </w:r>
            <w:r>
              <w:rPr>
                <w:rFonts w:ascii="Arial" w:hAnsi="Arial" w:cs="Arial"/>
                <w:spacing w:val="1"/>
                <w:sz w:val="20"/>
              </w:rPr>
              <w:t>s</w:t>
            </w:r>
            <w:r>
              <w:rPr>
                <w:rFonts w:ascii="Arial" w:hAnsi="Arial" w:cs="Arial"/>
                <w:sz w:val="20"/>
              </w:rPr>
              <w:t>e à d</w:t>
            </w:r>
            <w:r>
              <w:rPr>
                <w:rFonts w:ascii="Arial" w:hAnsi="Arial" w:cs="Arial"/>
                <w:spacing w:val="-2"/>
                <w:sz w:val="20"/>
              </w:rPr>
              <w:t>i</w:t>
            </w:r>
            <w:r>
              <w:rPr>
                <w:rFonts w:ascii="Arial" w:hAnsi="Arial" w:cs="Arial"/>
                <w:spacing w:val="3"/>
                <w:sz w:val="20"/>
              </w:rPr>
              <w:t>s</w:t>
            </w:r>
            <w:r>
              <w:rPr>
                <w:rFonts w:ascii="Arial" w:hAnsi="Arial" w:cs="Arial"/>
                <w:sz w:val="20"/>
              </w:rPr>
              <w:t>p</w:t>
            </w:r>
            <w:r>
              <w:rPr>
                <w:rFonts w:ascii="Arial" w:hAnsi="Arial" w:cs="Arial"/>
                <w:spacing w:val="-1"/>
                <w:sz w:val="20"/>
              </w:rPr>
              <w:t>o</w:t>
            </w:r>
            <w:r>
              <w:rPr>
                <w:rFonts w:ascii="Arial" w:hAnsi="Arial" w:cs="Arial"/>
                <w:spacing w:val="1"/>
                <w:sz w:val="20"/>
              </w:rPr>
              <w:t>s</w:t>
            </w:r>
            <w:r>
              <w:rPr>
                <w:rFonts w:ascii="Arial" w:hAnsi="Arial" w:cs="Arial"/>
                <w:spacing w:val="-1"/>
                <w:sz w:val="20"/>
              </w:rPr>
              <w:t>i</w:t>
            </w:r>
            <w:r>
              <w:rPr>
                <w:rFonts w:ascii="Arial" w:hAnsi="Arial" w:cs="Arial"/>
                <w:spacing w:val="2"/>
                <w:sz w:val="20"/>
              </w:rPr>
              <w:t>t</w:t>
            </w:r>
            <w:r>
              <w:rPr>
                <w:rFonts w:ascii="Arial" w:hAnsi="Arial" w:cs="Arial"/>
                <w:spacing w:val="-1"/>
                <w:sz w:val="20"/>
              </w:rPr>
              <w:t>i</w:t>
            </w:r>
            <w:r>
              <w:rPr>
                <w:rFonts w:ascii="Arial" w:hAnsi="Arial" w:cs="Arial"/>
                <w:sz w:val="20"/>
              </w:rPr>
              <w:t>on d</w:t>
            </w:r>
            <w:r>
              <w:rPr>
                <w:rFonts w:ascii="Arial" w:hAnsi="Arial" w:cs="Arial"/>
                <w:spacing w:val="1"/>
                <w:sz w:val="20"/>
              </w:rPr>
              <w:t>’</w:t>
            </w:r>
            <w:r>
              <w:rPr>
                <w:rFonts w:ascii="Arial" w:hAnsi="Arial" w:cs="Arial"/>
                <w:sz w:val="20"/>
              </w:rPr>
              <w:t>o</w:t>
            </w:r>
            <w:r>
              <w:rPr>
                <w:rFonts w:ascii="Arial" w:hAnsi="Arial" w:cs="Arial"/>
                <w:spacing w:val="-1"/>
                <w:sz w:val="20"/>
              </w:rPr>
              <w:t>u</w:t>
            </w:r>
            <w:r>
              <w:rPr>
                <w:rFonts w:ascii="Arial" w:hAnsi="Arial" w:cs="Arial"/>
                <w:spacing w:val="2"/>
                <w:sz w:val="20"/>
              </w:rPr>
              <w:t>t</w:t>
            </w:r>
            <w:r>
              <w:rPr>
                <w:rFonts w:ascii="Arial" w:hAnsi="Arial" w:cs="Arial"/>
                <w:spacing w:val="-1"/>
                <w:sz w:val="20"/>
              </w:rPr>
              <w:t>il</w:t>
            </w:r>
            <w:r>
              <w:rPr>
                <w:rFonts w:ascii="Arial" w:hAnsi="Arial" w:cs="Arial"/>
                <w:sz w:val="20"/>
              </w:rPr>
              <w:t xml:space="preserve">s </w:t>
            </w:r>
            <w:r>
              <w:rPr>
                <w:rFonts w:ascii="Arial" w:hAnsi="Arial" w:cs="Arial"/>
                <w:spacing w:val="1"/>
                <w:sz w:val="20"/>
              </w:rPr>
              <w:t>i</w:t>
            </w:r>
            <w:r>
              <w:rPr>
                <w:rFonts w:ascii="Arial" w:hAnsi="Arial" w:cs="Arial"/>
                <w:sz w:val="20"/>
              </w:rPr>
              <w:t>n</w:t>
            </w:r>
            <w:r>
              <w:rPr>
                <w:rFonts w:ascii="Arial" w:hAnsi="Arial" w:cs="Arial"/>
                <w:spacing w:val="-1"/>
                <w:sz w:val="20"/>
              </w:rPr>
              <w:t>d</w:t>
            </w:r>
            <w:r>
              <w:rPr>
                <w:rFonts w:ascii="Arial" w:hAnsi="Arial" w:cs="Arial"/>
                <w:spacing w:val="1"/>
                <w:sz w:val="20"/>
              </w:rPr>
              <w:t>i</w:t>
            </w:r>
            <w:r>
              <w:rPr>
                <w:rFonts w:ascii="Arial" w:hAnsi="Arial" w:cs="Arial"/>
                <w:spacing w:val="-1"/>
                <w:sz w:val="20"/>
              </w:rPr>
              <w:t>v</w:t>
            </w:r>
            <w:r>
              <w:rPr>
                <w:rFonts w:ascii="Arial" w:hAnsi="Arial" w:cs="Arial"/>
                <w:spacing w:val="1"/>
                <w:sz w:val="20"/>
              </w:rPr>
              <w:t>i</w:t>
            </w:r>
            <w:r>
              <w:rPr>
                <w:rFonts w:ascii="Arial" w:hAnsi="Arial" w:cs="Arial"/>
                <w:sz w:val="20"/>
              </w:rPr>
              <w:t>d</w:t>
            </w:r>
            <w:r>
              <w:rPr>
                <w:rFonts w:ascii="Arial" w:hAnsi="Arial" w:cs="Arial"/>
                <w:spacing w:val="-1"/>
                <w:sz w:val="20"/>
              </w:rPr>
              <w:t>u</w:t>
            </w:r>
            <w:r>
              <w:rPr>
                <w:rFonts w:ascii="Arial" w:hAnsi="Arial" w:cs="Arial"/>
                <w:spacing w:val="2"/>
                <w:sz w:val="20"/>
              </w:rPr>
              <w:t>e</w:t>
            </w:r>
            <w:r>
              <w:rPr>
                <w:rFonts w:ascii="Arial" w:hAnsi="Arial" w:cs="Arial"/>
                <w:spacing w:val="-1"/>
                <w:sz w:val="20"/>
              </w:rPr>
              <w:t>l</w:t>
            </w:r>
            <w:r>
              <w:rPr>
                <w:rFonts w:ascii="Arial" w:hAnsi="Arial" w:cs="Arial"/>
                <w:sz w:val="20"/>
              </w:rPr>
              <w:t>s et a</w:t>
            </w:r>
            <w:r>
              <w:rPr>
                <w:rFonts w:ascii="Arial" w:hAnsi="Arial" w:cs="Arial"/>
                <w:spacing w:val="-1"/>
                <w:sz w:val="20"/>
              </w:rPr>
              <w:t>d</w:t>
            </w:r>
            <w:r>
              <w:rPr>
                <w:rFonts w:ascii="Arial" w:hAnsi="Arial" w:cs="Arial"/>
                <w:spacing w:val="2"/>
                <w:sz w:val="20"/>
              </w:rPr>
              <w:t>a</w:t>
            </w:r>
            <w:r>
              <w:rPr>
                <w:rFonts w:ascii="Arial" w:hAnsi="Arial" w:cs="Arial"/>
                <w:sz w:val="20"/>
              </w:rPr>
              <w:t>pt</w:t>
            </w:r>
            <w:r>
              <w:rPr>
                <w:rFonts w:ascii="Arial" w:hAnsi="Arial" w:cs="Arial"/>
                <w:spacing w:val="-1"/>
                <w:sz w:val="20"/>
              </w:rPr>
              <w:t>é</w:t>
            </w:r>
            <w:r>
              <w:rPr>
                <w:rFonts w:ascii="Arial" w:hAnsi="Arial" w:cs="Arial"/>
                <w:sz w:val="20"/>
              </w:rPr>
              <w:t>s</w:t>
            </w:r>
          </w:p>
        </w:tc>
      </w:tr>
      <w:tr w:rsidR="00585C3D" w14:paraId="4CEFAD74" w14:textId="77777777" w:rsidTr="00585C3D">
        <w:tc>
          <w:tcPr>
            <w:tcW w:w="10760" w:type="dxa"/>
          </w:tcPr>
          <w:p w14:paraId="1888A35C" w14:textId="77777777" w:rsidR="00585C3D" w:rsidRDefault="00585C3D" w:rsidP="00585C3D">
            <w:pPr>
              <w:spacing w:before="120"/>
              <w:rPr>
                <w:sz w:val="20"/>
              </w:rPr>
            </w:pPr>
            <w:r>
              <w:rPr>
                <w:rFonts w:ascii="Arial" w:hAnsi="Arial" w:cs="Arial"/>
                <w:spacing w:val="-1"/>
                <w:position w:val="-1"/>
                <w:sz w:val="20"/>
              </w:rPr>
              <w:t>Ai</w:t>
            </w:r>
            <w:r>
              <w:rPr>
                <w:rFonts w:ascii="Arial" w:hAnsi="Arial" w:cs="Arial"/>
                <w:spacing w:val="2"/>
                <w:position w:val="-1"/>
                <w:sz w:val="20"/>
              </w:rPr>
              <w:t>d</w:t>
            </w:r>
            <w:r>
              <w:rPr>
                <w:rFonts w:ascii="Arial" w:hAnsi="Arial" w:cs="Arial"/>
                <w:position w:val="-1"/>
                <w:sz w:val="20"/>
              </w:rPr>
              <w:t xml:space="preserve">es </w:t>
            </w:r>
            <w:r>
              <w:rPr>
                <w:rFonts w:ascii="Arial" w:hAnsi="Arial" w:cs="Arial"/>
                <w:spacing w:val="1"/>
                <w:position w:val="-1"/>
                <w:sz w:val="20"/>
              </w:rPr>
              <w:t>v</w:t>
            </w:r>
            <w:r>
              <w:rPr>
                <w:rFonts w:ascii="Arial" w:hAnsi="Arial" w:cs="Arial"/>
                <w:spacing w:val="-1"/>
                <w:position w:val="-1"/>
                <w:sz w:val="20"/>
              </w:rPr>
              <w:t>i</w:t>
            </w:r>
            <w:r>
              <w:rPr>
                <w:rFonts w:ascii="Arial" w:hAnsi="Arial" w:cs="Arial"/>
                <w:spacing w:val="1"/>
                <w:position w:val="-1"/>
                <w:sz w:val="20"/>
              </w:rPr>
              <w:t>s</w:t>
            </w:r>
            <w:r>
              <w:rPr>
                <w:rFonts w:ascii="Arial" w:hAnsi="Arial" w:cs="Arial"/>
                <w:position w:val="-1"/>
                <w:sz w:val="20"/>
              </w:rPr>
              <w:t>u</w:t>
            </w:r>
            <w:r>
              <w:rPr>
                <w:rFonts w:ascii="Arial" w:hAnsi="Arial" w:cs="Arial"/>
                <w:spacing w:val="1"/>
                <w:position w:val="-1"/>
                <w:sz w:val="20"/>
              </w:rPr>
              <w:t>e</w:t>
            </w:r>
            <w:r>
              <w:rPr>
                <w:rFonts w:ascii="Arial" w:hAnsi="Arial" w:cs="Arial"/>
                <w:spacing w:val="-1"/>
                <w:position w:val="-1"/>
                <w:sz w:val="20"/>
              </w:rPr>
              <w:t>l</w:t>
            </w:r>
            <w:r>
              <w:rPr>
                <w:rFonts w:ascii="Arial" w:hAnsi="Arial" w:cs="Arial"/>
                <w:spacing w:val="1"/>
                <w:position w:val="-1"/>
                <w:sz w:val="20"/>
              </w:rPr>
              <w:t>l</w:t>
            </w:r>
            <w:r>
              <w:rPr>
                <w:rFonts w:ascii="Arial" w:hAnsi="Arial" w:cs="Arial"/>
                <w:position w:val="-1"/>
                <w:sz w:val="20"/>
              </w:rPr>
              <w:t>es p</w:t>
            </w:r>
            <w:r>
              <w:rPr>
                <w:rFonts w:ascii="Arial" w:hAnsi="Arial" w:cs="Arial"/>
                <w:spacing w:val="-1"/>
                <w:position w:val="-1"/>
                <w:sz w:val="20"/>
              </w:rPr>
              <w:t>o</w:t>
            </w:r>
            <w:r>
              <w:rPr>
                <w:rFonts w:ascii="Arial" w:hAnsi="Arial" w:cs="Arial"/>
                <w:position w:val="-1"/>
                <w:sz w:val="20"/>
              </w:rPr>
              <w:t xml:space="preserve">ur </w:t>
            </w:r>
            <w:r>
              <w:rPr>
                <w:rFonts w:ascii="Arial" w:hAnsi="Arial" w:cs="Arial"/>
                <w:spacing w:val="-1"/>
                <w:position w:val="-1"/>
                <w:sz w:val="20"/>
              </w:rPr>
              <w:t>l</w:t>
            </w:r>
            <w:r>
              <w:rPr>
                <w:rFonts w:ascii="Arial" w:hAnsi="Arial" w:cs="Arial"/>
                <w:position w:val="-1"/>
                <w:sz w:val="20"/>
              </w:rPr>
              <w:t>a g</w:t>
            </w:r>
            <w:r>
              <w:rPr>
                <w:rFonts w:ascii="Arial" w:hAnsi="Arial" w:cs="Arial"/>
                <w:spacing w:val="-1"/>
                <w:position w:val="-1"/>
                <w:sz w:val="20"/>
              </w:rPr>
              <w:t>e</w:t>
            </w:r>
            <w:r>
              <w:rPr>
                <w:rFonts w:ascii="Arial" w:hAnsi="Arial" w:cs="Arial"/>
                <w:spacing w:val="1"/>
                <w:position w:val="-1"/>
                <w:sz w:val="20"/>
              </w:rPr>
              <w:t>s</w:t>
            </w:r>
            <w:r>
              <w:rPr>
                <w:rFonts w:ascii="Arial" w:hAnsi="Arial" w:cs="Arial"/>
                <w:spacing w:val="2"/>
                <w:position w:val="-1"/>
                <w:sz w:val="20"/>
              </w:rPr>
              <w:t>t</w:t>
            </w:r>
            <w:r>
              <w:rPr>
                <w:rFonts w:ascii="Arial" w:hAnsi="Arial" w:cs="Arial"/>
                <w:spacing w:val="-1"/>
                <w:position w:val="-1"/>
                <w:sz w:val="20"/>
              </w:rPr>
              <w:t>i</w:t>
            </w:r>
            <w:r>
              <w:rPr>
                <w:rFonts w:ascii="Arial" w:hAnsi="Arial" w:cs="Arial"/>
                <w:position w:val="-1"/>
                <w:sz w:val="20"/>
              </w:rPr>
              <w:t xml:space="preserve">on du </w:t>
            </w:r>
            <w:r>
              <w:rPr>
                <w:rFonts w:ascii="Arial" w:hAnsi="Arial" w:cs="Arial"/>
                <w:spacing w:val="2"/>
                <w:position w:val="-1"/>
                <w:sz w:val="20"/>
              </w:rPr>
              <w:t>t</w:t>
            </w:r>
            <w:r>
              <w:rPr>
                <w:rFonts w:ascii="Arial" w:hAnsi="Arial" w:cs="Arial"/>
                <w:position w:val="-1"/>
                <w:sz w:val="20"/>
              </w:rPr>
              <w:t>e</w:t>
            </w:r>
            <w:r>
              <w:rPr>
                <w:rFonts w:ascii="Arial" w:hAnsi="Arial" w:cs="Arial"/>
                <w:spacing w:val="4"/>
                <w:position w:val="-1"/>
                <w:sz w:val="20"/>
              </w:rPr>
              <w:t>m</w:t>
            </w:r>
            <w:r>
              <w:rPr>
                <w:rFonts w:ascii="Arial" w:hAnsi="Arial" w:cs="Arial"/>
                <w:position w:val="-1"/>
                <w:sz w:val="20"/>
              </w:rPr>
              <w:t>ps</w:t>
            </w:r>
          </w:p>
        </w:tc>
      </w:tr>
      <w:tr w:rsidR="00585C3D" w14:paraId="35504F81" w14:textId="77777777" w:rsidTr="00585C3D">
        <w:tc>
          <w:tcPr>
            <w:tcW w:w="10760" w:type="dxa"/>
          </w:tcPr>
          <w:p w14:paraId="21DE1B5A" w14:textId="77777777" w:rsidR="00585C3D" w:rsidRDefault="00585C3D" w:rsidP="00585C3D">
            <w:pPr>
              <w:spacing w:line="200" w:lineRule="exact"/>
              <w:rPr>
                <w:sz w:val="20"/>
              </w:rPr>
            </w:pPr>
          </w:p>
          <w:p w14:paraId="60CC07DC" w14:textId="77777777" w:rsidR="00585C3D" w:rsidRDefault="00585C3D" w:rsidP="00585C3D">
            <w:pPr>
              <w:spacing w:before="34" w:line="479" w:lineRule="auto"/>
              <w:ind w:right="7519"/>
              <w:rPr>
                <w:rFonts w:ascii="Arial" w:hAnsi="Arial" w:cs="Arial"/>
                <w:b/>
                <w:bCs/>
                <w:sz w:val="20"/>
              </w:rPr>
            </w:pPr>
            <w:r>
              <w:rPr>
                <w:rFonts w:ascii="Arial" w:hAnsi="Arial" w:cs="Arial"/>
                <w:b/>
                <w:bCs/>
                <w:spacing w:val="-5"/>
                <w:sz w:val="20"/>
              </w:rPr>
              <w:t>A</w:t>
            </w:r>
            <w:r>
              <w:rPr>
                <w:rFonts w:ascii="Arial" w:hAnsi="Arial" w:cs="Arial"/>
                <w:b/>
                <w:bCs/>
                <w:spacing w:val="3"/>
                <w:sz w:val="20"/>
              </w:rPr>
              <w:t>m</w:t>
            </w:r>
            <w:r>
              <w:rPr>
                <w:rFonts w:ascii="Arial" w:hAnsi="Arial" w:cs="Arial"/>
                <w:b/>
                <w:bCs/>
                <w:spacing w:val="2"/>
                <w:sz w:val="20"/>
              </w:rPr>
              <w:t>é</w:t>
            </w:r>
            <w:r>
              <w:rPr>
                <w:rFonts w:ascii="Arial" w:hAnsi="Arial" w:cs="Arial"/>
                <w:b/>
                <w:bCs/>
                <w:sz w:val="20"/>
              </w:rPr>
              <w:t>nage</w:t>
            </w:r>
            <w:r>
              <w:rPr>
                <w:rFonts w:ascii="Arial" w:hAnsi="Arial" w:cs="Arial"/>
                <w:b/>
                <w:bCs/>
                <w:spacing w:val="3"/>
                <w:sz w:val="20"/>
              </w:rPr>
              <w:t>m</w:t>
            </w:r>
            <w:r>
              <w:rPr>
                <w:rFonts w:ascii="Arial" w:hAnsi="Arial" w:cs="Arial"/>
                <w:b/>
                <w:bCs/>
                <w:sz w:val="20"/>
              </w:rPr>
              <w:t>en</w:t>
            </w:r>
            <w:r>
              <w:rPr>
                <w:rFonts w:ascii="Arial" w:hAnsi="Arial" w:cs="Arial"/>
                <w:b/>
                <w:bCs/>
                <w:spacing w:val="1"/>
                <w:sz w:val="20"/>
              </w:rPr>
              <w:t>t</w:t>
            </w:r>
            <w:r>
              <w:rPr>
                <w:rFonts w:ascii="Arial" w:hAnsi="Arial" w:cs="Arial"/>
                <w:b/>
                <w:bCs/>
                <w:sz w:val="20"/>
              </w:rPr>
              <w:t>s mis en p</w:t>
            </w:r>
            <w:r>
              <w:rPr>
                <w:rFonts w:ascii="Arial" w:hAnsi="Arial" w:cs="Arial"/>
                <w:b/>
                <w:bCs/>
                <w:spacing w:val="2"/>
                <w:sz w:val="20"/>
              </w:rPr>
              <w:t>l</w:t>
            </w:r>
            <w:r>
              <w:rPr>
                <w:rFonts w:ascii="Arial" w:hAnsi="Arial" w:cs="Arial"/>
                <w:b/>
                <w:bCs/>
                <w:sz w:val="20"/>
              </w:rPr>
              <w:t>a</w:t>
            </w:r>
            <w:r>
              <w:rPr>
                <w:rFonts w:ascii="Arial" w:hAnsi="Arial" w:cs="Arial"/>
                <w:b/>
                <w:bCs/>
                <w:spacing w:val="-1"/>
                <w:sz w:val="20"/>
              </w:rPr>
              <w:t>c</w:t>
            </w:r>
            <w:r>
              <w:rPr>
                <w:rFonts w:ascii="Arial" w:hAnsi="Arial" w:cs="Arial"/>
                <w:b/>
                <w:bCs/>
                <w:sz w:val="20"/>
              </w:rPr>
              <w:t xml:space="preserve">e : </w:t>
            </w:r>
          </w:p>
          <w:p w14:paraId="0E567DA8" w14:textId="77777777" w:rsidR="00585C3D" w:rsidRDefault="00585C3D" w:rsidP="00585C3D">
            <w:pPr>
              <w:spacing w:before="34" w:line="479" w:lineRule="auto"/>
              <w:ind w:right="7519"/>
              <w:rPr>
                <w:rFonts w:ascii="Arial" w:hAnsi="Arial" w:cs="Arial"/>
                <w:sz w:val="20"/>
              </w:rPr>
            </w:pPr>
            <w:proofErr w:type="gramStart"/>
            <w:r>
              <w:rPr>
                <w:rFonts w:ascii="Arial" w:hAnsi="Arial" w:cs="Arial"/>
                <w:b/>
                <w:bCs/>
                <w:spacing w:val="-1"/>
                <w:sz w:val="20"/>
              </w:rPr>
              <w:t>P</w:t>
            </w:r>
            <w:r>
              <w:rPr>
                <w:rFonts w:ascii="Arial" w:hAnsi="Arial" w:cs="Arial"/>
                <w:b/>
                <w:bCs/>
                <w:sz w:val="20"/>
              </w:rPr>
              <w:t>S:</w:t>
            </w:r>
            <w:proofErr w:type="gramEnd"/>
          </w:p>
          <w:p w14:paraId="271F5DBD" w14:textId="77777777" w:rsidR="00585C3D" w:rsidRDefault="00585C3D" w:rsidP="00585C3D">
            <w:pPr>
              <w:spacing w:before="19" w:line="220" w:lineRule="exact"/>
            </w:pPr>
          </w:p>
          <w:p w14:paraId="795BEEFA" w14:textId="77777777" w:rsidR="00585C3D" w:rsidRDefault="00585C3D" w:rsidP="00585C3D">
            <w:pPr>
              <w:ind w:right="-20"/>
              <w:rPr>
                <w:rFonts w:ascii="Arial" w:hAnsi="Arial" w:cs="Arial"/>
                <w:sz w:val="20"/>
              </w:rPr>
            </w:pPr>
            <w:proofErr w:type="gramStart"/>
            <w:r>
              <w:rPr>
                <w:rFonts w:ascii="Arial" w:hAnsi="Arial" w:cs="Arial"/>
                <w:b/>
                <w:bCs/>
                <w:spacing w:val="4"/>
                <w:sz w:val="20"/>
              </w:rPr>
              <w:t>M</w:t>
            </w:r>
            <w:r>
              <w:rPr>
                <w:rFonts w:ascii="Arial" w:hAnsi="Arial" w:cs="Arial"/>
                <w:b/>
                <w:bCs/>
                <w:sz w:val="20"/>
              </w:rPr>
              <w:t>S:</w:t>
            </w:r>
            <w:proofErr w:type="gramEnd"/>
          </w:p>
          <w:p w14:paraId="56EBEC6C" w14:textId="77777777" w:rsidR="00585C3D" w:rsidRDefault="00585C3D" w:rsidP="00585C3D">
            <w:pPr>
              <w:spacing w:line="200" w:lineRule="exact"/>
              <w:rPr>
                <w:sz w:val="20"/>
              </w:rPr>
            </w:pPr>
          </w:p>
          <w:p w14:paraId="33D9D1F6" w14:textId="77777777" w:rsidR="00585C3D" w:rsidRDefault="00585C3D" w:rsidP="00585C3D">
            <w:pPr>
              <w:spacing w:before="19" w:line="240" w:lineRule="exact"/>
            </w:pPr>
          </w:p>
          <w:p w14:paraId="4658A554" w14:textId="77777777" w:rsidR="00585C3D" w:rsidRDefault="00585C3D" w:rsidP="00585C3D">
            <w:pPr>
              <w:spacing w:line="200" w:lineRule="exact"/>
              <w:rPr>
                <w:sz w:val="20"/>
              </w:rPr>
            </w:pPr>
            <w:proofErr w:type="gramStart"/>
            <w:r>
              <w:rPr>
                <w:rFonts w:ascii="Arial" w:hAnsi="Arial" w:cs="Arial"/>
                <w:b/>
                <w:bCs/>
                <w:spacing w:val="1"/>
                <w:position w:val="-1"/>
                <w:sz w:val="20"/>
              </w:rPr>
              <w:t>G</w:t>
            </w:r>
            <w:r>
              <w:rPr>
                <w:rFonts w:ascii="Arial" w:hAnsi="Arial" w:cs="Arial"/>
                <w:b/>
                <w:bCs/>
                <w:position w:val="-1"/>
                <w:sz w:val="20"/>
              </w:rPr>
              <w:t>S:</w:t>
            </w:r>
            <w:proofErr w:type="gramEnd"/>
          </w:p>
          <w:p w14:paraId="51CB74FC" w14:textId="77777777" w:rsidR="00585C3D" w:rsidRDefault="00585C3D" w:rsidP="00585C3D">
            <w:pPr>
              <w:spacing w:line="200" w:lineRule="exact"/>
              <w:rPr>
                <w:sz w:val="20"/>
              </w:rPr>
            </w:pPr>
          </w:p>
          <w:p w14:paraId="0553CFDA" w14:textId="77777777" w:rsidR="00585C3D" w:rsidRDefault="00585C3D" w:rsidP="00585C3D">
            <w:pPr>
              <w:spacing w:line="200" w:lineRule="exact"/>
              <w:rPr>
                <w:sz w:val="20"/>
              </w:rPr>
            </w:pPr>
          </w:p>
          <w:p w14:paraId="7B598BAC" w14:textId="77777777" w:rsidR="00585C3D" w:rsidRDefault="00585C3D" w:rsidP="00585C3D">
            <w:pPr>
              <w:spacing w:line="200" w:lineRule="exact"/>
              <w:rPr>
                <w:sz w:val="20"/>
              </w:rPr>
            </w:pPr>
          </w:p>
        </w:tc>
      </w:tr>
    </w:tbl>
    <w:p w14:paraId="6506D1D1" w14:textId="77777777" w:rsidR="00585C3D" w:rsidRDefault="00585C3D" w:rsidP="00585C3D">
      <w:pPr>
        <w:spacing w:line="200" w:lineRule="exact"/>
        <w:rPr>
          <w:sz w:val="20"/>
        </w:rPr>
      </w:pPr>
    </w:p>
    <w:p w14:paraId="51AC237B" w14:textId="77777777" w:rsidR="00585C3D" w:rsidRDefault="00585C3D" w:rsidP="00585C3D">
      <w:pPr>
        <w:spacing w:line="200" w:lineRule="exact"/>
        <w:rPr>
          <w:rFonts w:ascii="Arial" w:hAnsi="Arial" w:cs="Arial"/>
          <w:color w:val="AC1D71"/>
          <w:sz w:val="20"/>
        </w:rPr>
      </w:pPr>
      <w:r>
        <w:rPr>
          <w:rFonts w:ascii="Arial" w:hAnsi="Arial" w:cs="Arial"/>
          <w:color w:val="AC1D71"/>
          <w:sz w:val="20"/>
        </w:rPr>
        <w:t>Réa</w:t>
      </w:r>
      <w:r>
        <w:rPr>
          <w:rFonts w:ascii="Arial" w:hAnsi="Arial" w:cs="Arial"/>
          <w:color w:val="AC1D71"/>
          <w:spacing w:val="1"/>
          <w:sz w:val="20"/>
        </w:rPr>
        <w:t>l</w:t>
      </w:r>
      <w:r>
        <w:rPr>
          <w:rFonts w:ascii="Arial" w:hAnsi="Arial" w:cs="Arial"/>
          <w:color w:val="AC1D71"/>
          <w:spacing w:val="-1"/>
          <w:sz w:val="20"/>
        </w:rPr>
        <w:t>i</w:t>
      </w:r>
      <w:r>
        <w:rPr>
          <w:rFonts w:ascii="Arial" w:hAnsi="Arial" w:cs="Arial"/>
          <w:color w:val="AC1D71"/>
          <w:spacing w:val="1"/>
          <w:sz w:val="20"/>
        </w:rPr>
        <w:t>s</w:t>
      </w:r>
      <w:r>
        <w:rPr>
          <w:rFonts w:ascii="Arial" w:hAnsi="Arial" w:cs="Arial"/>
          <w:color w:val="AC1D71"/>
          <w:sz w:val="20"/>
        </w:rPr>
        <w:t>a</w:t>
      </w:r>
      <w:r>
        <w:rPr>
          <w:rFonts w:ascii="Arial" w:hAnsi="Arial" w:cs="Arial"/>
          <w:color w:val="AC1D71"/>
          <w:spacing w:val="2"/>
          <w:sz w:val="20"/>
        </w:rPr>
        <w:t>t</w:t>
      </w:r>
      <w:r>
        <w:rPr>
          <w:rFonts w:ascii="Arial" w:hAnsi="Arial" w:cs="Arial"/>
          <w:color w:val="AC1D71"/>
          <w:spacing w:val="-1"/>
          <w:sz w:val="20"/>
        </w:rPr>
        <w:t>i</w:t>
      </w:r>
      <w:r>
        <w:rPr>
          <w:rFonts w:ascii="Arial" w:hAnsi="Arial" w:cs="Arial"/>
          <w:color w:val="AC1D71"/>
          <w:sz w:val="20"/>
        </w:rPr>
        <w:t>on d</w:t>
      </w:r>
      <w:r>
        <w:rPr>
          <w:rFonts w:ascii="Arial" w:hAnsi="Arial" w:cs="Arial"/>
          <w:color w:val="AC1D71"/>
          <w:spacing w:val="-1"/>
          <w:sz w:val="20"/>
        </w:rPr>
        <w:t>e</w:t>
      </w:r>
      <w:r>
        <w:rPr>
          <w:rFonts w:ascii="Arial" w:hAnsi="Arial" w:cs="Arial"/>
          <w:color w:val="AC1D71"/>
          <w:sz w:val="20"/>
        </w:rPr>
        <w:t>s t</w:t>
      </w:r>
      <w:r>
        <w:rPr>
          <w:rFonts w:ascii="Arial" w:hAnsi="Arial" w:cs="Arial"/>
          <w:color w:val="AC1D71"/>
          <w:spacing w:val="-1"/>
          <w:sz w:val="20"/>
        </w:rPr>
        <w:t>â</w:t>
      </w:r>
      <w:r>
        <w:rPr>
          <w:rFonts w:ascii="Arial" w:hAnsi="Arial" w:cs="Arial"/>
          <w:color w:val="AC1D71"/>
          <w:spacing w:val="3"/>
          <w:sz w:val="20"/>
        </w:rPr>
        <w:t>c</w:t>
      </w:r>
      <w:r>
        <w:rPr>
          <w:rFonts w:ascii="Arial" w:hAnsi="Arial" w:cs="Arial"/>
          <w:color w:val="AC1D71"/>
          <w:sz w:val="20"/>
        </w:rPr>
        <w:t>h</w:t>
      </w:r>
      <w:r>
        <w:rPr>
          <w:rFonts w:ascii="Arial" w:hAnsi="Arial" w:cs="Arial"/>
          <w:color w:val="AC1D71"/>
          <w:spacing w:val="-1"/>
          <w:sz w:val="20"/>
        </w:rPr>
        <w:t>e</w:t>
      </w:r>
      <w:r>
        <w:rPr>
          <w:rFonts w:ascii="Arial" w:hAnsi="Arial" w:cs="Arial"/>
          <w:color w:val="AC1D71"/>
          <w:sz w:val="20"/>
        </w:rPr>
        <w:t xml:space="preserve">s et </w:t>
      </w:r>
      <w:r>
        <w:rPr>
          <w:rFonts w:ascii="Arial" w:hAnsi="Arial" w:cs="Arial"/>
          <w:color w:val="AC1D71"/>
          <w:spacing w:val="2"/>
          <w:sz w:val="20"/>
        </w:rPr>
        <w:t>a</w:t>
      </w:r>
      <w:r>
        <w:rPr>
          <w:rFonts w:ascii="Arial" w:hAnsi="Arial" w:cs="Arial"/>
          <w:color w:val="AC1D71"/>
          <w:spacing w:val="4"/>
          <w:sz w:val="20"/>
        </w:rPr>
        <w:t>m</w:t>
      </w:r>
      <w:r>
        <w:rPr>
          <w:rFonts w:ascii="Arial" w:hAnsi="Arial" w:cs="Arial"/>
          <w:color w:val="AC1D71"/>
          <w:sz w:val="20"/>
        </w:rPr>
        <w:t>é</w:t>
      </w:r>
      <w:r>
        <w:rPr>
          <w:rFonts w:ascii="Arial" w:hAnsi="Arial" w:cs="Arial"/>
          <w:color w:val="AC1D71"/>
          <w:spacing w:val="-1"/>
          <w:sz w:val="20"/>
        </w:rPr>
        <w:t>n</w:t>
      </w:r>
      <w:r>
        <w:rPr>
          <w:rFonts w:ascii="Arial" w:hAnsi="Arial" w:cs="Arial"/>
          <w:color w:val="AC1D71"/>
          <w:sz w:val="20"/>
        </w:rPr>
        <w:t>a</w:t>
      </w:r>
      <w:r>
        <w:rPr>
          <w:rFonts w:ascii="Arial" w:hAnsi="Arial" w:cs="Arial"/>
          <w:color w:val="AC1D71"/>
          <w:spacing w:val="-1"/>
          <w:sz w:val="20"/>
        </w:rPr>
        <w:t>g</w:t>
      </w:r>
      <w:r>
        <w:rPr>
          <w:rFonts w:ascii="Arial" w:hAnsi="Arial" w:cs="Arial"/>
          <w:color w:val="AC1D71"/>
          <w:sz w:val="20"/>
        </w:rPr>
        <w:t>e</w:t>
      </w:r>
      <w:r>
        <w:rPr>
          <w:rFonts w:ascii="Arial" w:hAnsi="Arial" w:cs="Arial"/>
          <w:color w:val="AC1D71"/>
          <w:spacing w:val="4"/>
          <w:sz w:val="20"/>
        </w:rPr>
        <w:t>m</w:t>
      </w:r>
      <w:r>
        <w:rPr>
          <w:rFonts w:ascii="Arial" w:hAnsi="Arial" w:cs="Arial"/>
          <w:color w:val="AC1D71"/>
          <w:sz w:val="20"/>
        </w:rPr>
        <w:t>e</w:t>
      </w:r>
      <w:r>
        <w:rPr>
          <w:rFonts w:ascii="Arial" w:hAnsi="Arial" w:cs="Arial"/>
          <w:color w:val="AC1D71"/>
          <w:spacing w:val="-1"/>
          <w:sz w:val="20"/>
        </w:rPr>
        <w:t>n</w:t>
      </w:r>
      <w:r>
        <w:rPr>
          <w:rFonts w:ascii="Arial" w:hAnsi="Arial" w:cs="Arial"/>
          <w:color w:val="AC1D71"/>
          <w:sz w:val="20"/>
        </w:rPr>
        <w:t xml:space="preserve">t </w:t>
      </w:r>
      <w:r>
        <w:rPr>
          <w:rFonts w:ascii="Arial" w:hAnsi="Arial" w:cs="Arial"/>
          <w:color w:val="AC1D71"/>
          <w:spacing w:val="-1"/>
          <w:sz w:val="20"/>
        </w:rPr>
        <w:t>d</w:t>
      </w:r>
      <w:r>
        <w:rPr>
          <w:rFonts w:ascii="Arial" w:hAnsi="Arial" w:cs="Arial"/>
          <w:color w:val="AC1D71"/>
          <w:sz w:val="20"/>
        </w:rPr>
        <w:t xml:space="preserve">es </w:t>
      </w:r>
      <w:r>
        <w:rPr>
          <w:rFonts w:ascii="Arial" w:hAnsi="Arial" w:cs="Arial"/>
          <w:color w:val="AC1D71"/>
          <w:spacing w:val="1"/>
          <w:sz w:val="20"/>
        </w:rPr>
        <w:t>s</w:t>
      </w:r>
      <w:r>
        <w:rPr>
          <w:rFonts w:ascii="Arial" w:hAnsi="Arial" w:cs="Arial"/>
          <w:color w:val="AC1D71"/>
          <w:sz w:val="20"/>
        </w:rPr>
        <w:t>u</w:t>
      </w:r>
      <w:r>
        <w:rPr>
          <w:rFonts w:ascii="Arial" w:hAnsi="Arial" w:cs="Arial"/>
          <w:color w:val="AC1D71"/>
          <w:spacing w:val="-1"/>
          <w:sz w:val="20"/>
        </w:rPr>
        <w:t>p</w:t>
      </w:r>
      <w:r>
        <w:rPr>
          <w:rFonts w:ascii="Arial" w:hAnsi="Arial" w:cs="Arial"/>
          <w:color w:val="AC1D71"/>
          <w:sz w:val="20"/>
        </w:rPr>
        <w:t>p</w:t>
      </w:r>
      <w:r>
        <w:rPr>
          <w:rFonts w:ascii="Arial" w:hAnsi="Arial" w:cs="Arial"/>
          <w:color w:val="AC1D71"/>
          <w:spacing w:val="-1"/>
          <w:sz w:val="20"/>
        </w:rPr>
        <w:t>o</w:t>
      </w:r>
      <w:r>
        <w:rPr>
          <w:rFonts w:ascii="Arial" w:hAnsi="Arial" w:cs="Arial"/>
          <w:color w:val="AC1D71"/>
          <w:spacing w:val="1"/>
          <w:sz w:val="20"/>
        </w:rPr>
        <w:t>r</w:t>
      </w:r>
      <w:r>
        <w:rPr>
          <w:rFonts w:ascii="Arial" w:hAnsi="Arial" w:cs="Arial"/>
          <w:color w:val="AC1D71"/>
          <w:sz w:val="20"/>
        </w:rPr>
        <w:t>ts d</w:t>
      </w:r>
      <w:r>
        <w:rPr>
          <w:rFonts w:ascii="Arial" w:hAnsi="Arial" w:cs="Arial"/>
          <w:color w:val="AC1D71"/>
          <w:spacing w:val="-1"/>
          <w:sz w:val="20"/>
        </w:rPr>
        <w:t>a</w:t>
      </w:r>
      <w:r>
        <w:rPr>
          <w:rFonts w:ascii="Arial" w:hAnsi="Arial" w:cs="Arial"/>
          <w:color w:val="AC1D71"/>
          <w:sz w:val="20"/>
        </w:rPr>
        <w:t xml:space="preserve">ns </w:t>
      </w:r>
      <w:r>
        <w:rPr>
          <w:rFonts w:ascii="Arial" w:hAnsi="Arial" w:cs="Arial"/>
          <w:color w:val="AC1D71"/>
          <w:spacing w:val="1"/>
          <w:sz w:val="20"/>
        </w:rPr>
        <w:t>l</w:t>
      </w:r>
      <w:r>
        <w:rPr>
          <w:rFonts w:ascii="Arial" w:hAnsi="Arial" w:cs="Arial"/>
          <w:color w:val="AC1D71"/>
          <w:sz w:val="20"/>
        </w:rPr>
        <w:t>es d</w:t>
      </w:r>
      <w:r>
        <w:rPr>
          <w:rFonts w:ascii="Arial" w:hAnsi="Arial" w:cs="Arial"/>
          <w:color w:val="AC1D71"/>
          <w:spacing w:val="-2"/>
          <w:sz w:val="20"/>
        </w:rPr>
        <w:t>i</w:t>
      </w:r>
      <w:r>
        <w:rPr>
          <w:rFonts w:ascii="Arial" w:hAnsi="Arial" w:cs="Arial"/>
          <w:color w:val="AC1D71"/>
          <w:spacing w:val="2"/>
          <w:sz w:val="20"/>
        </w:rPr>
        <w:t>ff</w:t>
      </w:r>
      <w:r>
        <w:rPr>
          <w:rFonts w:ascii="Arial" w:hAnsi="Arial" w:cs="Arial"/>
          <w:color w:val="AC1D71"/>
          <w:sz w:val="20"/>
        </w:rPr>
        <w:t>érent</w:t>
      </w:r>
      <w:r>
        <w:rPr>
          <w:rFonts w:ascii="Arial" w:hAnsi="Arial" w:cs="Arial"/>
          <w:color w:val="AC1D71"/>
          <w:spacing w:val="-1"/>
          <w:sz w:val="20"/>
        </w:rPr>
        <w:t>e</w:t>
      </w:r>
      <w:r>
        <w:rPr>
          <w:rFonts w:ascii="Arial" w:hAnsi="Arial" w:cs="Arial"/>
          <w:color w:val="AC1D71"/>
          <w:sz w:val="20"/>
        </w:rPr>
        <w:t>s ac</w:t>
      </w:r>
      <w:r>
        <w:rPr>
          <w:rFonts w:ascii="Arial" w:hAnsi="Arial" w:cs="Arial"/>
          <w:color w:val="AC1D71"/>
          <w:spacing w:val="2"/>
          <w:sz w:val="20"/>
        </w:rPr>
        <w:t>t</w:t>
      </w:r>
      <w:r>
        <w:rPr>
          <w:rFonts w:ascii="Arial" w:hAnsi="Arial" w:cs="Arial"/>
          <w:color w:val="AC1D71"/>
          <w:spacing w:val="-1"/>
          <w:sz w:val="20"/>
        </w:rPr>
        <w:t>i</w:t>
      </w:r>
      <w:r>
        <w:rPr>
          <w:rFonts w:ascii="Arial" w:hAnsi="Arial" w:cs="Arial"/>
          <w:color w:val="AC1D71"/>
          <w:spacing w:val="1"/>
          <w:sz w:val="20"/>
        </w:rPr>
        <w:t>v</w:t>
      </w:r>
      <w:r>
        <w:rPr>
          <w:rFonts w:ascii="Arial" w:hAnsi="Arial" w:cs="Arial"/>
          <w:color w:val="AC1D71"/>
          <w:spacing w:val="-1"/>
          <w:sz w:val="20"/>
        </w:rPr>
        <w:t>i</w:t>
      </w:r>
      <w:r>
        <w:rPr>
          <w:rFonts w:ascii="Arial" w:hAnsi="Arial" w:cs="Arial"/>
          <w:color w:val="AC1D71"/>
          <w:sz w:val="20"/>
        </w:rPr>
        <w:t>t</w:t>
      </w:r>
      <w:r>
        <w:rPr>
          <w:rFonts w:ascii="Arial" w:hAnsi="Arial" w:cs="Arial"/>
          <w:color w:val="AC1D71"/>
          <w:spacing w:val="2"/>
          <w:sz w:val="20"/>
        </w:rPr>
        <w:t>é</w:t>
      </w:r>
      <w:r>
        <w:rPr>
          <w:rFonts w:ascii="Arial" w:hAnsi="Arial" w:cs="Arial"/>
          <w:color w:val="AC1D71"/>
          <w:sz w:val="20"/>
        </w:rPr>
        <w:t>s</w:t>
      </w:r>
    </w:p>
    <w:p w14:paraId="53D9F661" w14:textId="77777777" w:rsidR="00585C3D" w:rsidRDefault="00585C3D" w:rsidP="00585C3D">
      <w:pPr>
        <w:spacing w:line="200" w:lineRule="exac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585C3D" w14:paraId="530FA46C" w14:textId="77777777" w:rsidTr="00585C3D">
        <w:tc>
          <w:tcPr>
            <w:tcW w:w="10760" w:type="dxa"/>
          </w:tcPr>
          <w:p w14:paraId="6BCDD920" w14:textId="77777777" w:rsidR="00585C3D" w:rsidRDefault="00585C3D" w:rsidP="00585C3D">
            <w:pPr>
              <w:spacing w:before="120"/>
              <w:rPr>
                <w:sz w:val="20"/>
              </w:rPr>
            </w:pPr>
            <w:r>
              <w:rPr>
                <w:rFonts w:ascii="Arial" w:hAnsi="Arial" w:cs="Arial"/>
                <w:spacing w:val="-1"/>
                <w:sz w:val="20"/>
              </w:rPr>
              <w:t>Ai</w:t>
            </w:r>
            <w:r>
              <w:rPr>
                <w:rFonts w:ascii="Arial" w:hAnsi="Arial" w:cs="Arial"/>
                <w:spacing w:val="2"/>
                <w:sz w:val="20"/>
              </w:rPr>
              <w:t>d</w:t>
            </w:r>
            <w:r>
              <w:rPr>
                <w:rFonts w:ascii="Arial" w:hAnsi="Arial" w:cs="Arial"/>
                <w:sz w:val="20"/>
              </w:rPr>
              <w:t>er à la co</w:t>
            </w:r>
            <w:r>
              <w:rPr>
                <w:rFonts w:ascii="Arial" w:hAnsi="Arial" w:cs="Arial"/>
                <w:spacing w:val="4"/>
                <w:sz w:val="20"/>
              </w:rPr>
              <w:t>m</w:t>
            </w:r>
            <w:r>
              <w:rPr>
                <w:rFonts w:ascii="Arial" w:hAnsi="Arial" w:cs="Arial"/>
                <w:sz w:val="20"/>
              </w:rPr>
              <w:t>préhe</w:t>
            </w:r>
            <w:r>
              <w:rPr>
                <w:rFonts w:ascii="Arial" w:hAnsi="Arial" w:cs="Arial"/>
                <w:spacing w:val="-1"/>
                <w:sz w:val="20"/>
              </w:rPr>
              <w:t>n</w:t>
            </w:r>
            <w:r>
              <w:rPr>
                <w:rFonts w:ascii="Arial" w:hAnsi="Arial" w:cs="Arial"/>
                <w:spacing w:val="1"/>
                <w:sz w:val="20"/>
              </w:rPr>
              <w:t>si</w:t>
            </w:r>
            <w:r>
              <w:rPr>
                <w:rFonts w:ascii="Arial" w:hAnsi="Arial" w:cs="Arial"/>
                <w:sz w:val="20"/>
              </w:rPr>
              <w:t xml:space="preserve">on </w:t>
            </w:r>
            <w:r>
              <w:rPr>
                <w:rFonts w:ascii="Arial" w:hAnsi="Arial" w:cs="Arial"/>
                <w:spacing w:val="2"/>
                <w:sz w:val="20"/>
              </w:rPr>
              <w:t>d</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es et d</w:t>
            </w:r>
            <w:r>
              <w:rPr>
                <w:rFonts w:ascii="Arial" w:hAnsi="Arial" w:cs="Arial"/>
                <w:spacing w:val="-1"/>
                <w:sz w:val="20"/>
              </w:rPr>
              <w:t>e</w:t>
            </w:r>
            <w:r>
              <w:rPr>
                <w:rFonts w:ascii="Arial" w:hAnsi="Arial" w:cs="Arial"/>
                <w:sz w:val="20"/>
              </w:rPr>
              <w:t xml:space="preserve">s </w:t>
            </w:r>
            <w:r>
              <w:rPr>
                <w:rFonts w:ascii="Arial" w:hAnsi="Arial" w:cs="Arial"/>
                <w:spacing w:val="1"/>
                <w:sz w:val="20"/>
              </w:rPr>
              <w:t>i</w:t>
            </w:r>
            <w:r>
              <w:rPr>
                <w:rFonts w:ascii="Arial" w:hAnsi="Arial" w:cs="Arial"/>
                <w:sz w:val="20"/>
              </w:rPr>
              <w:t>n</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2"/>
                <w:sz w:val="20"/>
              </w:rPr>
              <w:t>m</w:t>
            </w:r>
            <w:r>
              <w:rPr>
                <w:rFonts w:ascii="Arial" w:hAnsi="Arial" w:cs="Arial"/>
                <w:sz w:val="20"/>
              </w:rPr>
              <w:t>at</w:t>
            </w:r>
            <w:r>
              <w:rPr>
                <w:rFonts w:ascii="Arial" w:hAnsi="Arial" w:cs="Arial"/>
                <w:spacing w:val="-2"/>
                <w:sz w:val="20"/>
              </w:rPr>
              <w:t>i</w:t>
            </w:r>
            <w:r>
              <w:rPr>
                <w:rFonts w:ascii="Arial" w:hAnsi="Arial" w:cs="Arial"/>
                <w:spacing w:val="2"/>
                <w:sz w:val="20"/>
              </w:rPr>
              <w:t>o</w:t>
            </w:r>
            <w:r>
              <w:rPr>
                <w:rFonts w:ascii="Arial" w:hAnsi="Arial" w:cs="Arial"/>
                <w:sz w:val="20"/>
              </w:rPr>
              <w:t>ns (</w:t>
            </w:r>
            <w:proofErr w:type="spellStart"/>
            <w:r>
              <w:rPr>
                <w:rFonts w:ascii="Arial" w:hAnsi="Arial" w:cs="Arial"/>
                <w:spacing w:val="1"/>
                <w:sz w:val="20"/>
              </w:rPr>
              <w:t>r</w:t>
            </w:r>
            <w:r>
              <w:rPr>
                <w:rFonts w:ascii="Arial" w:hAnsi="Arial" w:cs="Arial"/>
                <w:sz w:val="20"/>
              </w:rPr>
              <w:t>e-</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4"/>
                <w:sz w:val="20"/>
              </w:rPr>
              <w:t>m</w:t>
            </w:r>
            <w:r>
              <w:rPr>
                <w:rFonts w:ascii="Arial" w:hAnsi="Arial" w:cs="Arial"/>
                <w:sz w:val="20"/>
              </w:rPr>
              <w:t>u</w:t>
            </w:r>
            <w:r>
              <w:rPr>
                <w:rFonts w:ascii="Arial" w:hAnsi="Arial" w:cs="Arial"/>
                <w:spacing w:val="-1"/>
                <w:sz w:val="20"/>
              </w:rPr>
              <w:t>l</w:t>
            </w:r>
            <w:r>
              <w:rPr>
                <w:rFonts w:ascii="Arial" w:hAnsi="Arial" w:cs="Arial"/>
                <w:sz w:val="20"/>
              </w:rPr>
              <w:t>at</w:t>
            </w:r>
            <w:r>
              <w:rPr>
                <w:rFonts w:ascii="Arial" w:hAnsi="Arial" w:cs="Arial"/>
                <w:spacing w:val="-2"/>
                <w:sz w:val="20"/>
              </w:rPr>
              <w:t>i</w:t>
            </w:r>
            <w:r>
              <w:rPr>
                <w:rFonts w:ascii="Arial" w:hAnsi="Arial" w:cs="Arial"/>
                <w:spacing w:val="2"/>
                <w:sz w:val="20"/>
              </w:rPr>
              <w:t>o</w:t>
            </w:r>
            <w:r>
              <w:rPr>
                <w:rFonts w:ascii="Arial" w:hAnsi="Arial" w:cs="Arial"/>
                <w:sz w:val="20"/>
              </w:rPr>
              <w:t>n</w:t>
            </w:r>
            <w:proofErr w:type="spellEnd"/>
            <w:r>
              <w:rPr>
                <w:rFonts w:ascii="Arial" w:hAnsi="Arial" w:cs="Arial"/>
                <w:sz w:val="20"/>
              </w:rPr>
              <w:t>, etc.)</w:t>
            </w:r>
          </w:p>
        </w:tc>
      </w:tr>
      <w:tr w:rsidR="00585C3D" w14:paraId="663911F3" w14:textId="77777777" w:rsidTr="00585C3D">
        <w:tc>
          <w:tcPr>
            <w:tcW w:w="10760" w:type="dxa"/>
          </w:tcPr>
          <w:p w14:paraId="1A23B08F" w14:textId="77777777" w:rsidR="00585C3D" w:rsidRDefault="00585C3D" w:rsidP="00585C3D">
            <w:pPr>
              <w:spacing w:before="120"/>
              <w:ind w:right="-20"/>
              <w:rPr>
                <w:rFonts w:ascii="Arial" w:hAnsi="Arial" w:cs="Arial"/>
                <w:spacing w:val="-1"/>
                <w:sz w:val="20"/>
              </w:rPr>
            </w:pPr>
            <w:r>
              <w:rPr>
                <w:rFonts w:ascii="Arial" w:hAnsi="Arial" w:cs="Arial"/>
                <w:sz w:val="20"/>
              </w:rPr>
              <w:t>Dé</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o</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pacing w:val="4"/>
                <w:sz w:val="20"/>
              </w:rPr>
              <w:t>g</w:t>
            </w:r>
            <w:r>
              <w:rPr>
                <w:rFonts w:ascii="Arial" w:hAnsi="Arial" w:cs="Arial"/>
                <w:sz w:val="20"/>
              </w:rPr>
              <w:t>n</w:t>
            </w:r>
            <w:r>
              <w:rPr>
                <w:rFonts w:ascii="Arial" w:hAnsi="Arial" w:cs="Arial"/>
                <w:spacing w:val="-1"/>
                <w:sz w:val="20"/>
              </w:rPr>
              <w:t>e</w:t>
            </w:r>
            <w:r>
              <w:rPr>
                <w:rFonts w:ascii="Arial" w:hAnsi="Arial" w:cs="Arial"/>
                <w:sz w:val="20"/>
              </w:rPr>
              <w:t xml:space="preserve">s et </w:t>
            </w:r>
            <w:r>
              <w:rPr>
                <w:rFonts w:ascii="Arial" w:hAnsi="Arial" w:cs="Arial"/>
                <w:spacing w:val="1"/>
                <w:sz w:val="20"/>
              </w:rPr>
              <w:t>i</w:t>
            </w:r>
            <w:r>
              <w:rPr>
                <w:rFonts w:ascii="Arial" w:hAnsi="Arial" w:cs="Arial"/>
                <w:sz w:val="20"/>
              </w:rPr>
              <w:t>n</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Pr>
                <w:rFonts w:ascii="Arial" w:hAnsi="Arial" w:cs="Arial"/>
                <w:spacing w:val="1"/>
                <w:sz w:val="20"/>
              </w:rPr>
              <w:t>x</w:t>
            </w:r>
            <w:r>
              <w:rPr>
                <w:rFonts w:ascii="Arial" w:hAnsi="Arial" w:cs="Arial"/>
                <w:sz w:val="20"/>
              </w:rPr>
              <w:t>es (</w:t>
            </w:r>
            <w:r>
              <w:rPr>
                <w:rFonts w:ascii="Arial" w:hAnsi="Arial" w:cs="Arial"/>
                <w:spacing w:val="3"/>
                <w:sz w:val="20"/>
              </w:rPr>
              <w:t>u</w:t>
            </w:r>
            <w:r>
              <w:rPr>
                <w:rFonts w:ascii="Arial" w:hAnsi="Arial" w:cs="Arial"/>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er de pré</w:t>
            </w:r>
            <w:r>
              <w:rPr>
                <w:rFonts w:ascii="Arial" w:hAnsi="Arial" w:cs="Arial"/>
                <w:spacing w:val="2"/>
                <w:sz w:val="20"/>
              </w:rPr>
              <w:t>f</w:t>
            </w:r>
            <w:r>
              <w:rPr>
                <w:rFonts w:ascii="Arial" w:hAnsi="Arial" w:cs="Arial"/>
                <w:sz w:val="20"/>
              </w:rPr>
              <w:t>éren</w:t>
            </w:r>
            <w:r>
              <w:rPr>
                <w:rFonts w:ascii="Arial" w:hAnsi="Arial" w:cs="Arial"/>
                <w:spacing w:val="1"/>
                <w:sz w:val="20"/>
              </w:rPr>
              <w:t>c</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es </w:t>
            </w:r>
            <w:r>
              <w:rPr>
                <w:rFonts w:ascii="Arial" w:hAnsi="Arial" w:cs="Arial"/>
                <w:spacing w:val="1"/>
                <w:sz w:val="20"/>
              </w:rPr>
              <w:t>s</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w:t>
            </w:r>
          </w:p>
        </w:tc>
      </w:tr>
      <w:tr w:rsidR="00585C3D" w14:paraId="5FC099B0" w14:textId="77777777" w:rsidTr="00585C3D">
        <w:tc>
          <w:tcPr>
            <w:tcW w:w="10760" w:type="dxa"/>
          </w:tcPr>
          <w:p w14:paraId="3672735D" w14:textId="77777777" w:rsidR="00585C3D" w:rsidRDefault="00585C3D" w:rsidP="00585C3D">
            <w:pPr>
              <w:spacing w:before="120"/>
              <w:rPr>
                <w:sz w:val="20"/>
              </w:rPr>
            </w:pPr>
            <w:r>
              <w:rPr>
                <w:rFonts w:ascii="Arial" w:hAnsi="Arial" w:cs="Arial"/>
                <w:spacing w:val="-1"/>
                <w:sz w:val="20"/>
              </w:rPr>
              <w:t>A</w:t>
            </w:r>
            <w:r>
              <w:rPr>
                <w:rFonts w:ascii="Arial" w:hAnsi="Arial" w:cs="Arial"/>
                <w:sz w:val="20"/>
              </w:rPr>
              <w:t>d</w:t>
            </w:r>
            <w:r>
              <w:rPr>
                <w:rFonts w:ascii="Arial" w:hAnsi="Arial" w:cs="Arial"/>
                <w:spacing w:val="1"/>
                <w:sz w:val="20"/>
              </w:rPr>
              <w:t>a</w:t>
            </w:r>
            <w:r>
              <w:rPr>
                <w:rFonts w:ascii="Arial" w:hAnsi="Arial" w:cs="Arial"/>
                <w:sz w:val="20"/>
              </w:rPr>
              <w:t>pt</w:t>
            </w:r>
            <w:r>
              <w:rPr>
                <w:rFonts w:ascii="Arial" w:hAnsi="Arial" w:cs="Arial"/>
                <w:spacing w:val="-1"/>
                <w:sz w:val="20"/>
              </w:rPr>
              <w:t>e</w:t>
            </w:r>
            <w:r>
              <w:rPr>
                <w:rFonts w:ascii="Arial" w:hAnsi="Arial" w:cs="Arial"/>
                <w:sz w:val="20"/>
              </w:rPr>
              <w:t xml:space="preserve">r </w:t>
            </w:r>
            <w:r>
              <w:rPr>
                <w:rFonts w:ascii="Arial" w:hAnsi="Arial" w:cs="Arial"/>
                <w:spacing w:val="2"/>
                <w:sz w:val="20"/>
              </w:rPr>
              <w:t>e</w:t>
            </w:r>
            <w:r>
              <w:rPr>
                <w:rFonts w:ascii="Arial" w:hAnsi="Arial" w:cs="Arial"/>
                <w:sz w:val="20"/>
              </w:rPr>
              <w:t xml:space="preserve">t </w:t>
            </w:r>
            <w:r>
              <w:rPr>
                <w:rFonts w:ascii="Arial" w:hAnsi="Arial" w:cs="Arial"/>
                <w:spacing w:val="-1"/>
                <w:sz w:val="20"/>
              </w:rPr>
              <w:t>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ts</w:t>
            </w:r>
          </w:p>
        </w:tc>
      </w:tr>
      <w:tr w:rsidR="00585C3D" w14:paraId="55744745" w14:textId="77777777" w:rsidTr="00585C3D">
        <w:tc>
          <w:tcPr>
            <w:tcW w:w="10760" w:type="dxa"/>
          </w:tcPr>
          <w:p w14:paraId="7AD4EC25" w14:textId="77777777" w:rsidR="00585C3D" w:rsidRDefault="00585C3D" w:rsidP="00585C3D">
            <w:pPr>
              <w:spacing w:before="120"/>
              <w:rPr>
                <w:sz w:val="20"/>
              </w:rPr>
            </w:pPr>
            <w:r>
              <w:rPr>
                <w:rFonts w:ascii="Arial" w:hAnsi="Arial" w:cs="Arial"/>
                <w:sz w:val="20"/>
              </w:rPr>
              <w:t>Fa</w:t>
            </w:r>
            <w:r>
              <w:rPr>
                <w:rFonts w:ascii="Arial" w:hAnsi="Arial" w:cs="Arial"/>
                <w:spacing w:val="1"/>
                <w:sz w:val="20"/>
              </w:rPr>
              <w:t>c</w:t>
            </w:r>
            <w:r>
              <w:rPr>
                <w:rFonts w:ascii="Arial" w:hAnsi="Arial" w:cs="Arial"/>
                <w:spacing w:val="-1"/>
                <w:sz w:val="20"/>
              </w:rPr>
              <w:t>il</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a com</w:t>
            </w:r>
            <w:r>
              <w:rPr>
                <w:rFonts w:ascii="Arial" w:hAnsi="Arial" w:cs="Arial"/>
                <w:spacing w:val="-1"/>
                <w:sz w:val="20"/>
              </w:rPr>
              <w:t>p</w:t>
            </w:r>
            <w:r>
              <w:rPr>
                <w:rFonts w:ascii="Arial" w:hAnsi="Arial" w:cs="Arial"/>
                <w:spacing w:val="1"/>
                <w:sz w:val="20"/>
              </w:rPr>
              <w:t>r</w:t>
            </w:r>
            <w:r>
              <w:rPr>
                <w:rFonts w:ascii="Arial" w:hAnsi="Arial" w:cs="Arial"/>
                <w:spacing w:val="2"/>
                <w:sz w:val="20"/>
              </w:rPr>
              <w:t>é</w:t>
            </w:r>
            <w:r>
              <w:rPr>
                <w:rFonts w:ascii="Arial" w:hAnsi="Arial" w:cs="Arial"/>
                <w:sz w:val="20"/>
              </w:rPr>
              <w:t>h</w:t>
            </w:r>
            <w:r>
              <w:rPr>
                <w:rFonts w:ascii="Arial" w:hAnsi="Arial" w:cs="Arial"/>
                <w:spacing w:val="-1"/>
                <w:sz w:val="20"/>
              </w:rPr>
              <w:t>e</w:t>
            </w:r>
            <w:r>
              <w:rPr>
                <w:rFonts w:ascii="Arial" w:hAnsi="Arial" w:cs="Arial"/>
                <w:sz w:val="20"/>
              </w:rPr>
              <w:t>n</w:t>
            </w:r>
            <w:r>
              <w:rPr>
                <w:rFonts w:ascii="Arial" w:hAnsi="Arial" w:cs="Arial"/>
                <w:spacing w:val="3"/>
                <w:sz w:val="20"/>
              </w:rPr>
              <w:t>s</w:t>
            </w:r>
            <w:r>
              <w:rPr>
                <w:rFonts w:ascii="Arial" w:hAnsi="Arial" w:cs="Arial"/>
                <w:spacing w:val="-1"/>
                <w:sz w:val="20"/>
              </w:rPr>
              <w:t>i</w:t>
            </w:r>
            <w:r>
              <w:rPr>
                <w:rFonts w:ascii="Arial" w:hAnsi="Arial" w:cs="Arial"/>
                <w:sz w:val="20"/>
              </w:rPr>
              <w:t>on</w:t>
            </w:r>
          </w:p>
        </w:tc>
      </w:tr>
      <w:tr w:rsidR="00585C3D" w14:paraId="4CC64CB6" w14:textId="77777777" w:rsidTr="00585C3D">
        <w:tc>
          <w:tcPr>
            <w:tcW w:w="10760" w:type="dxa"/>
          </w:tcPr>
          <w:p w14:paraId="68DEF768" w14:textId="77777777" w:rsidR="00585C3D" w:rsidRDefault="00585C3D" w:rsidP="00585C3D">
            <w:pPr>
              <w:spacing w:before="120"/>
              <w:rPr>
                <w:sz w:val="20"/>
              </w:rPr>
            </w:pPr>
            <w:r>
              <w:rPr>
                <w:rFonts w:ascii="Arial" w:hAnsi="Arial" w:cs="Arial"/>
                <w:position w:val="-1"/>
                <w:sz w:val="20"/>
              </w:rPr>
              <w:t>F</w:t>
            </w:r>
            <w:r>
              <w:rPr>
                <w:rFonts w:ascii="Arial" w:hAnsi="Arial" w:cs="Arial"/>
                <w:spacing w:val="-1"/>
                <w:position w:val="-1"/>
                <w:sz w:val="20"/>
              </w:rPr>
              <w:t>i</w:t>
            </w:r>
            <w:r>
              <w:rPr>
                <w:rFonts w:ascii="Arial" w:hAnsi="Arial" w:cs="Arial"/>
                <w:position w:val="-1"/>
                <w:sz w:val="20"/>
              </w:rPr>
              <w:t>n</w:t>
            </w:r>
            <w:r>
              <w:rPr>
                <w:rFonts w:ascii="Arial" w:hAnsi="Arial" w:cs="Arial"/>
                <w:spacing w:val="1"/>
                <w:position w:val="-1"/>
                <w:sz w:val="20"/>
              </w:rPr>
              <w:t>a</w:t>
            </w:r>
            <w:r>
              <w:rPr>
                <w:rFonts w:ascii="Arial" w:hAnsi="Arial" w:cs="Arial"/>
                <w:spacing w:val="-1"/>
                <w:position w:val="-1"/>
                <w:sz w:val="20"/>
              </w:rPr>
              <w:t>li</w:t>
            </w:r>
            <w:r>
              <w:rPr>
                <w:rFonts w:ascii="Arial" w:hAnsi="Arial" w:cs="Arial"/>
                <w:spacing w:val="1"/>
                <w:position w:val="-1"/>
                <w:sz w:val="20"/>
              </w:rPr>
              <w:t>s</w:t>
            </w:r>
            <w:r>
              <w:rPr>
                <w:rFonts w:ascii="Arial" w:hAnsi="Arial" w:cs="Arial"/>
                <w:position w:val="-1"/>
                <w:sz w:val="20"/>
              </w:rPr>
              <w:t xml:space="preserve">er </w:t>
            </w:r>
            <w:r>
              <w:rPr>
                <w:rFonts w:ascii="Arial" w:hAnsi="Arial" w:cs="Arial"/>
                <w:spacing w:val="2"/>
                <w:position w:val="-1"/>
                <w:sz w:val="20"/>
              </w:rPr>
              <w:t>e</w:t>
            </w:r>
            <w:r>
              <w:rPr>
                <w:rFonts w:ascii="Arial" w:hAnsi="Arial" w:cs="Arial"/>
                <w:position w:val="-1"/>
                <w:sz w:val="20"/>
              </w:rPr>
              <w:t xml:space="preserve">t </w:t>
            </w:r>
            <w:r>
              <w:rPr>
                <w:rFonts w:ascii="Arial" w:hAnsi="Arial" w:cs="Arial"/>
                <w:spacing w:val="2"/>
                <w:position w:val="-1"/>
                <w:sz w:val="20"/>
              </w:rPr>
              <w:t>f</w:t>
            </w:r>
            <w:r>
              <w:rPr>
                <w:rFonts w:ascii="Arial" w:hAnsi="Arial" w:cs="Arial"/>
                <w:position w:val="-1"/>
                <w:sz w:val="20"/>
              </w:rPr>
              <w:t>a</w:t>
            </w:r>
            <w:r>
              <w:rPr>
                <w:rFonts w:ascii="Arial" w:hAnsi="Arial" w:cs="Arial"/>
                <w:spacing w:val="-1"/>
                <w:position w:val="-1"/>
                <w:sz w:val="20"/>
              </w:rPr>
              <w:t>i</w:t>
            </w:r>
            <w:r>
              <w:rPr>
                <w:rFonts w:ascii="Arial" w:hAnsi="Arial" w:cs="Arial"/>
                <w:spacing w:val="1"/>
                <w:position w:val="-1"/>
                <w:sz w:val="20"/>
              </w:rPr>
              <w:t>r</w:t>
            </w:r>
            <w:r>
              <w:rPr>
                <w:rFonts w:ascii="Arial" w:hAnsi="Arial" w:cs="Arial"/>
                <w:position w:val="-1"/>
                <w:sz w:val="20"/>
              </w:rPr>
              <w:t xml:space="preserve">e </w:t>
            </w:r>
            <w:r>
              <w:rPr>
                <w:rFonts w:ascii="Arial" w:hAnsi="Arial" w:cs="Arial"/>
                <w:spacing w:val="1"/>
                <w:position w:val="-1"/>
                <w:sz w:val="20"/>
              </w:rPr>
              <w:t>é</w:t>
            </w:r>
            <w:r>
              <w:rPr>
                <w:rFonts w:ascii="Arial" w:hAnsi="Arial" w:cs="Arial"/>
                <w:spacing w:val="-1"/>
                <w:position w:val="-1"/>
                <w:sz w:val="20"/>
              </w:rPr>
              <w:t>v</w:t>
            </w:r>
            <w:r>
              <w:rPr>
                <w:rFonts w:ascii="Arial" w:hAnsi="Arial" w:cs="Arial"/>
                <w:spacing w:val="2"/>
                <w:position w:val="-1"/>
                <w:sz w:val="20"/>
              </w:rPr>
              <w:t>o</w:t>
            </w:r>
            <w:r>
              <w:rPr>
                <w:rFonts w:ascii="Arial" w:hAnsi="Arial" w:cs="Arial"/>
                <w:spacing w:val="-1"/>
                <w:position w:val="-1"/>
                <w:sz w:val="20"/>
              </w:rPr>
              <w:t>l</w:t>
            </w:r>
            <w:r>
              <w:rPr>
                <w:rFonts w:ascii="Arial" w:hAnsi="Arial" w:cs="Arial"/>
                <w:spacing w:val="2"/>
                <w:position w:val="-1"/>
                <w:sz w:val="20"/>
              </w:rPr>
              <w:t>u</w:t>
            </w:r>
            <w:r>
              <w:rPr>
                <w:rFonts w:ascii="Arial" w:hAnsi="Arial" w:cs="Arial"/>
                <w:position w:val="-1"/>
                <w:sz w:val="20"/>
              </w:rPr>
              <w:t xml:space="preserve">er </w:t>
            </w:r>
            <w:r>
              <w:rPr>
                <w:rFonts w:ascii="Arial" w:hAnsi="Arial" w:cs="Arial"/>
                <w:spacing w:val="-1"/>
                <w:position w:val="-1"/>
                <w:sz w:val="20"/>
              </w:rPr>
              <w:t>l</w:t>
            </w:r>
            <w:r>
              <w:rPr>
                <w:rFonts w:ascii="Arial" w:hAnsi="Arial" w:cs="Arial"/>
                <w:position w:val="-1"/>
                <w:sz w:val="20"/>
              </w:rPr>
              <w:t>e p</w:t>
            </w:r>
            <w:r>
              <w:rPr>
                <w:rFonts w:ascii="Arial" w:hAnsi="Arial" w:cs="Arial"/>
                <w:spacing w:val="-1"/>
                <w:position w:val="-1"/>
                <w:sz w:val="20"/>
              </w:rPr>
              <w:t>l</w:t>
            </w:r>
            <w:r>
              <w:rPr>
                <w:rFonts w:ascii="Arial" w:hAnsi="Arial" w:cs="Arial"/>
                <w:spacing w:val="2"/>
                <w:position w:val="-1"/>
                <w:sz w:val="20"/>
              </w:rPr>
              <w:t>a</w:t>
            </w:r>
            <w:r>
              <w:rPr>
                <w:rFonts w:ascii="Arial" w:hAnsi="Arial" w:cs="Arial"/>
                <w:position w:val="-1"/>
                <w:sz w:val="20"/>
              </w:rPr>
              <w:t xml:space="preserve">n </w:t>
            </w:r>
            <w:r>
              <w:rPr>
                <w:rFonts w:ascii="Arial" w:hAnsi="Arial" w:cs="Arial"/>
                <w:spacing w:val="-1"/>
                <w:position w:val="-1"/>
                <w:sz w:val="20"/>
              </w:rPr>
              <w:t>d</w:t>
            </w:r>
            <w:r>
              <w:rPr>
                <w:rFonts w:ascii="Arial" w:hAnsi="Arial" w:cs="Arial"/>
                <w:position w:val="-1"/>
                <w:sz w:val="20"/>
              </w:rPr>
              <w:t>e tra</w:t>
            </w:r>
            <w:r>
              <w:rPr>
                <w:rFonts w:ascii="Arial" w:hAnsi="Arial" w:cs="Arial"/>
                <w:spacing w:val="1"/>
                <w:position w:val="-1"/>
                <w:sz w:val="20"/>
              </w:rPr>
              <w:t>v</w:t>
            </w:r>
            <w:r>
              <w:rPr>
                <w:rFonts w:ascii="Arial" w:hAnsi="Arial" w:cs="Arial"/>
                <w:position w:val="-1"/>
                <w:sz w:val="20"/>
              </w:rPr>
              <w:t>a</w:t>
            </w:r>
            <w:r>
              <w:rPr>
                <w:rFonts w:ascii="Arial" w:hAnsi="Arial" w:cs="Arial"/>
                <w:spacing w:val="1"/>
                <w:position w:val="-1"/>
                <w:sz w:val="20"/>
              </w:rPr>
              <w:t>i</w:t>
            </w:r>
            <w:r>
              <w:rPr>
                <w:rFonts w:ascii="Arial" w:hAnsi="Arial" w:cs="Arial"/>
                <w:position w:val="-1"/>
                <w:sz w:val="20"/>
              </w:rPr>
              <w:t xml:space="preserve">l </w:t>
            </w:r>
            <w:r>
              <w:rPr>
                <w:rFonts w:ascii="Arial" w:hAnsi="Arial" w:cs="Arial"/>
                <w:spacing w:val="2"/>
                <w:position w:val="-1"/>
                <w:sz w:val="20"/>
              </w:rPr>
              <w:t>e</w:t>
            </w:r>
            <w:r>
              <w:rPr>
                <w:rFonts w:ascii="Arial" w:hAnsi="Arial" w:cs="Arial"/>
                <w:position w:val="-1"/>
                <w:sz w:val="20"/>
              </w:rPr>
              <w:t xml:space="preserve">t </w:t>
            </w:r>
            <w:r>
              <w:rPr>
                <w:rFonts w:ascii="Arial" w:hAnsi="Arial" w:cs="Arial"/>
                <w:spacing w:val="1"/>
                <w:position w:val="-1"/>
                <w:sz w:val="20"/>
              </w:rPr>
              <w:t>l</w:t>
            </w:r>
            <w:r>
              <w:rPr>
                <w:rFonts w:ascii="Arial" w:hAnsi="Arial" w:cs="Arial"/>
                <w:position w:val="-1"/>
                <w:sz w:val="20"/>
              </w:rPr>
              <w:t>es a</w:t>
            </w:r>
            <w:r>
              <w:rPr>
                <w:rFonts w:ascii="Arial" w:hAnsi="Arial" w:cs="Arial"/>
                <w:spacing w:val="4"/>
                <w:position w:val="-1"/>
                <w:sz w:val="20"/>
              </w:rPr>
              <w:t>m</w:t>
            </w:r>
            <w:r>
              <w:rPr>
                <w:rFonts w:ascii="Arial" w:hAnsi="Arial" w:cs="Arial"/>
                <w:position w:val="-1"/>
                <w:sz w:val="20"/>
              </w:rPr>
              <w:t>é</w:t>
            </w:r>
            <w:r>
              <w:rPr>
                <w:rFonts w:ascii="Arial" w:hAnsi="Arial" w:cs="Arial"/>
                <w:spacing w:val="-1"/>
                <w:position w:val="-1"/>
                <w:sz w:val="20"/>
              </w:rPr>
              <w:t>n</w:t>
            </w:r>
            <w:r>
              <w:rPr>
                <w:rFonts w:ascii="Arial" w:hAnsi="Arial" w:cs="Arial"/>
                <w:position w:val="-1"/>
                <w:sz w:val="20"/>
              </w:rPr>
              <w:t>a</w:t>
            </w:r>
            <w:r>
              <w:rPr>
                <w:rFonts w:ascii="Arial" w:hAnsi="Arial" w:cs="Arial"/>
                <w:spacing w:val="-1"/>
                <w:position w:val="-1"/>
                <w:sz w:val="20"/>
              </w:rPr>
              <w:t>g</w:t>
            </w:r>
            <w:r>
              <w:rPr>
                <w:rFonts w:ascii="Arial" w:hAnsi="Arial" w:cs="Arial"/>
                <w:position w:val="-1"/>
                <w:sz w:val="20"/>
              </w:rPr>
              <w:t>e</w:t>
            </w:r>
            <w:r>
              <w:rPr>
                <w:rFonts w:ascii="Arial" w:hAnsi="Arial" w:cs="Arial"/>
                <w:spacing w:val="4"/>
                <w:position w:val="-1"/>
                <w:sz w:val="20"/>
              </w:rPr>
              <w:t>m</w:t>
            </w:r>
            <w:r>
              <w:rPr>
                <w:rFonts w:ascii="Arial" w:hAnsi="Arial" w:cs="Arial"/>
                <w:position w:val="-1"/>
                <w:sz w:val="20"/>
              </w:rPr>
              <w:t>e</w:t>
            </w:r>
            <w:r>
              <w:rPr>
                <w:rFonts w:ascii="Arial" w:hAnsi="Arial" w:cs="Arial"/>
                <w:spacing w:val="-1"/>
                <w:position w:val="-1"/>
                <w:sz w:val="20"/>
              </w:rPr>
              <w:t>n</w:t>
            </w:r>
            <w:r>
              <w:rPr>
                <w:rFonts w:ascii="Arial" w:hAnsi="Arial" w:cs="Arial"/>
                <w:position w:val="-1"/>
                <w:sz w:val="20"/>
              </w:rPr>
              <w:t>ts a</w:t>
            </w:r>
            <w:r>
              <w:rPr>
                <w:rFonts w:ascii="Arial" w:hAnsi="Arial" w:cs="Arial"/>
                <w:spacing w:val="-2"/>
                <w:position w:val="-1"/>
                <w:sz w:val="20"/>
              </w:rPr>
              <w:t>v</w:t>
            </w:r>
            <w:r>
              <w:rPr>
                <w:rFonts w:ascii="Arial" w:hAnsi="Arial" w:cs="Arial"/>
                <w:position w:val="-1"/>
                <w:sz w:val="20"/>
              </w:rPr>
              <w:t xml:space="preserve">ec </w:t>
            </w:r>
            <w:r>
              <w:rPr>
                <w:rFonts w:ascii="Arial" w:hAnsi="Arial" w:cs="Arial"/>
                <w:spacing w:val="-1"/>
                <w:position w:val="-1"/>
                <w:sz w:val="20"/>
              </w:rPr>
              <w:t>l’</w:t>
            </w:r>
            <w:r>
              <w:rPr>
                <w:rFonts w:ascii="Arial" w:hAnsi="Arial" w:cs="Arial"/>
                <w:spacing w:val="2"/>
                <w:position w:val="-1"/>
                <w:sz w:val="20"/>
              </w:rPr>
              <w:t>e</w:t>
            </w:r>
            <w:r>
              <w:rPr>
                <w:rFonts w:ascii="Arial" w:hAnsi="Arial" w:cs="Arial"/>
                <w:position w:val="-1"/>
                <w:sz w:val="20"/>
              </w:rPr>
              <w:t>n</w:t>
            </w:r>
            <w:r>
              <w:rPr>
                <w:rFonts w:ascii="Arial" w:hAnsi="Arial" w:cs="Arial"/>
                <w:spacing w:val="2"/>
                <w:position w:val="-1"/>
                <w:sz w:val="20"/>
              </w:rPr>
              <w:t>f</w:t>
            </w:r>
            <w:r>
              <w:rPr>
                <w:rFonts w:ascii="Arial" w:hAnsi="Arial" w:cs="Arial"/>
                <w:position w:val="-1"/>
                <w:sz w:val="20"/>
              </w:rPr>
              <w:t>a</w:t>
            </w:r>
            <w:r>
              <w:rPr>
                <w:rFonts w:ascii="Arial" w:hAnsi="Arial" w:cs="Arial"/>
                <w:spacing w:val="-1"/>
                <w:position w:val="-1"/>
                <w:sz w:val="20"/>
              </w:rPr>
              <w:t>n</w:t>
            </w:r>
            <w:r>
              <w:rPr>
                <w:rFonts w:ascii="Arial" w:hAnsi="Arial" w:cs="Arial"/>
                <w:position w:val="-1"/>
                <w:sz w:val="20"/>
              </w:rPr>
              <w:t>t</w:t>
            </w:r>
          </w:p>
        </w:tc>
      </w:tr>
      <w:tr w:rsidR="00585C3D" w14:paraId="415D819A" w14:textId="77777777" w:rsidTr="00585C3D">
        <w:tc>
          <w:tcPr>
            <w:tcW w:w="10760" w:type="dxa"/>
          </w:tcPr>
          <w:p w14:paraId="6E79CC96" w14:textId="77777777" w:rsidR="00585C3D" w:rsidRDefault="00585C3D" w:rsidP="00585C3D">
            <w:pPr>
              <w:spacing w:line="200" w:lineRule="exact"/>
              <w:rPr>
                <w:sz w:val="20"/>
              </w:rPr>
            </w:pPr>
          </w:p>
          <w:p w14:paraId="51AA9AF7" w14:textId="77777777" w:rsidR="00585C3D" w:rsidRDefault="00585C3D" w:rsidP="00585C3D">
            <w:pPr>
              <w:spacing w:before="34" w:line="479" w:lineRule="auto"/>
              <w:ind w:right="7519"/>
              <w:rPr>
                <w:rFonts w:ascii="Arial" w:hAnsi="Arial" w:cs="Arial"/>
                <w:b/>
                <w:bCs/>
                <w:sz w:val="20"/>
              </w:rPr>
            </w:pPr>
            <w:r>
              <w:rPr>
                <w:rFonts w:ascii="Arial" w:hAnsi="Arial" w:cs="Arial"/>
                <w:b/>
                <w:bCs/>
                <w:spacing w:val="-5"/>
                <w:sz w:val="20"/>
              </w:rPr>
              <w:t>A</w:t>
            </w:r>
            <w:r>
              <w:rPr>
                <w:rFonts w:ascii="Arial" w:hAnsi="Arial" w:cs="Arial"/>
                <w:b/>
                <w:bCs/>
                <w:spacing w:val="3"/>
                <w:sz w:val="20"/>
              </w:rPr>
              <w:t>m</w:t>
            </w:r>
            <w:r>
              <w:rPr>
                <w:rFonts w:ascii="Arial" w:hAnsi="Arial" w:cs="Arial"/>
                <w:b/>
                <w:bCs/>
                <w:spacing w:val="2"/>
                <w:sz w:val="20"/>
              </w:rPr>
              <w:t>é</w:t>
            </w:r>
            <w:r>
              <w:rPr>
                <w:rFonts w:ascii="Arial" w:hAnsi="Arial" w:cs="Arial"/>
                <w:b/>
                <w:bCs/>
                <w:sz w:val="20"/>
              </w:rPr>
              <w:t>nage</w:t>
            </w:r>
            <w:r>
              <w:rPr>
                <w:rFonts w:ascii="Arial" w:hAnsi="Arial" w:cs="Arial"/>
                <w:b/>
                <w:bCs/>
                <w:spacing w:val="3"/>
                <w:sz w:val="20"/>
              </w:rPr>
              <w:t>m</w:t>
            </w:r>
            <w:r>
              <w:rPr>
                <w:rFonts w:ascii="Arial" w:hAnsi="Arial" w:cs="Arial"/>
                <w:b/>
                <w:bCs/>
                <w:sz w:val="20"/>
              </w:rPr>
              <w:t>en</w:t>
            </w:r>
            <w:r>
              <w:rPr>
                <w:rFonts w:ascii="Arial" w:hAnsi="Arial" w:cs="Arial"/>
                <w:b/>
                <w:bCs/>
                <w:spacing w:val="1"/>
                <w:sz w:val="20"/>
              </w:rPr>
              <w:t>t</w:t>
            </w:r>
            <w:r>
              <w:rPr>
                <w:rFonts w:ascii="Arial" w:hAnsi="Arial" w:cs="Arial"/>
                <w:b/>
                <w:bCs/>
                <w:sz w:val="20"/>
              </w:rPr>
              <w:t>s mis en p</w:t>
            </w:r>
            <w:r>
              <w:rPr>
                <w:rFonts w:ascii="Arial" w:hAnsi="Arial" w:cs="Arial"/>
                <w:b/>
                <w:bCs/>
                <w:spacing w:val="2"/>
                <w:sz w:val="20"/>
              </w:rPr>
              <w:t>l</w:t>
            </w:r>
            <w:r>
              <w:rPr>
                <w:rFonts w:ascii="Arial" w:hAnsi="Arial" w:cs="Arial"/>
                <w:b/>
                <w:bCs/>
                <w:sz w:val="20"/>
              </w:rPr>
              <w:t>a</w:t>
            </w:r>
            <w:r>
              <w:rPr>
                <w:rFonts w:ascii="Arial" w:hAnsi="Arial" w:cs="Arial"/>
                <w:b/>
                <w:bCs/>
                <w:spacing w:val="-1"/>
                <w:sz w:val="20"/>
              </w:rPr>
              <w:t>c</w:t>
            </w:r>
            <w:r>
              <w:rPr>
                <w:rFonts w:ascii="Arial" w:hAnsi="Arial" w:cs="Arial"/>
                <w:b/>
                <w:bCs/>
                <w:sz w:val="20"/>
              </w:rPr>
              <w:t xml:space="preserve">e : </w:t>
            </w:r>
          </w:p>
          <w:p w14:paraId="1907D4F8" w14:textId="77777777" w:rsidR="00585C3D" w:rsidRDefault="00585C3D" w:rsidP="00585C3D">
            <w:pPr>
              <w:spacing w:before="34" w:line="479" w:lineRule="auto"/>
              <w:ind w:right="7519"/>
              <w:rPr>
                <w:rFonts w:ascii="Arial" w:hAnsi="Arial" w:cs="Arial"/>
                <w:sz w:val="20"/>
              </w:rPr>
            </w:pPr>
            <w:proofErr w:type="gramStart"/>
            <w:r>
              <w:rPr>
                <w:rFonts w:ascii="Arial" w:hAnsi="Arial" w:cs="Arial"/>
                <w:b/>
                <w:bCs/>
                <w:spacing w:val="-1"/>
                <w:sz w:val="20"/>
              </w:rPr>
              <w:lastRenderedPageBreak/>
              <w:t>P</w:t>
            </w:r>
            <w:r>
              <w:rPr>
                <w:rFonts w:ascii="Arial" w:hAnsi="Arial" w:cs="Arial"/>
                <w:b/>
                <w:bCs/>
                <w:sz w:val="20"/>
              </w:rPr>
              <w:t>S:</w:t>
            </w:r>
            <w:proofErr w:type="gramEnd"/>
          </w:p>
          <w:p w14:paraId="5C81DC66" w14:textId="77777777" w:rsidR="00585C3D" w:rsidRDefault="00585C3D" w:rsidP="00585C3D">
            <w:pPr>
              <w:spacing w:before="19" w:line="220" w:lineRule="exact"/>
            </w:pPr>
          </w:p>
          <w:p w14:paraId="7CF118A2" w14:textId="77777777" w:rsidR="00585C3D" w:rsidRDefault="00585C3D" w:rsidP="00585C3D">
            <w:pPr>
              <w:ind w:right="-20"/>
              <w:rPr>
                <w:rFonts w:ascii="Arial" w:hAnsi="Arial" w:cs="Arial"/>
                <w:sz w:val="20"/>
              </w:rPr>
            </w:pPr>
            <w:proofErr w:type="gramStart"/>
            <w:r>
              <w:rPr>
                <w:rFonts w:ascii="Arial" w:hAnsi="Arial" w:cs="Arial"/>
                <w:b/>
                <w:bCs/>
                <w:spacing w:val="4"/>
                <w:sz w:val="20"/>
              </w:rPr>
              <w:t>M</w:t>
            </w:r>
            <w:r>
              <w:rPr>
                <w:rFonts w:ascii="Arial" w:hAnsi="Arial" w:cs="Arial"/>
                <w:b/>
                <w:bCs/>
                <w:sz w:val="20"/>
              </w:rPr>
              <w:t>S:</w:t>
            </w:r>
            <w:proofErr w:type="gramEnd"/>
          </w:p>
          <w:p w14:paraId="484AE80D" w14:textId="77777777" w:rsidR="00585C3D" w:rsidRDefault="00585C3D" w:rsidP="00585C3D">
            <w:pPr>
              <w:spacing w:line="200" w:lineRule="exact"/>
              <w:rPr>
                <w:sz w:val="20"/>
              </w:rPr>
            </w:pPr>
          </w:p>
          <w:p w14:paraId="7CB51575" w14:textId="77777777" w:rsidR="00585C3D" w:rsidRDefault="00585C3D" w:rsidP="00585C3D">
            <w:pPr>
              <w:spacing w:before="19" w:line="240" w:lineRule="exact"/>
            </w:pPr>
          </w:p>
          <w:p w14:paraId="4A05286F" w14:textId="77777777" w:rsidR="00585C3D" w:rsidRDefault="00585C3D" w:rsidP="00585C3D">
            <w:pPr>
              <w:spacing w:line="200" w:lineRule="exact"/>
              <w:rPr>
                <w:sz w:val="20"/>
              </w:rPr>
            </w:pPr>
            <w:proofErr w:type="gramStart"/>
            <w:r>
              <w:rPr>
                <w:rFonts w:ascii="Arial" w:hAnsi="Arial" w:cs="Arial"/>
                <w:b/>
                <w:bCs/>
                <w:spacing w:val="1"/>
                <w:position w:val="-1"/>
                <w:sz w:val="20"/>
              </w:rPr>
              <w:t>G</w:t>
            </w:r>
            <w:r>
              <w:rPr>
                <w:rFonts w:ascii="Arial" w:hAnsi="Arial" w:cs="Arial"/>
                <w:b/>
                <w:bCs/>
                <w:position w:val="-1"/>
                <w:sz w:val="20"/>
              </w:rPr>
              <w:t>S:</w:t>
            </w:r>
            <w:proofErr w:type="gramEnd"/>
          </w:p>
          <w:p w14:paraId="42ECF8C6" w14:textId="77777777" w:rsidR="00585C3D" w:rsidRDefault="00585C3D" w:rsidP="00585C3D">
            <w:pPr>
              <w:spacing w:line="200" w:lineRule="exact"/>
              <w:rPr>
                <w:sz w:val="20"/>
              </w:rPr>
            </w:pPr>
          </w:p>
          <w:p w14:paraId="1810A497" w14:textId="77777777" w:rsidR="00585C3D" w:rsidRDefault="00585C3D" w:rsidP="00585C3D">
            <w:pPr>
              <w:spacing w:line="200" w:lineRule="exact"/>
              <w:rPr>
                <w:sz w:val="20"/>
              </w:rPr>
            </w:pPr>
          </w:p>
          <w:p w14:paraId="5186F478" w14:textId="77777777" w:rsidR="00585C3D" w:rsidRDefault="00585C3D" w:rsidP="00585C3D">
            <w:pPr>
              <w:spacing w:line="200" w:lineRule="exact"/>
              <w:rPr>
                <w:sz w:val="20"/>
              </w:rPr>
            </w:pPr>
          </w:p>
        </w:tc>
      </w:tr>
    </w:tbl>
    <w:p w14:paraId="3B41BAE6" w14:textId="77777777" w:rsidR="00585C3D" w:rsidRDefault="00585C3D" w:rsidP="00585C3D">
      <w:pPr>
        <w:spacing w:line="200" w:lineRule="exact"/>
        <w:rPr>
          <w:sz w:val="20"/>
        </w:rPr>
      </w:pPr>
    </w:p>
    <w:p w14:paraId="63ABEE1B" w14:textId="77777777" w:rsidR="00585C3D" w:rsidRDefault="00585C3D" w:rsidP="00585C3D">
      <w:pPr>
        <w:spacing w:line="200" w:lineRule="exact"/>
        <w:rPr>
          <w:rFonts w:ascii="Arial" w:hAnsi="Arial" w:cs="Arial"/>
          <w:color w:val="AC1D71"/>
          <w:sz w:val="20"/>
        </w:rPr>
      </w:pPr>
      <w:r>
        <w:rPr>
          <w:rFonts w:ascii="Arial" w:hAnsi="Arial" w:cs="Arial"/>
          <w:color w:val="AC1D71"/>
          <w:spacing w:val="-1"/>
          <w:sz w:val="20"/>
        </w:rPr>
        <w:t>Ai</w:t>
      </w:r>
      <w:r>
        <w:rPr>
          <w:rFonts w:ascii="Arial" w:hAnsi="Arial" w:cs="Arial"/>
          <w:color w:val="AC1D71"/>
          <w:spacing w:val="2"/>
          <w:sz w:val="20"/>
        </w:rPr>
        <w:t>d</w:t>
      </w:r>
      <w:r>
        <w:rPr>
          <w:rFonts w:ascii="Arial" w:hAnsi="Arial" w:cs="Arial"/>
          <w:color w:val="AC1D71"/>
          <w:sz w:val="20"/>
        </w:rPr>
        <w:t xml:space="preserve">er </w:t>
      </w:r>
      <w:r>
        <w:rPr>
          <w:rFonts w:ascii="Arial" w:hAnsi="Arial" w:cs="Arial"/>
          <w:color w:val="AC1D71"/>
          <w:spacing w:val="2"/>
          <w:sz w:val="20"/>
        </w:rPr>
        <w:t>l</w:t>
      </w:r>
      <w:r>
        <w:rPr>
          <w:rFonts w:ascii="Arial" w:hAnsi="Arial" w:cs="Arial"/>
          <w:color w:val="AC1D71"/>
          <w:spacing w:val="-1"/>
          <w:sz w:val="20"/>
        </w:rPr>
        <w:t>’</w:t>
      </w:r>
      <w:r>
        <w:rPr>
          <w:rFonts w:ascii="Arial" w:hAnsi="Arial" w:cs="Arial"/>
          <w:color w:val="AC1D71"/>
          <w:spacing w:val="2"/>
          <w:sz w:val="20"/>
        </w:rPr>
        <w:t>é</w:t>
      </w:r>
      <w:r>
        <w:rPr>
          <w:rFonts w:ascii="Arial" w:hAnsi="Arial" w:cs="Arial"/>
          <w:color w:val="AC1D71"/>
          <w:spacing w:val="-1"/>
          <w:sz w:val="20"/>
        </w:rPr>
        <w:t>l</w:t>
      </w:r>
      <w:r>
        <w:rPr>
          <w:rFonts w:ascii="Arial" w:hAnsi="Arial" w:cs="Arial"/>
          <w:color w:val="AC1D71"/>
          <w:spacing w:val="2"/>
          <w:sz w:val="20"/>
        </w:rPr>
        <w:t>è</w:t>
      </w:r>
      <w:r>
        <w:rPr>
          <w:rFonts w:ascii="Arial" w:hAnsi="Arial" w:cs="Arial"/>
          <w:color w:val="AC1D71"/>
          <w:spacing w:val="-1"/>
          <w:sz w:val="20"/>
        </w:rPr>
        <w:t>v</w:t>
      </w:r>
      <w:r>
        <w:rPr>
          <w:rFonts w:ascii="Arial" w:hAnsi="Arial" w:cs="Arial"/>
          <w:color w:val="AC1D71"/>
          <w:sz w:val="20"/>
        </w:rPr>
        <w:t xml:space="preserve">e </w:t>
      </w:r>
      <w:r>
        <w:rPr>
          <w:rFonts w:ascii="Arial" w:hAnsi="Arial" w:cs="Arial"/>
          <w:color w:val="AC1D71"/>
          <w:spacing w:val="1"/>
          <w:sz w:val="20"/>
        </w:rPr>
        <w:t>d</w:t>
      </w:r>
      <w:r>
        <w:rPr>
          <w:rFonts w:ascii="Arial" w:hAnsi="Arial" w:cs="Arial"/>
          <w:color w:val="AC1D71"/>
          <w:sz w:val="20"/>
        </w:rPr>
        <w:t>a</w:t>
      </w:r>
      <w:r>
        <w:rPr>
          <w:rFonts w:ascii="Arial" w:hAnsi="Arial" w:cs="Arial"/>
          <w:color w:val="AC1D71"/>
          <w:spacing w:val="-1"/>
          <w:sz w:val="20"/>
        </w:rPr>
        <w:t>n</w:t>
      </w:r>
      <w:r>
        <w:rPr>
          <w:rFonts w:ascii="Arial" w:hAnsi="Arial" w:cs="Arial"/>
          <w:color w:val="AC1D71"/>
          <w:sz w:val="20"/>
        </w:rPr>
        <w:t>s</w:t>
      </w:r>
      <w:r>
        <w:rPr>
          <w:rFonts w:ascii="Arial" w:hAnsi="Arial" w:cs="Arial"/>
          <w:color w:val="AC1D71"/>
          <w:spacing w:val="-1"/>
          <w:sz w:val="20"/>
        </w:rPr>
        <w:t xml:space="preserve"> l</w:t>
      </w:r>
      <w:r>
        <w:rPr>
          <w:rFonts w:ascii="Arial" w:hAnsi="Arial" w:cs="Arial"/>
          <w:color w:val="AC1D71"/>
          <w:sz w:val="20"/>
        </w:rPr>
        <w:t>a c</w:t>
      </w:r>
      <w:r>
        <w:rPr>
          <w:rFonts w:ascii="Arial" w:hAnsi="Arial" w:cs="Arial"/>
          <w:color w:val="AC1D71"/>
          <w:spacing w:val="1"/>
          <w:sz w:val="20"/>
        </w:rPr>
        <w:t>l</w:t>
      </w:r>
      <w:r>
        <w:rPr>
          <w:rFonts w:ascii="Arial" w:hAnsi="Arial" w:cs="Arial"/>
          <w:color w:val="AC1D71"/>
          <w:sz w:val="20"/>
        </w:rPr>
        <w:t>a</w:t>
      </w:r>
      <w:r>
        <w:rPr>
          <w:rFonts w:ascii="Arial" w:hAnsi="Arial" w:cs="Arial"/>
          <w:color w:val="AC1D71"/>
          <w:spacing w:val="1"/>
          <w:sz w:val="20"/>
        </w:rPr>
        <w:t>ss</w:t>
      </w:r>
      <w:r>
        <w:rPr>
          <w:rFonts w:ascii="Arial" w:hAnsi="Arial" w:cs="Arial"/>
          <w:color w:val="AC1D71"/>
          <w:sz w:val="20"/>
        </w:rPr>
        <w:t>e</w:t>
      </w:r>
    </w:p>
    <w:p w14:paraId="55DA78DE" w14:textId="77777777" w:rsidR="00585C3D" w:rsidRDefault="00585C3D" w:rsidP="00585C3D">
      <w:pPr>
        <w:spacing w:line="200" w:lineRule="exac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585C3D" w14:paraId="120F6192" w14:textId="77777777" w:rsidTr="00585C3D">
        <w:tc>
          <w:tcPr>
            <w:tcW w:w="10760" w:type="dxa"/>
          </w:tcPr>
          <w:p w14:paraId="395BCE8A" w14:textId="77777777" w:rsidR="00585C3D" w:rsidRDefault="00585C3D" w:rsidP="00585C3D">
            <w:pPr>
              <w:spacing w:before="120"/>
              <w:rPr>
                <w:sz w:val="20"/>
              </w:rPr>
            </w:pPr>
            <w:r>
              <w:rPr>
                <w:rFonts w:ascii="Arial" w:hAnsi="Arial" w:cs="Arial"/>
                <w:spacing w:val="-1"/>
                <w:sz w:val="20"/>
              </w:rPr>
              <w:t>A</w:t>
            </w:r>
            <w:r>
              <w:rPr>
                <w:rFonts w:ascii="Arial" w:hAnsi="Arial" w:cs="Arial"/>
                <w:spacing w:val="1"/>
                <w:sz w:val="20"/>
              </w:rPr>
              <w:t>cc</w:t>
            </w:r>
            <w:r>
              <w:rPr>
                <w:rFonts w:ascii="Arial" w:hAnsi="Arial" w:cs="Arial"/>
                <w:sz w:val="20"/>
              </w:rPr>
              <w:t>e</w:t>
            </w:r>
            <w:r>
              <w:rPr>
                <w:rFonts w:ascii="Arial" w:hAnsi="Arial" w:cs="Arial"/>
                <w:spacing w:val="-1"/>
                <w:sz w:val="20"/>
              </w:rPr>
              <w:t>p</w:t>
            </w:r>
            <w:r>
              <w:rPr>
                <w:rFonts w:ascii="Arial" w:hAnsi="Arial" w:cs="Arial"/>
                <w:sz w:val="20"/>
              </w:rPr>
              <w:t xml:space="preserve">ter </w:t>
            </w:r>
            <w:r>
              <w:rPr>
                <w:rFonts w:ascii="Arial" w:hAnsi="Arial" w:cs="Arial"/>
                <w:spacing w:val="2"/>
                <w:sz w:val="20"/>
              </w:rPr>
              <w:t>d</w:t>
            </w:r>
            <w:r>
              <w:rPr>
                <w:rFonts w:ascii="Arial" w:hAnsi="Arial" w:cs="Arial"/>
                <w:sz w:val="20"/>
              </w:rPr>
              <w:t xml:space="preserve">es </w:t>
            </w:r>
            <w:r>
              <w:rPr>
                <w:rFonts w:ascii="Arial" w:hAnsi="Arial" w:cs="Arial"/>
                <w:spacing w:val="4"/>
                <w:sz w:val="20"/>
              </w:rPr>
              <w:t>m</w:t>
            </w:r>
            <w:r>
              <w:rPr>
                <w:rFonts w:ascii="Arial" w:hAnsi="Arial" w:cs="Arial"/>
                <w:sz w:val="20"/>
              </w:rPr>
              <w:t>o</w:t>
            </w:r>
            <w:r>
              <w:rPr>
                <w:rFonts w:ascii="Arial" w:hAnsi="Arial" w:cs="Arial"/>
                <w:spacing w:val="-1"/>
                <w:sz w:val="20"/>
              </w:rPr>
              <w:t>d</w:t>
            </w:r>
            <w:r>
              <w:rPr>
                <w:rFonts w:ascii="Arial" w:hAnsi="Arial" w:cs="Arial"/>
                <w:sz w:val="20"/>
              </w:rPr>
              <w:t>es d'expre</w:t>
            </w:r>
            <w:r>
              <w:rPr>
                <w:rFonts w:ascii="Arial" w:hAnsi="Arial" w:cs="Arial"/>
                <w:spacing w:val="1"/>
                <w:sz w:val="20"/>
              </w:rPr>
              <w:t>ss</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s</w:t>
            </w:r>
            <w:r>
              <w:rPr>
                <w:rFonts w:ascii="Arial" w:hAnsi="Arial" w:cs="Arial"/>
                <w:sz w:val="20"/>
              </w:rPr>
              <w:t>p</w:t>
            </w:r>
            <w:r>
              <w:rPr>
                <w:rFonts w:ascii="Arial" w:hAnsi="Arial" w:cs="Arial"/>
                <w:spacing w:val="-1"/>
                <w:sz w:val="20"/>
              </w:rPr>
              <w:t>é</w:t>
            </w:r>
            <w:r>
              <w:rPr>
                <w:rFonts w:ascii="Arial" w:hAnsi="Arial" w:cs="Arial"/>
                <w:spacing w:val="1"/>
                <w:sz w:val="20"/>
              </w:rPr>
              <w:t>c</w:t>
            </w:r>
            <w:r>
              <w:rPr>
                <w:rFonts w:ascii="Arial" w:hAnsi="Arial" w:cs="Arial"/>
                <w:spacing w:val="-1"/>
                <w:sz w:val="20"/>
              </w:rPr>
              <w:t>i</w:t>
            </w:r>
            <w:r>
              <w:rPr>
                <w:rFonts w:ascii="Arial" w:hAnsi="Arial" w:cs="Arial"/>
                <w:spacing w:val="2"/>
                <w:sz w:val="20"/>
              </w:rPr>
              <w:t>f</w:t>
            </w:r>
            <w:r>
              <w:rPr>
                <w:rFonts w:ascii="Arial" w:hAnsi="Arial" w:cs="Arial"/>
                <w:spacing w:val="-1"/>
                <w:sz w:val="20"/>
              </w:rPr>
              <w:t>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z w:val="20"/>
              </w:rPr>
              <w:t xml:space="preserve">s </w:t>
            </w:r>
            <w:r>
              <w:rPr>
                <w:rFonts w:ascii="Arial" w:hAnsi="Arial" w:cs="Arial"/>
                <w:spacing w:val="2"/>
                <w:sz w:val="20"/>
              </w:rPr>
              <w:t>d</w:t>
            </w:r>
            <w:r>
              <w:rPr>
                <w:rFonts w:ascii="Arial" w:hAnsi="Arial" w:cs="Arial"/>
                <w:sz w:val="20"/>
              </w:rPr>
              <w:t>e</w:t>
            </w:r>
            <w:r>
              <w:rPr>
                <w:rFonts w:ascii="Arial" w:hAnsi="Arial" w:cs="Arial"/>
                <w:spacing w:val="-2"/>
                <w:sz w:val="20"/>
              </w:rPr>
              <w:t xml:space="preserve"> l</w:t>
            </w:r>
            <w:r>
              <w:rPr>
                <w:rFonts w:ascii="Arial" w:hAnsi="Arial" w:cs="Arial"/>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w:t>
            </w:r>
            <w:r>
              <w:rPr>
                <w:rFonts w:ascii="Arial" w:hAnsi="Arial" w:cs="Arial"/>
                <w:spacing w:val="5"/>
                <w:sz w:val="20"/>
              </w:rPr>
              <w:t>m</w:t>
            </w:r>
            <w:r>
              <w:rPr>
                <w:rFonts w:ascii="Arial" w:hAnsi="Arial" w:cs="Arial"/>
                <w:sz w:val="20"/>
              </w:rPr>
              <w:t xml:space="preserve">ots, </w:t>
            </w:r>
            <w:r>
              <w:rPr>
                <w:rFonts w:ascii="Arial" w:hAnsi="Arial" w:cs="Arial"/>
                <w:spacing w:val="-1"/>
                <w:sz w:val="20"/>
              </w:rPr>
              <w:t>g</w:t>
            </w:r>
            <w:r>
              <w:rPr>
                <w:rFonts w:ascii="Arial" w:hAnsi="Arial" w:cs="Arial"/>
                <w:sz w:val="20"/>
              </w:rPr>
              <w:t>e</w:t>
            </w:r>
            <w:r>
              <w:rPr>
                <w:rFonts w:ascii="Arial" w:hAnsi="Arial" w:cs="Arial"/>
                <w:spacing w:val="1"/>
                <w:sz w:val="20"/>
              </w:rPr>
              <w:t>s</w:t>
            </w:r>
            <w:r>
              <w:rPr>
                <w:rFonts w:ascii="Arial" w:hAnsi="Arial" w:cs="Arial"/>
                <w:sz w:val="20"/>
              </w:rPr>
              <w:t xml:space="preserve">tes,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 xml:space="preserve">.) </w:t>
            </w:r>
          </w:p>
        </w:tc>
      </w:tr>
      <w:tr w:rsidR="00585C3D" w14:paraId="03410522" w14:textId="77777777" w:rsidTr="00585C3D">
        <w:tc>
          <w:tcPr>
            <w:tcW w:w="10760" w:type="dxa"/>
          </w:tcPr>
          <w:p w14:paraId="731EE4EB" w14:textId="77777777" w:rsidR="00585C3D" w:rsidRDefault="00585C3D" w:rsidP="00585C3D">
            <w:pPr>
              <w:spacing w:before="120"/>
              <w:rPr>
                <w:sz w:val="20"/>
              </w:rPr>
            </w:pPr>
            <w:r>
              <w:rPr>
                <w:rFonts w:ascii="Arial" w:hAnsi="Arial" w:cs="Arial"/>
                <w:sz w:val="20"/>
              </w:rPr>
              <w:t>M</w:t>
            </w:r>
            <w:r>
              <w:rPr>
                <w:rFonts w:ascii="Arial" w:hAnsi="Arial" w:cs="Arial"/>
                <w:spacing w:val="-1"/>
                <w:sz w:val="20"/>
              </w:rPr>
              <w:t>e</w:t>
            </w:r>
            <w:r>
              <w:rPr>
                <w:rFonts w:ascii="Arial" w:hAnsi="Arial" w:cs="Arial"/>
                <w:sz w:val="20"/>
              </w:rPr>
              <w:t>ttre en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2"/>
                <w:sz w:val="20"/>
              </w:rPr>
              <w:t>d</w:t>
            </w:r>
            <w:r>
              <w:rPr>
                <w:rFonts w:ascii="Arial" w:hAnsi="Arial" w:cs="Arial"/>
                <w:spacing w:val="-1"/>
                <w:sz w:val="20"/>
              </w:rPr>
              <w:t>i</w:t>
            </w:r>
            <w:r>
              <w:rPr>
                <w:rFonts w:ascii="Arial" w:hAnsi="Arial" w:cs="Arial"/>
                <w:spacing w:val="1"/>
                <w:sz w:val="20"/>
              </w:rPr>
              <w:t>s</w:t>
            </w:r>
            <w:r>
              <w:rPr>
                <w:rFonts w:ascii="Arial" w:hAnsi="Arial" w:cs="Arial"/>
                <w:sz w:val="20"/>
              </w:rPr>
              <w:t>p</w:t>
            </w:r>
            <w:r>
              <w:rPr>
                <w:rFonts w:ascii="Arial" w:hAnsi="Arial" w:cs="Arial"/>
                <w:spacing w:val="-1"/>
                <w:sz w:val="20"/>
              </w:rPr>
              <w:t>o</w:t>
            </w:r>
            <w:r>
              <w:rPr>
                <w:rFonts w:ascii="Arial" w:hAnsi="Arial" w:cs="Arial"/>
                <w:spacing w:val="3"/>
                <w:sz w:val="20"/>
              </w:rPr>
              <w:t>s</w:t>
            </w:r>
            <w:r>
              <w:rPr>
                <w:rFonts w:ascii="Arial" w:hAnsi="Arial" w:cs="Arial"/>
                <w:spacing w:val="1"/>
                <w:sz w:val="20"/>
              </w:rPr>
              <w:t>i</w:t>
            </w:r>
            <w:r>
              <w:rPr>
                <w:rFonts w:ascii="Arial" w:hAnsi="Arial" w:cs="Arial"/>
                <w:sz w:val="20"/>
              </w:rPr>
              <w:t>t</w:t>
            </w:r>
            <w:r>
              <w:rPr>
                <w:rFonts w:ascii="Arial" w:hAnsi="Arial" w:cs="Arial"/>
                <w:spacing w:val="-1"/>
                <w:sz w:val="20"/>
              </w:rPr>
              <w:t>i</w:t>
            </w:r>
            <w:r>
              <w:rPr>
                <w:rFonts w:ascii="Arial" w:hAnsi="Arial" w:cs="Arial"/>
                <w:spacing w:val="2"/>
                <w:sz w:val="20"/>
              </w:rPr>
              <w:t>f</w:t>
            </w:r>
            <w:r>
              <w:rPr>
                <w:rFonts w:ascii="Arial" w:hAnsi="Arial" w:cs="Arial"/>
                <w:sz w:val="20"/>
              </w:rPr>
              <w:t xml:space="preserve">s de </w:t>
            </w:r>
            <w:r>
              <w:rPr>
                <w:rFonts w:ascii="Arial" w:hAnsi="Arial" w:cs="Arial"/>
                <w:spacing w:val="1"/>
                <w:sz w:val="20"/>
              </w:rPr>
              <w:t>c</w:t>
            </w:r>
            <w:r>
              <w:rPr>
                <w:rFonts w:ascii="Arial" w:hAnsi="Arial" w:cs="Arial"/>
                <w:sz w:val="20"/>
              </w:rPr>
              <w:t>o</w:t>
            </w:r>
            <w:r>
              <w:rPr>
                <w:rFonts w:ascii="Arial" w:hAnsi="Arial" w:cs="Arial"/>
                <w:spacing w:val="-1"/>
                <w:sz w:val="20"/>
              </w:rPr>
              <w:t>o</w:t>
            </w:r>
            <w:r>
              <w:rPr>
                <w:rFonts w:ascii="Arial" w:hAnsi="Arial" w:cs="Arial"/>
                <w:spacing w:val="2"/>
                <w:sz w:val="20"/>
              </w:rPr>
              <w:t>p</w:t>
            </w:r>
            <w:r>
              <w:rPr>
                <w:rFonts w:ascii="Arial" w:hAnsi="Arial" w:cs="Arial"/>
                <w:sz w:val="20"/>
              </w:rPr>
              <w:t>érat</w:t>
            </w:r>
            <w:r>
              <w:rPr>
                <w:rFonts w:ascii="Arial" w:hAnsi="Arial" w:cs="Arial"/>
                <w:spacing w:val="1"/>
                <w:sz w:val="20"/>
              </w:rPr>
              <w:t>i</w:t>
            </w:r>
            <w:r>
              <w:rPr>
                <w:rFonts w:ascii="Arial" w:hAnsi="Arial" w:cs="Arial"/>
                <w:sz w:val="20"/>
              </w:rPr>
              <w:t>on e</w:t>
            </w:r>
            <w:r>
              <w:rPr>
                <w:rFonts w:ascii="Arial" w:hAnsi="Arial" w:cs="Arial"/>
                <w:spacing w:val="-1"/>
                <w:sz w:val="20"/>
              </w:rPr>
              <w:t>n</w:t>
            </w:r>
            <w:r>
              <w:rPr>
                <w:rFonts w:ascii="Arial" w:hAnsi="Arial" w:cs="Arial"/>
                <w:sz w:val="20"/>
              </w:rPr>
              <w:t>tre é</w:t>
            </w:r>
            <w:r>
              <w:rPr>
                <w:rFonts w:ascii="Arial" w:hAnsi="Arial" w:cs="Arial"/>
                <w:spacing w:val="1"/>
                <w:sz w:val="20"/>
              </w:rPr>
              <w:t>l</w:t>
            </w:r>
            <w:r>
              <w:rPr>
                <w:rFonts w:ascii="Arial" w:hAnsi="Arial" w:cs="Arial"/>
                <w:sz w:val="20"/>
              </w:rPr>
              <w:t>è</w:t>
            </w:r>
            <w:r>
              <w:rPr>
                <w:rFonts w:ascii="Arial" w:hAnsi="Arial" w:cs="Arial"/>
                <w:spacing w:val="-2"/>
                <w:sz w:val="20"/>
              </w:rPr>
              <w:t>v</w:t>
            </w:r>
            <w:r>
              <w:rPr>
                <w:rFonts w:ascii="Arial" w:hAnsi="Arial" w:cs="Arial"/>
                <w:sz w:val="20"/>
              </w:rPr>
              <w:t>es</w:t>
            </w:r>
          </w:p>
        </w:tc>
      </w:tr>
      <w:tr w:rsidR="00585C3D" w14:paraId="5F7A7791" w14:textId="77777777" w:rsidTr="00585C3D">
        <w:tc>
          <w:tcPr>
            <w:tcW w:w="10760" w:type="dxa"/>
          </w:tcPr>
          <w:p w14:paraId="706EA345" w14:textId="77777777" w:rsidR="00585C3D" w:rsidRDefault="00585C3D" w:rsidP="00585C3D">
            <w:pPr>
              <w:spacing w:before="120"/>
              <w:rPr>
                <w:sz w:val="20"/>
              </w:rPr>
            </w:pPr>
            <w:r>
              <w:rPr>
                <w:rFonts w:ascii="Arial" w:hAnsi="Arial" w:cs="Arial"/>
                <w:spacing w:val="-1"/>
                <w:sz w:val="20"/>
              </w:rPr>
              <w:t>P</w:t>
            </w:r>
            <w:r>
              <w:rPr>
                <w:rFonts w:ascii="Arial" w:hAnsi="Arial" w:cs="Arial"/>
                <w:spacing w:val="1"/>
                <w:sz w:val="20"/>
              </w:rPr>
              <w:t>r</w:t>
            </w:r>
            <w:r>
              <w:rPr>
                <w:rFonts w:ascii="Arial" w:hAnsi="Arial" w:cs="Arial"/>
                <w:sz w:val="20"/>
              </w:rPr>
              <w:t>e</w:t>
            </w:r>
            <w:r>
              <w:rPr>
                <w:rFonts w:ascii="Arial" w:hAnsi="Arial" w:cs="Arial"/>
                <w:spacing w:val="-1"/>
                <w:sz w:val="20"/>
              </w:rPr>
              <w:t>n</w:t>
            </w:r>
            <w:r>
              <w:rPr>
                <w:rFonts w:ascii="Arial" w:hAnsi="Arial" w:cs="Arial"/>
                <w:sz w:val="20"/>
              </w:rPr>
              <w:t xml:space="preserve">dre en </w:t>
            </w:r>
            <w:r>
              <w:rPr>
                <w:rFonts w:ascii="Arial" w:hAnsi="Arial" w:cs="Arial"/>
                <w:spacing w:val="3"/>
                <w:sz w:val="20"/>
              </w:rPr>
              <w:t>c</w:t>
            </w:r>
            <w:r>
              <w:rPr>
                <w:rFonts w:ascii="Arial" w:hAnsi="Arial" w:cs="Arial"/>
                <w:sz w:val="20"/>
              </w:rPr>
              <w:t>o</w:t>
            </w:r>
            <w:r>
              <w:rPr>
                <w:rFonts w:ascii="Arial" w:hAnsi="Arial" w:cs="Arial"/>
                <w:spacing w:val="4"/>
                <w:sz w:val="20"/>
              </w:rPr>
              <w:t>m</w:t>
            </w:r>
            <w:r>
              <w:rPr>
                <w:rFonts w:ascii="Arial" w:hAnsi="Arial" w:cs="Arial"/>
                <w:sz w:val="20"/>
              </w:rPr>
              <w:t xml:space="preserve">pte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2"/>
                <w:sz w:val="20"/>
              </w:rPr>
              <w:t>t</w:t>
            </w:r>
            <w:r>
              <w:rPr>
                <w:rFonts w:ascii="Arial" w:hAnsi="Arial" w:cs="Arial"/>
                <w:spacing w:val="1"/>
                <w:sz w:val="20"/>
              </w:rPr>
              <w:t>r</w:t>
            </w:r>
            <w:r>
              <w:rPr>
                <w:rFonts w:ascii="Arial" w:hAnsi="Arial" w:cs="Arial"/>
                <w:sz w:val="20"/>
              </w:rPr>
              <w:t>a</w:t>
            </w:r>
            <w:r>
              <w:rPr>
                <w:rFonts w:ascii="Arial" w:hAnsi="Arial" w:cs="Arial"/>
                <w:spacing w:val="-1"/>
                <w:sz w:val="20"/>
              </w:rPr>
              <w:t>i</w:t>
            </w:r>
            <w:r>
              <w:rPr>
                <w:rFonts w:ascii="Arial" w:hAnsi="Arial" w:cs="Arial"/>
                <w:sz w:val="20"/>
              </w:rPr>
              <w:t>nt</w:t>
            </w:r>
            <w:r>
              <w:rPr>
                <w:rFonts w:ascii="Arial" w:hAnsi="Arial" w:cs="Arial"/>
                <w:spacing w:val="-1"/>
                <w:sz w:val="20"/>
              </w:rPr>
              <w:t>e</w:t>
            </w:r>
            <w:r>
              <w:rPr>
                <w:rFonts w:ascii="Arial" w:hAnsi="Arial" w:cs="Arial"/>
                <w:sz w:val="20"/>
              </w:rPr>
              <w:t>s a</w:t>
            </w:r>
            <w:r>
              <w:rPr>
                <w:rFonts w:ascii="Arial" w:hAnsi="Arial" w:cs="Arial"/>
                <w:spacing w:val="1"/>
                <w:sz w:val="20"/>
              </w:rPr>
              <w:t>ss</w:t>
            </w:r>
            <w:r>
              <w:rPr>
                <w:rFonts w:ascii="Arial" w:hAnsi="Arial" w:cs="Arial"/>
                <w:sz w:val="20"/>
              </w:rPr>
              <w:t>o</w:t>
            </w:r>
            <w:r>
              <w:rPr>
                <w:rFonts w:ascii="Arial" w:hAnsi="Arial" w:cs="Arial"/>
                <w:spacing w:val="1"/>
                <w:sz w:val="20"/>
              </w:rPr>
              <w:t>c</w:t>
            </w:r>
            <w:r>
              <w:rPr>
                <w:rFonts w:ascii="Arial" w:hAnsi="Arial" w:cs="Arial"/>
                <w:spacing w:val="-1"/>
                <w:sz w:val="20"/>
              </w:rPr>
              <w:t>i</w:t>
            </w:r>
            <w:r>
              <w:rPr>
                <w:rFonts w:ascii="Arial" w:hAnsi="Arial" w:cs="Arial"/>
                <w:sz w:val="20"/>
              </w:rPr>
              <w:t>é</w:t>
            </w:r>
            <w:r>
              <w:rPr>
                <w:rFonts w:ascii="Arial" w:hAnsi="Arial" w:cs="Arial"/>
                <w:spacing w:val="-1"/>
                <w:sz w:val="20"/>
              </w:rPr>
              <w:t>e</w:t>
            </w:r>
            <w:r>
              <w:rPr>
                <w:rFonts w:ascii="Arial" w:hAnsi="Arial" w:cs="Arial"/>
                <w:sz w:val="20"/>
              </w:rPr>
              <w:t xml:space="preserve">s : </w:t>
            </w:r>
            <w:r>
              <w:rPr>
                <w:rFonts w:ascii="Arial" w:hAnsi="Arial" w:cs="Arial"/>
                <w:spacing w:val="2"/>
                <w:sz w:val="20"/>
              </w:rPr>
              <w:t>f</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g</w:t>
            </w:r>
            <w:r>
              <w:rPr>
                <w:rFonts w:ascii="Arial" w:hAnsi="Arial" w:cs="Arial"/>
                <w:spacing w:val="1"/>
                <w:sz w:val="20"/>
              </w:rPr>
              <w:t>u</w:t>
            </w:r>
            <w:r>
              <w:rPr>
                <w:rFonts w:ascii="Arial" w:hAnsi="Arial" w:cs="Arial"/>
                <w:sz w:val="20"/>
              </w:rPr>
              <w:t>e,</w:t>
            </w:r>
            <w:r>
              <w:rPr>
                <w:rFonts w:ascii="Arial" w:hAnsi="Arial" w:cs="Arial"/>
                <w:spacing w:val="-1"/>
                <w:sz w:val="20"/>
              </w:rPr>
              <w:t xml:space="preserve"> l</w:t>
            </w:r>
            <w:r>
              <w:rPr>
                <w:rFonts w:ascii="Arial" w:hAnsi="Arial" w:cs="Arial"/>
                <w:sz w:val="20"/>
              </w:rPr>
              <w:t>e</w:t>
            </w:r>
            <w:r>
              <w:rPr>
                <w:rFonts w:ascii="Arial" w:hAnsi="Arial" w:cs="Arial"/>
                <w:spacing w:val="-1"/>
                <w:sz w:val="20"/>
              </w:rPr>
              <w:t>n</w:t>
            </w:r>
            <w:r>
              <w:rPr>
                <w:rFonts w:ascii="Arial" w:hAnsi="Arial" w:cs="Arial"/>
                <w:spacing w:val="2"/>
                <w:sz w:val="20"/>
              </w:rPr>
              <w:t>t</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 </w:t>
            </w:r>
            <w:r>
              <w:rPr>
                <w:rFonts w:ascii="Arial" w:hAnsi="Arial" w:cs="Arial"/>
                <w:spacing w:val="1"/>
                <w:sz w:val="20"/>
              </w:rPr>
              <w:t>s</w:t>
            </w:r>
            <w:r>
              <w:rPr>
                <w:rFonts w:ascii="Arial" w:hAnsi="Arial" w:cs="Arial"/>
                <w:sz w:val="20"/>
              </w:rPr>
              <w:t>ur</w:t>
            </w:r>
            <w:r>
              <w:rPr>
                <w:rFonts w:ascii="Arial" w:hAnsi="Arial" w:cs="Arial"/>
                <w:spacing w:val="2"/>
                <w:sz w:val="20"/>
              </w:rPr>
              <w:t>c</w:t>
            </w:r>
            <w:r>
              <w:rPr>
                <w:rFonts w:ascii="Arial" w:hAnsi="Arial" w:cs="Arial"/>
                <w:sz w:val="20"/>
              </w:rPr>
              <w:t>h</w:t>
            </w:r>
            <w:r>
              <w:rPr>
                <w:rFonts w:ascii="Arial" w:hAnsi="Arial" w:cs="Arial"/>
                <w:spacing w:val="-1"/>
                <w:sz w:val="20"/>
              </w:rPr>
              <w:t>a</w:t>
            </w:r>
            <w:r>
              <w:rPr>
                <w:rFonts w:ascii="Arial" w:hAnsi="Arial" w:cs="Arial"/>
                <w:spacing w:val="1"/>
                <w:sz w:val="20"/>
              </w:rPr>
              <w:t>r</w:t>
            </w:r>
            <w:r>
              <w:rPr>
                <w:rFonts w:ascii="Arial" w:hAnsi="Arial" w:cs="Arial"/>
                <w:spacing w:val="2"/>
                <w:sz w:val="20"/>
              </w:rPr>
              <w:t>g</w:t>
            </w:r>
            <w:r>
              <w:rPr>
                <w:rFonts w:ascii="Arial" w:hAnsi="Arial" w:cs="Arial"/>
                <w:sz w:val="20"/>
              </w:rPr>
              <w:t xml:space="preserve">e, </w:t>
            </w:r>
            <w:r>
              <w:rPr>
                <w:rFonts w:ascii="Arial" w:hAnsi="Arial" w:cs="Arial"/>
                <w:spacing w:val="2"/>
                <w:sz w:val="20"/>
              </w:rPr>
              <w:t>e</w:t>
            </w:r>
            <w:r>
              <w:rPr>
                <w:rFonts w:ascii="Arial" w:hAnsi="Arial" w:cs="Arial"/>
                <w:sz w:val="20"/>
              </w:rPr>
              <w:t>t</w:t>
            </w:r>
            <w:r>
              <w:rPr>
                <w:rFonts w:ascii="Arial" w:hAnsi="Arial" w:cs="Arial"/>
                <w:spacing w:val="1"/>
                <w:sz w:val="20"/>
              </w:rPr>
              <w:t>c</w:t>
            </w:r>
            <w:r>
              <w:rPr>
                <w:rFonts w:ascii="Arial" w:hAnsi="Arial" w:cs="Arial"/>
                <w:sz w:val="20"/>
              </w:rPr>
              <w:t xml:space="preserve">. </w:t>
            </w:r>
            <w:r>
              <w:rPr>
                <w:rFonts w:ascii="Arial" w:hAnsi="Arial" w:cs="Arial"/>
                <w:spacing w:val="1"/>
                <w:sz w:val="20"/>
              </w:rPr>
              <w:t>(</w:t>
            </w:r>
            <w:r>
              <w:rPr>
                <w:rFonts w:ascii="Arial" w:hAnsi="Arial" w:cs="Arial"/>
                <w:sz w:val="20"/>
              </w:rPr>
              <w:t>a</w:t>
            </w:r>
            <w:r>
              <w:rPr>
                <w:rFonts w:ascii="Arial" w:hAnsi="Arial" w:cs="Arial"/>
                <w:spacing w:val="1"/>
                <w:sz w:val="20"/>
              </w:rPr>
              <w:t>cc</w:t>
            </w:r>
            <w:r>
              <w:rPr>
                <w:rFonts w:ascii="Arial" w:hAnsi="Arial" w:cs="Arial"/>
                <w:sz w:val="20"/>
              </w:rPr>
              <w:t>e</w:t>
            </w:r>
            <w:r>
              <w:rPr>
                <w:rFonts w:ascii="Arial" w:hAnsi="Arial" w:cs="Arial"/>
                <w:spacing w:val="-1"/>
                <w:sz w:val="20"/>
              </w:rPr>
              <w:t>p</w:t>
            </w:r>
            <w:r>
              <w:rPr>
                <w:rFonts w:ascii="Arial" w:hAnsi="Arial" w:cs="Arial"/>
                <w:sz w:val="20"/>
              </w:rPr>
              <w:t>ter de d</w:t>
            </w:r>
            <w:r>
              <w:rPr>
                <w:rFonts w:ascii="Arial" w:hAnsi="Arial" w:cs="Arial"/>
                <w:spacing w:val="-2"/>
                <w:sz w:val="20"/>
              </w:rPr>
              <w:t>i</w:t>
            </w:r>
            <w:r>
              <w:rPr>
                <w:rFonts w:ascii="Arial" w:hAnsi="Arial" w:cs="Arial"/>
                <w:spacing w:val="2"/>
                <w:sz w:val="20"/>
              </w:rPr>
              <w:t>ff</w:t>
            </w:r>
            <w:r>
              <w:rPr>
                <w:rFonts w:ascii="Arial" w:hAnsi="Arial" w:cs="Arial"/>
                <w:sz w:val="20"/>
              </w:rPr>
              <w:t xml:space="preserve">érer </w:t>
            </w:r>
            <w:r>
              <w:rPr>
                <w:rFonts w:ascii="Arial" w:hAnsi="Arial" w:cs="Arial"/>
                <w:spacing w:val="-1"/>
                <w:sz w:val="20"/>
              </w:rPr>
              <w:t>l</w:t>
            </w:r>
            <w:r>
              <w:rPr>
                <w:rFonts w:ascii="Arial" w:hAnsi="Arial" w:cs="Arial"/>
                <w:sz w:val="20"/>
              </w:rPr>
              <w:t xml:space="preserve">e </w:t>
            </w:r>
            <w:r>
              <w:rPr>
                <w:rFonts w:ascii="Arial" w:hAnsi="Arial" w:cs="Arial"/>
                <w:spacing w:val="-1"/>
                <w:sz w:val="20"/>
              </w:rPr>
              <w:t>t</w:t>
            </w:r>
            <w:r>
              <w:rPr>
                <w:rFonts w:ascii="Arial" w:hAnsi="Arial" w:cs="Arial"/>
                <w:spacing w:val="1"/>
                <w:sz w:val="20"/>
              </w:rPr>
              <w: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il</w:t>
            </w:r>
            <w:r>
              <w:rPr>
                <w:rFonts w:ascii="Arial" w:hAnsi="Arial" w:cs="Arial"/>
                <w:sz w:val="20"/>
              </w:rPr>
              <w:t>)</w:t>
            </w:r>
          </w:p>
        </w:tc>
      </w:tr>
      <w:tr w:rsidR="00585C3D" w14:paraId="44B03559" w14:textId="77777777" w:rsidTr="00585C3D">
        <w:tc>
          <w:tcPr>
            <w:tcW w:w="10760" w:type="dxa"/>
          </w:tcPr>
          <w:p w14:paraId="7849DD00" w14:textId="77777777" w:rsidR="00585C3D" w:rsidRDefault="00585C3D" w:rsidP="00585C3D">
            <w:pPr>
              <w:spacing w:before="120"/>
              <w:rPr>
                <w:sz w:val="20"/>
              </w:rPr>
            </w:pPr>
            <w:r>
              <w:rPr>
                <w:rFonts w:ascii="Arial" w:hAnsi="Arial" w:cs="Arial"/>
                <w:position w:val="-1"/>
                <w:sz w:val="20"/>
              </w:rPr>
              <w:t>Ut</w:t>
            </w:r>
            <w:r>
              <w:rPr>
                <w:rFonts w:ascii="Arial" w:hAnsi="Arial" w:cs="Arial"/>
                <w:spacing w:val="-1"/>
                <w:position w:val="-1"/>
                <w:sz w:val="20"/>
              </w:rPr>
              <w:t>i</w:t>
            </w:r>
            <w:r>
              <w:rPr>
                <w:rFonts w:ascii="Arial" w:hAnsi="Arial" w:cs="Arial"/>
                <w:spacing w:val="1"/>
                <w:position w:val="-1"/>
                <w:sz w:val="20"/>
              </w:rPr>
              <w:t>l</w:t>
            </w:r>
            <w:r>
              <w:rPr>
                <w:rFonts w:ascii="Arial" w:hAnsi="Arial" w:cs="Arial"/>
                <w:spacing w:val="-1"/>
                <w:position w:val="-1"/>
                <w:sz w:val="20"/>
              </w:rPr>
              <w:t>i</w:t>
            </w:r>
            <w:r>
              <w:rPr>
                <w:rFonts w:ascii="Arial" w:hAnsi="Arial" w:cs="Arial"/>
                <w:spacing w:val="1"/>
                <w:position w:val="-1"/>
                <w:sz w:val="20"/>
              </w:rPr>
              <w:t>s</w:t>
            </w:r>
            <w:r>
              <w:rPr>
                <w:rFonts w:ascii="Arial" w:hAnsi="Arial" w:cs="Arial"/>
                <w:position w:val="-1"/>
                <w:sz w:val="20"/>
              </w:rPr>
              <w:t xml:space="preserve">er </w:t>
            </w:r>
            <w:r>
              <w:rPr>
                <w:rFonts w:ascii="Arial" w:hAnsi="Arial" w:cs="Arial"/>
                <w:spacing w:val="2"/>
                <w:position w:val="-1"/>
                <w:sz w:val="20"/>
              </w:rPr>
              <w:t>d</w:t>
            </w:r>
            <w:r>
              <w:rPr>
                <w:rFonts w:ascii="Arial" w:hAnsi="Arial" w:cs="Arial"/>
                <w:spacing w:val="-1"/>
                <w:position w:val="-1"/>
                <w:sz w:val="20"/>
              </w:rPr>
              <w:t>i</w:t>
            </w:r>
            <w:r>
              <w:rPr>
                <w:rFonts w:ascii="Arial" w:hAnsi="Arial" w:cs="Arial"/>
                <w:spacing w:val="2"/>
                <w:position w:val="-1"/>
                <w:sz w:val="20"/>
              </w:rPr>
              <w:t>ff</w:t>
            </w:r>
            <w:r>
              <w:rPr>
                <w:rFonts w:ascii="Arial" w:hAnsi="Arial" w:cs="Arial"/>
                <w:position w:val="-1"/>
                <w:sz w:val="20"/>
              </w:rPr>
              <w:t xml:space="preserve">érents </w:t>
            </w:r>
            <w:r>
              <w:rPr>
                <w:rFonts w:ascii="Arial" w:hAnsi="Arial" w:cs="Arial"/>
                <w:spacing w:val="1"/>
                <w:position w:val="-1"/>
                <w:sz w:val="20"/>
              </w:rPr>
              <w:t>c</w:t>
            </w:r>
            <w:r>
              <w:rPr>
                <w:rFonts w:ascii="Arial" w:hAnsi="Arial" w:cs="Arial"/>
                <w:position w:val="-1"/>
                <w:sz w:val="20"/>
              </w:rPr>
              <w:t>a</w:t>
            </w:r>
            <w:r>
              <w:rPr>
                <w:rFonts w:ascii="Arial" w:hAnsi="Arial" w:cs="Arial"/>
                <w:spacing w:val="-1"/>
                <w:position w:val="-1"/>
                <w:sz w:val="20"/>
              </w:rPr>
              <w:t>n</w:t>
            </w:r>
            <w:r>
              <w:rPr>
                <w:rFonts w:ascii="Arial" w:hAnsi="Arial" w:cs="Arial"/>
                <w:position w:val="-1"/>
                <w:sz w:val="20"/>
              </w:rPr>
              <w:t>a</w:t>
            </w:r>
            <w:r>
              <w:rPr>
                <w:rFonts w:ascii="Arial" w:hAnsi="Arial" w:cs="Arial"/>
                <w:spacing w:val="-1"/>
                <w:position w:val="-1"/>
                <w:sz w:val="20"/>
              </w:rPr>
              <w:t>u</w:t>
            </w:r>
            <w:r>
              <w:rPr>
                <w:rFonts w:ascii="Arial" w:hAnsi="Arial" w:cs="Arial"/>
                <w:position w:val="-1"/>
                <w:sz w:val="20"/>
              </w:rPr>
              <w:t xml:space="preserve">x </w:t>
            </w:r>
            <w:r>
              <w:rPr>
                <w:rFonts w:ascii="Arial" w:hAnsi="Arial" w:cs="Arial"/>
                <w:spacing w:val="2"/>
                <w:position w:val="-1"/>
                <w:sz w:val="20"/>
              </w:rPr>
              <w:t>d</w:t>
            </w:r>
            <w:r>
              <w:rPr>
                <w:rFonts w:ascii="Arial" w:hAnsi="Arial" w:cs="Arial"/>
                <w:position w:val="-1"/>
                <w:sz w:val="20"/>
              </w:rPr>
              <w:t>a</w:t>
            </w:r>
            <w:r>
              <w:rPr>
                <w:rFonts w:ascii="Arial" w:hAnsi="Arial" w:cs="Arial"/>
                <w:spacing w:val="-1"/>
                <w:position w:val="-1"/>
                <w:sz w:val="20"/>
              </w:rPr>
              <w:t>n</w:t>
            </w:r>
            <w:r>
              <w:rPr>
                <w:rFonts w:ascii="Arial" w:hAnsi="Arial" w:cs="Arial"/>
                <w:position w:val="-1"/>
                <w:sz w:val="20"/>
              </w:rPr>
              <w:t xml:space="preserve">s </w:t>
            </w:r>
            <w:r>
              <w:rPr>
                <w:rFonts w:ascii="Arial" w:hAnsi="Arial" w:cs="Arial"/>
                <w:spacing w:val="-1"/>
                <w:position w:val="-1"/>
                <w:sz w:val="20"/>
              </w:rPr>
              <w:t>l</w:t>
            </w:r>
            <w:r>
              <w:rPr>
                <w:rFonts w:ascii="Arial" w:hAnsi="Arial" w:cs="Arial"/>
                <w:position w:val="-1"/>
                <w:sz w:val="20"/>
              </w:rPr>
              <w:t>es d</w:t>
            </w:r>
            <w:r>
              <w:rPr>
                <w:rFonts w:ascii="Arial" w:hAnsi="Arial" w:cs="Arial"/>
                <w:spacing w:val="-1"/>
                <w:position w:val="-1"/>
                <w:sz w:val="20"/>
              </w:rPr>
              <w:t>i</w:t>
            </w:r>
            <w:r>
              <w:rPr>
                <w:rFonts w:ascii="Arial" w:hAnsi="Arial" w:cs="Arial"/>
                <w:spacing w:val="2"/>
                <w:position w:val="-1"/>
                <w:sz w:val="20"/>
              </w:rPr>
              <w:t>ff</w:t>
            </w:r>
            <w:r>
              <w:rPr>
                <w:rFonts w:ascii="Arial" w:hAnsi="Arial" w:cs="Arial"/>
                <w:position w:val="-1"/>
                <w:sz w:val="20"/>
              </w:rPr>
              <w:t>érent</w:t>
            </w:r>
            <w:r>
              <w:rPr>
                <w:rFonts w:ascii="Arial" w:hAnsi="Arial" w:cs="Arial"/>
                <w:spacing w:val="-1"/>
                <w:position w:val="-1"/>
                <w:sz w:val="20"/>
              </w:rPr>
              <w:t>e</w:t>
            </w:r>
            <w:r>
              <w:rPr>
                <w:rFonts w:ascii="Arial" w:hAnsi="Arial" w:cs="Arial"/>
                <w:position w:val="-1"/>
                <w:sz w:val="20"/>
              </w:rPr>
              <w:t>s act</w:t>
            </w:r>
            <w:r>
              <w:rPr>
                <w:rFonts w:ascii="Arial" w:hAnsi="Arial" w:cs="Arial"/>
                <w:spacing w:val="1"/>
                <w:position w:val="-1"/>
                <w:sz w:val="20"/>
              </w:rPr>
              <w:t>i</w:t>
            </w:r>
            <w:r>
              <w:rPr>
                <w:rFonts w:ascii="Arial" w:hAnsi="Arial" w:cs="Arial"/>
                <w:spacing w:val="-1"/>
                <w:position w:val="-1"/>
                <w:sz w:val="20"/>
              </w:rPr>
              <w:t>v</w:t>
            </w:r>
            <w:r>
              <w:rPr>
                <w:rFonts w:ascii="Arial" w:hAnsi="Arial" w:cs="Arial"/>
                <w:spacing w:val="1"/>
                <w:position w:val="-1"/>
                <w:sz w:val="20"/>
              </w:rPr>
              <w:t>i</w:t>
            </w:r>
            <w:r>
              <w:rPr>
                <w:rFonts w:ascii="Arial" w:hAnsi="Arial" w:cs="Arial"/>
                <w:position w:val="-1"/>
                <w:sz w:val="20"/>
              </w:rPr>
              <w:t>tés (e</w:t>
            </w:r>
            <w:r>
              <w:rPr>
                <w:rFonts w:ascii="Arial" w:hAnsi="Arial" w:cs="Arial"/>
                <w:spacing w:val="1"/>
                <w:position w:val="-1"/>
                <w:sz w:val="20"/>
              </w:rPr>
              <w:t>x</w:t>
            </w:r>
            <w:r>
              <w:rPr>
                <w:rFonts w:ascii="Arial" w:hAnsi="Arial" w:cs="Arial"/>
                <w:position w:val="-1"/>
                <w:sz w:val="20"/>
              </w:rPr>
              <w:t>pre</w:t>
            </w:r>
            <w:r>
              <w:rPr>
                <w:rFonts w:ascii="Arial" w:hAnsi="Arial" w:cs="Arial"/>
                <w:spacing w:val="1"/>
                <w:position w:val="-1"/>
                <w:sz w:val="20"/>
              </w:rPr>
              <w:t>ss</w:t>
            </w:r>
            <w:r>
              <w:rPr>
                <w:rFonts w:ascii="Arial" w:hAnsi="Arial" w:cs="Arial"/>
                <w:spacing w:val="-1"/>
                <w:position w:val="-1"/>
                <w:sz w:val="20"/>
              </w:rPr>
              <w:t>i</w:t>
            </w:r>
            <w:r>
              <w:rPr>
                <w:rFonts w:ascii="Arial" w:hAnsi="Arial" w:cs="Arial"/>
                <w:position w:val="-1"/>
                <w:sz w:val="20"/>
              </w:rPr>
              <w:t>o</w:t>
            </w:r>
            <w:r>
              <w:rPr>
                <w:rFonts w:ascii="Arial" w:hAnsi="Arial" w:cs="Arial"/>
                <w:spacing w:val="-1"/>
                <w:position w:val="-1"/>
                <w:sz w:val="20"/>
              </w:rPr>
              <w:t>n</w:t>
            </w:r>
            <w:r>
              <w:rPr>
                <w:rFonts w:ascii="Arial" w:hAnsi="Arial" w:cs="Arial"/>
                <w:position w:val="-1"/>
                <w:sz w:val="20"/>
              </w:rPr>
              <w:t>, p</w:t>
            </w:r>
            <w:r>
              <w:rPr>
                <w:rFonts w:ascii="Arial" w:hAnsi="Arial" w:cs="Arial"/>
                <w:spacing w:val="3"/>
                <w:position w:val="-1"/>
                <w:sz w:val="20"/>
              </w:rPr>
              <w:t>s</w:t>
            </w:r>
            <w:r>
              <w:rPr>
                <w:rFonts w:ascii="Arial" w:hAnsi="Arial" w:cs="Arial"/>
                <w:spacing w:val="-4"/>
                <w:position w:val="-1"/>
                <w:sz w:val="20"/>
              </w:rPr>
              <w:t>y</w:t>
            </w:r>
            <w:r>
              <w:rPr>
                <w:rFonts w:ascii="Arial" w:hAnsi="Arial" w:cs="Arial"/>
                <w:spacing w:val="1"/>
                <w:position w:val="-1"/>
                <w:sz w:val="20"/>
              </w:rPr>
              <w:t>c</w:t>
            </w:r>
            <w:r>
              <w:rPr>
                <w:rFonts w:ascii="Arial" w:hAnsi="Arial" w:cs="Arial"/>
                <w:position w:val="-1"/>
                <w:sz w:val="20"/>
              </w:rPr>
              <w:t>h</w:t>
            </w:r>
            <w:r>
              <w:rPr>
                <w:rFonts w:ascii="Arial" w:hAnsi="Arial" w:cs="Arial"/>
                <w:spacing w:val="-1"/>
                <w:position w:val="-1"/>
                <w:sz w:val="20"/>
              </w:rPr>
              <w:t>o</w:t>
            </w:r>
            <w:r>
              <w:rPr>
                <w:rFonts w:ascii="Arial" w:hAnsi="Arial" w:cs="Arial"/>
                <w:spacing w:val="4"/>
                <w:position w:val="-1"/>
                <w:sz w:val="20"/>
              </w:rPr>
              <w:t>m</w:t>
            </w:r>
            <w:r>
              <w:rPr>
                <w:rFonts w:ascii="Arial" w:hAnsi="Arial" w:cs="Arial"/>
                <w:position w:val="-1"/>
                <w:sz w:val="20"/>
              </w:rPr>
              <w:t>otr</w:t>
            </w:r>
            <w:r>
              <w:rPr>
                <w:rFonts w:ascii="Arial" w:hAnsi="Arial" w:cs="Arial"/>
                <w:spacing w:val="-1"/>
                <w:position w:val="-1"/>
                <w:sz w:val="20"/>
              </w:rPr>
              <w:t>i</w:t>
            </w:r>
            <w:r>
              <w:rPr>
                <w:rFonts w:ascii="Arial" w:hAnsi="Arial" w:cs="Arial"/>
                <w:spacing w:val="1"/>
                <w:position w:val="-1"/>
                <w:sz w:val="20"/>
              </w:rPr>
              <w:t>ci</w:t>
            </w:r>
            <w:r>
              <w:rPr>
                <w:rFonts w:ascii="Arial" w:hAnsi="Arial" w:cs="Arial"/>
                <w:position w:val="-1"/>
                <w:sz w:val="20"/>
              </w:rPr>
              <w:t>té, etc.)</w:t>
            </w:r>
          </w:p>
        </w:tc>
      </w:tr>
      <w:tr w:rsidR="00585C3D" w14:paraId="07E4CDEF" w14:textId="77777777" w:rsidTr="00585C3D">
        <w:tc>
          <w:tcPr>
            <w:tcW w:w="10760" w:type="dxa"/>
          </w:tcPr>
          <w:p w14:paraId="36FB63FC" w14:textId="77777777" w:rsidR="00585C3D" w:rsidRDefault="00585C3D" w:rsidP="00585C3D">
            <w:pPr>
              <w:spacing w:line="200" w:lineRule="exact"/>
              <w:rPr>
                <w:sz w:val="20"/>
              </w:rPr>
            </w:pPr>
          </w:p>
          <w:p w14:paraId="65378D6A" w14:textId="77777777" w:rsidR="00585C3D" w:rsidRDefault="00585C3D" w:rsidP="00585C3D">
            <w:pPr>
              <w:spacing w:before="34" w:line="479" w:lineRule="auto"/>
              <w:ind w:right="7519"/>
              <w:rPr>
                <w:rFonts w:ascii="Arial" w:hAnsi="Arial" w:cs="Arial"/>
                <w:b/>
                <w:bCs/>
                <w:sz w:val="20"/>
              </w:rPr>
            </w:pPr>
            <w:r>
              <w:rPr>
                <w:rFonts w:ascii="Arial" w:hAnsi="Arial" w:cs="Arial"/>
                <w:b/>
                <w:bCs/>
                <w:spacing w:val="-5"/>
                <w:sz w:val="20"/>
              </w:rPr>
              <w:t>A</w:t>
            </w:r>
            <w:r>
              <w:rPr>
                <w:rFonts w:ascii="Arial" w:hAnsi="Arial" w:cs="Arial"/>
                <w:b/>
                <w:bCs/>
                <w:spacing w:val="3"/>
                <w:sz w:val="20"/>
              </w:rPr>
              <w:t>m</w:t>
            </w:r>
            <w:r>
              <w:rPr>
                <w:rFonts w:ascii="Arial" w:hAnsi="Arial" w:cs="Arial"/>
                <w:b/>
                <w:bCs/>
                <w:spacing w:val="2"/>
                <w:sz w:val="20"/>
              </w:rPr>
              <w:t>é</w:t>
            </w:r>
            <w:r>
              <w:rPr>
                <w:rFonts w:ascii="Arial" w:hAnsi="Arial" w:cs="Arial"/>
                <w:b/>
                <w:bCs/>
                <w:sz w:val="20"/>
              </w:rPr>
              <w:t>nage</w:t>
            </w:r>
            <w:r>
              <w:rPr>
                <w:rFonts w:ascii="Arial" w:hAnsi="Arial" w:cs="Arial"/>
                <w:b/>
                <w:bCs/>
                <w:spacing w:val="3"/>
                <w:sz w:val="20"/>
              </w:rPr>
              <w:t>m</w:t>
            </w:r>
            <w:r>
              <w:rPr>
                <w:rFonts w:ascii="Arial" w:hAnsi="Arial" w:cs="Arial"/>
                <w:b/>
                <w:bCs/>
                <w:sz w:val="20"/>
              </w:rPr>
              <w:t>en</w:t>
            </w:r>
            <w:r>
              <w:rPr>
                <w:rFonts w:ascii="Arial" w:hAnsi="Arial" w:cs="Arial"/>
                <w:b/>
                <w:bCs/>
                <w:spacing w:val="1"/>
                <w:sz w:val="20"/>
              </w:rPr>
              <w:t>t</w:t>
            </w:r>
            <w:r>
              <w:rPr>
                <w:rFonts w:ascii="Arial" w:hAnsi="Arial" w:cs="Arial"/>
                <w:b/>
                <w:bCs/>
                <w:sz w:val="20"/>
              </w:rPr>
              <w:t>s mis en p</w:t>
            </w:r>
            <w:r>
              <w:rPr>
                <w:rFonts w:ascii="Arial" w:hAnsi="Arial" w:cs="Arial"/>
                <w:b/>
                <w:bCs/>
                <w:spacing w:val="2"/>
                <w:sz w:val="20"/>
              </w:rPr>
              <w:t>l</w:t>
            </w:r>
            <w:r>
              <w:rPr>
                <w:rFonts w:ascii="Arial" w:hAnsi="Arial" w:cs="Arial"/>
                <w:b/>
                <w:bCs/>
                <w:sz w:val="20"/>
              </w:rPr>
              <w:t>a</w:t>
            </w:r>
            <w:r>
              <w:rPr>
                <w:rFonts w:ascii="Arial" w:hAnsi="Arial" w:cs="Arial"/>
                <w:b/>
                <w:bCs/>
                <w:spacing w:val="-1"/>
                <w:sz w:val="20"/>
              </w:rPr>
              <w:t>c</w:t>
            </w:r>
            <w:r>
              <w:rPr>
                <w:rFonts w:ascii="Arial" w:hAnsi="Arial" w:cs="Arial"/>
                <w:b/>
                <w:bCs/>
                <w:sz w:val="20"/>
              </w:rPr>
              <w:t xml:space="preserve">e : </w:t>
            </w:r>
          </w:p>
          <w:p w14:paraId="1F3917AB" w14:textId="77777777" w:rsidR="00585C3D" w:rsidRDefault="00585C3D" w:rsidP="00585C3D">
            <w:pPr>
              <w:spacing w:before="34" w:line="479" w:lineRule="auto"/>
              <w:ind w:right="7519"/>
              <w:rPr>
                <w:rFonts w:ascii="Arial" w:hAnsi="Arial" w:cs="Arial"/>
                <w:sz w:val="20"/>
              </w:rPr>
            </w:pPr>
            <w:proofErr w:type="gramStart"/>
            <w:r>
              <w:rPr>
                <w:rFonts w:ascii="Arial" w:hAnsi="Arial" w:cs="Arial"/>
                <w:b/>
                <w:bCs/>
                <w:spacing w:val="-1"/>
                <w:sz w:val="20"/>
              </w:rPr>
              <w:t>P</w:t>
            </w:r>
            <w:r>
              <w:rPr>
                <w:rFonts w:ascii="Arial" w:hAnsi="Arial" w:cs="Arial"/>
                <w:b/>
                <w:bCs/>
                <w:sz w:val="20"/>
              </w:rPr>
              <w:t>S:</w:t>
            </w:r>
            <w:proofErr w:type="gramEnd"/>
          </w:p>
          <w:p w14:paraId="6C4DADC5" w14:textId="77777777" w:rsidR="00585C3D" w:rsidRDefault="00585C3D" w:rsidP="00585C3D">
            <w:pPr>
              <w:spacing w:before="19" w:line="220" w:lineRule="exact"/>
            </w:pPr>
          </w:p>
          <w:p w14:paraId="7B1056AC" w14:textId="77777777" w:rsidR="00585C3D" w:rsidRDefault="00585C3D" w:rsidP="00585C3D">
            <w:pPr>
              <w:ind w:right="-20"/>
              <w:rPr>
                <w:rFonts w:ascii="Arial" w:hAnsi="Arial" w:cs="Arial"/>
                <w:sz w:val="20"/>
              </w:rPr>
            </w:pPr>
            <w:proofErr w:type="gramStart"/>
            <w:r>
              <w:rPr>
                <w:rFonts w:ascii="Arial" w:hAnsi="Arial" w:cs="Arial"/>
                <w:b/>
                <w:bCs/>
                <w:spacing w:val="4"/>
                <w:sz w:val="20"/>
              </w:rPr>
              <w:t>M</w:t>
            </w:r>
            <w:r>
              <w:rPr>
                <w:rFonts w:ascii="Arial" w:hAnsi="Arial" w:cs="Arial"/>
                <w:b/>
                <w:bCs/>
                <w:sz w:val="20"/>
              </w:rPr>
              <w:t>S:</w:t>
            </w:r>
            <w:proofErr w:type="gramEnd"/>
          </w:p>
          <w:p w14:paraId="3CDA0B48" w14:textId="77777777" w:rsidR="00585C3D" w:rsidRDefault="00585C3D" w:rsidP="00585C3D">
            <w:pPr>
              <w:spacing w:line="200" w:lineRule="exact"/>
              <w:rPr>
                <w:sz w:val="20"/>
              </w:rPr>
            </w:pPr>
          </w:p>
          <w:p w14:paraId="13EF9A4E" w14:textId="77777777" w:rsidR="00585C3D" w:rsidRDefault="00585C3D" w:rsidP="00585C3D">
            <w:pPr>
              <w:spacing w:before="19" w:line="240" w:lineRule="exact"/>
            </w:pPr>
          </w:p>
          <w:p w14:paraId="69FF714F" w14:textId="77777777" w:rsidR="00585C3D" w:rsidRDefault="00585C3D" w:rsidP="00585C3D">
            <w:pPr>
              <w:spacing w:line="200" w:lineRule="exact"/>
              <w:rPr>
                <w:sz w:val="20"/>
              </w:rPr>
            </w:pPr>
            <w:proofErr w:type="gramStart"/>
            <w:r>
              <w:rPr>
                <w:rFonts w:ascii="Arial" w:hAnsi="Arial" w:cs="Arial"/>
                <w:b/>
                <w:bCs/>
                <w:spacing w:val="1"/>
                <w:position w:val="-1"/>
                <w:sz w:val="20"/>
              </w:rPr>
              <w:t>G</w:t>
            </w:r>
            <w:r>
              <w:rPr>
                <w:rFonts w:ascii="Arial" w:hAnsi="Arial" w:cs="Arial"/>
                <w:b/>
                <w:bCs/>
                <w:position w:val="-1"/>
                <w:sz w:val="20"/>
              </w:rPr>
              <w:t>S:</w:t>
            </w:r>
            <w:proofErr w:type="gramEnd"/>
          </w:p>
          <w:p w14:paraId="07AACEC7" w14:textId="77777777" w:rsidR="00585C3D" w:rsidRDefault="00585C3D" w:rsidP="00585C3D">
            <w:pPr>
              <w:spacing w:line="200" w:lineRule="exact"/>
              <w:rPr>
                <w:sz w:val="20"/>
              </w:rPr>
            </w:pPr>
          </w:p>
          <w:p w14:paraId="3ECB4B0F" w14:textId="77777777" w:rsidR="00585C3D" w:rsidRDefault="00585C3D" w:rsidP="00585C3D">
            <w:pPr>
              <w:spacing w:line="200" w:lineRule="exact"/>
              <w:rPr>
                <w:sz w:val="20"/>
              </w:rPr>
            </w:pPr>
          </w:p>
          <w:p w14:paraId="180B6315" w14:textId="77777777" w:rsidR="00585C3D" w:rsidRDefault="00585C3D" w:rsidP="00585C3D">
            <w:pPr>
              <w:spacing w:line="200" w:lineRule="exact"/>
              <w:rPr>
                <w:sz w:val="20"/>
              </w:rPr>
            </w:pPr>
          </w:p>
        </w:tc>
      </w:tr>
    </w:tbl>
    <w:p w14:paraId="6FBD113A" w14:textId="77777777" w:rsidR="00585C3D" w:rsidRDefault="00585C3D" w:rsidP="00585C3D">
      <w:pPr>
        <w:spacing w:line="200" w:lineRule="exact"/>
        <w:rPr>
          <w:sz w:val="20"/>
        </w:rPr>
      </w:pPr>
    </w:p>
    <w:p w14:paraId="434AE23E" w14:textId="77777777" w:rsidR="00585C3D" w:rsidRDefault="00585C3D" w:rsidP="00585C3D">
      <w:pPr>
        <w:spacing w:line="200" w:lineRule="exact"/>
        <w:rPr>
          <w:sz w:val="20"/>
        </w:rPr>
      </w:pPr>
    </w:p>
    <w:p w14:paraId="2AD64E40" w14:textId="77777777" w:rsidR="00585C3D" w:rsidRDefault="00585C3D" w:rsidP="00585C3D">
      <w:pPr>
        <w:spacing w:before="1" w:line="140" w:lineRule="exact"/>
        <w:rPr>
          <w:sz w:val="14"/>
          <w:szCs w:val="14"/>
        </w:rPr>
      </w:pPr>
    </w:p>
    <w:p w14:paraId="7A84AC09" w14:textId="77777777" w:rsidR="00585C3D" w:rsidRDefault="00585C3D" w:rsidP="00585C3D">
      <w:pPr>
        <w:spacing w:line="200" w:lineRule="exact"/>
        <w:rPr>
          <w:sz w:val="20"/>
        </w:rPr>
      </w:pPr>
    </w:p>
    <w:p w14:paraId="4EC8DDB7" w14:textId="77777777" w:rsidR="00585C3D" w:rsidRDefault="00585C3D" w:rsidP="00585C3D">
      <w:pPr>
        <w:spacing w:line="200" w:lineRule="exact"/>
        <w:rPr>
          <w:sz w:val="20"/>
        </w:rPr>
      </w:pPr>
      <w:r>
        <w:rPr>
          <w:sz w:val="20"/>
        </w:rPr>
        <w:br w:type="page"/>
      </w:r>
    </w:p>
    <w:p w14:paraId="0AEE867B" w14:textId="77777777" w:rsidR="00585C3D" w:rsidRDefault="00585C3D" w:rsidP="00585C3D">
      <w:pPr>
        <w:spacing w:before="29" w:line="271" w:lineRule="exact"/>
        <w:ind w:right="-20"/>
        <w:rPr>
          <w:rFonts w:ascii="Arial" w:hAnsi="Arial" w:cs="Arial"/>
        </w:rPr>
      </w:pPr>
      <w:r>
        <w:rPr>
          <w:rFonts w:ascii="Arial" w:hAnsi="Arial" w:cs="Arial"/>
          <w:b/>
          <w:bCs/>
          <w:color w:val="AC1D71"/>
          <w:position w:val="-1"/>
        </w:rPr>
        <w:lastRenderedPageBreak/>
        <w:t>Bil</w:t>
      </w:r>
      <w:r>
        <w:rPr>
          <w:rFonts w:ascii="Arial" w:hAnsi="Arial" w:cs="Arial"/>
          <w:b/>
          <w:bCs/>
          <w:color w:val="AC1D71"/>
          <w:spacing w:val="1"/>
          <w:position w:val="-1"/>
        </w:rPr>
        <w:t>a</w:t>
      </w:r>
      <w:r>
        <w:rPr>
          <w:rFonts w:ascii="Arial" w:hAnsi="Arial" w:cs="Arial"/>
          <w:b/>
          <w:bCs/>
          <w:color w:val="AC1D71"/>
          <w:position w:val="-1"/>
        </w:rPr>
        <w:t>n d</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id</w:t>
      </w:r>
      <w:r>
        <w:rPr>
          <w:rFonts w:ascii="Arial" w:hAnsi="Arial" w:cs="Arial"/>
          <w:b/>
          <w:bCs/>
          <w:color w:val="AC1D71"/>
          <w:spacing w:val="-1"/>
          <w:position w:val="-1"/>
        </w:rPr>
        <w:t>e</w:t>
      </w:r>
      <w:r>
        <w:rPr>
          <w:rFonts w:ascii="Arial" w:hAnsi="Arial" w:cs="Arial"/>
          <w:b/>
          <w:bCs/>
          <w:color w:val="AC1D71"/>
          <w:position w:val="-1"/>
        </w:rPr>
        <w:t>s</w:t>
      </w:r>
      <w:r>
        <w:rPr>
          <w:rFonts w:ascii="Arial" w:hAnsi="Arial" w:cs="Arial"/>
          <w:b/>
          <w:bCs/>
          <w:color w:val="AC1D71"/>
          <w:spacing w:val="1"/>
          <w:position w:val="-1"/>
        </w:rPr>
        <w:t xml:space="preserve"> a</w:t>
      </w:r>
      <w:r>
        <w:rPr>
          <w:rFonts w:ascii="Arial" w:hAnsi="Arial" w:cs="Arial"/>
          <w:b/>
          <w:bCs/>
          <w:color w:val="AC1D71"/>
          <w:position w:val="-1"/>
        </w:rPr>
        <w:t>pp</w:t>
      </w:r>
      <w:r>
        <w:rPr>
          <w:rFonts w:ascii="Arial" w:hAnsi="Arial" w:cs="Arial"/>
          <w:b/>
          <w:bCs/>
          <w:color w:val="AC1D71"/>
          <w:spacing w:val="-3"/>
          <w:position w:val="-1"/>
        </w:rPr>
        <w:t>o</w:t>
      </w:r>
      <w:r>
        <w:rPr>
          <w:rFonts w:ascii="Arial" w:hAnsi="Arial" w:cs="Arial"/>
          <w:b/>
          <w:bCs/>
          <w:color w:val="AC1D71"/>
          <w:position w:val="-1"/>
        </w:rPr>
        <w:t>rté</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 xml:space="preserve">en école maternelle </w:t>
      </w:r>
      <w:r>
        <w:rPr>
          <w:rFonts w:ascii="Arial" w:hAnsi="Arial" w:cs="Arial"/>
          <w:b/>
          <w:bCs/>
          <w:color w:val="AC1D71"/>
          <w:position w:val="-1"/>
        </w:rPr>
        <w:t>:</w:t>
      </w:r>
    </w:p>
    <w:p w14:paraId="7BA9DDB8" w14:textId="77777777" w:rsidR="00585C3D" w:rsidRDefault="00585C3D" w:rsidP="00585C3D">
      <w:pPr>
        <w:spacing w:before="29" w:line="271" w:lineRule="exact"/>
        <w:ind w:right="-20"/>
        <w:rPr>
          <w:rFonts w:ascii="Arial" w:hAnsi="Arial" w:cs="Arial"/>
          <w:sz w:val="20"/>
        </w:rPr>
      </w:pPr>
      <w:r>
        <w:rPr>
          <w:rFonts w:ascii="Arial" w:hAnsi="Arial" w:cs="Arial"/>
          <w:spacing w:val="-1"/>
          <w:sz w:val="20"/>
        </w:rPr>
        <w:t>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n</w:t>
      </w:r>
      <w:r>
        <w:rPr>
          <w:rFonts w:ascii="Arial" w:hAnsi="Arial" w:cs="Arial"/>
          <w:spacing w:val="-2"/>
          <w:sz w:val="20"/>
        </w:rPr>
        <w:t>’</w:t>
      </w:r>
      <w:r>
        <w:rPr>
          <w:rFonts w:ascii="Arial" w:hAnsi="Arial" w:cs="Arial"/>
          <w:spacing w:val="4"/>
          <w:sz w:val="20"/>
        </w:rPr>
        <w:t>a</w:t>
      </w:r>
      <w:r>
        <w:rPr>
          <w:rFonts w:ascii="Arial" w:hAnsi="Arial" w:cs="Arial"/>
          <w:spacing w:val="-4"/>
          <w:sz w:val="20"/>
        </w:rPr>
        <w:t>y</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pacing w:val="2"/>
          <w:sz w:val="20"/>
        </w:rPr>
        <w:t>a</w:t>
      </w:r>
      <w:r>
        <w:rPr>
          <w:rFonts w:ascii="Arial" w:hAnsi="Arial" w:cs="Arial"/>
          <w:sz w:val="20"/>
        </w:rPr>
        <w:t>s a</w:t>
      </w:r>
      <w:r>
        <w:rPr>
          <w:rFonts w:ascii="Arial" w:hAnsi="Arial" w:cs="Arial"/>
          <w:spacing w:val="-1"/>
          <w:sz w:val="20"/>
        </w:rPr>
        <w:t>t</w:t>
      </w:r>
      <w:r>
        <w:rPr>
          <w:rFonts w:ascii="Arial" w:hAnsi="Arial" w:cs="Arial"/>
          <w:sz w:val="20"/>
        </w:rPr>
        <w:t>te</w:t>
      </w:r>
      <w:r>
        <w:rPr>
          <w:rFonts w:ascii="Arial" w:hAnsi="Arial" w:cs="Arial"/>
          <w:spacing w:val="1"/>
          <w:sz w:val="20"/>
        </w:rPr>
        <w:t>i</w:t>
      </w:r>
      <w:r>
        <w:rPr>
          <w:rFonts w:ascii="Arial" w:hAnsi="Arial" w:cs="Arial"/>
          <w:sz w:val="20"/>
        </w:rPr>
        <w:t xml:space="preserve">nt </w:t>
      </w:r>
      <w:r>
        <w:rPr>
          <w:rFonts w:ascii="Arial" w:hAnsi="Arial" w:cs="Arial"/>
          <w:spacing w:val="-1"/>
          <w:sz w:val="20"/>
        </w:rPr>
        <w:t>l</w:t>
      </w:r>
      <w:r>
        <w:rPr>
          <w:rFonts w:ascii="Arial" w:hAnsi="Arial" w:cs="Arial"/>
          <w:sz w:val="20"/>
        </w:rPr>
        <w:t>es o</w:t>
      </w:r>
      <w:r>
        <w:rPr>
          <w:rFonts w:ascii="Arial" w:hAnsi="Arial" w:cs="Arial"/>
          <w:spacing w:val="-1"/>
          <w:sz w:val="20"/>
        </w:rPr>
        <w:t>b</w:t>
      </w:r>
      <w:r>
        <w:rPr>
          <w:rFonts w:ascii="Arial" w:hAnsi="Arial" w:cs="Arial"/>
          <w:spacing w:val="1"/>
          <w:sz w:val="20"/>
        </w:rPr>
        <w:t>j</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 es</w:t>
      </w:r>
      <w:r>
        <w:rPr>
          <w:rFonts w:ascii="Arial" w:hAnsi="Arial" w:cs="Arial"/>
          <w:spacing w:val="1"/>
          <w:sz w:val="20"/>
        </w:rPr>
        <w:t>c</w:t>
      </w:r>
      <w:r>
        <w:rPr>
          <w:rFonts w:ascii="Arial" w:hAnsi="Arial" w:cs="Arial"/>
          <w:spacing w:val="-3"/>
          <w:sz w:val="20"/>
        </w:rPr>
        <w:t>o</w:t>
      </w:r>
      <w:r>
        <w:rPr>
          <w:rFonts w:ascii="Arial" w:hAnsi="Arial" w:cs="Arial"/>
          <w:spacing w:val="2"/>
          <w:sz w:val="20"/>
        </w:rPr>
        <w:t>m</w:t>
      </w:r>
      <w:r>
        <w:rPr>
          <w:rFonts w:ascii="Arial" w:hAnsi="Arial" w:cs="Arial"/>
          <w:sz w:val="20"/>
        </w:rPr>
        <w:t>pt</w:t>
      </w:r>
      <w:r>
        <w:rPr>
          <w:rFonts w:ascii="Arial" w:hAnsi="Arial" w:cs="Arial"/>
          <w:spacing w:val="-1"/>
          <w:sz w:val="20"/>
        </w:rPr>
        <w:t>é</w:t>
      </w:r>
      <w:r>
        <w:rPr>
          <w:rFonts w:ascii="Arial" w:hAnsi="Arial" w:cs="Arial"/>
          <w:sz w:val="20"/>
        </w:rPr>
        <w:t>s :</w:t>
      </w:r>
    </w:p>
    <w:p w14:paraId="3EABCF29" w14:textId="77777777" w:rsidR="00585C3D" w:rsidRDefault="00585C3D" w:rsidP="00585C3D">
      <w:pPr>
        <w:spacing w:line="200" w:lineRule="exact"/>
        <w:rPr>
          <w:sz w:val="20"/>
        </w:rPr>
      </w:pPr>
    </w:p>
    <w:p w14:paraId="60372059" w14:textId="77777777" w:rsidR="00585C3D" w:rsidRDefault="00585C3D" w:rsidP="00585C3D">
      <w:pPr>
        <w:spacing w:line="200" w:lineRule="exact"/>
        <w:rPr>
          <w:sz w:val="20"/>
        </w:rPr>
      </w:pPr>
    </w:p>
    <w:p w14:paraId="3DE0E8F9" w14:textId="77777777" w:rsidR="00585C3D" w:rsidRDefault="00585C3D" w:rsidP="00585C3D">
      <w:pPr>
        <w:spacing w:line="200" w:lineRule="exact"/>
        <w:rPr>
          <w:sz w:val="20"/>
        </w:rPr>
      </w:pPr>
    </w:p>
    <w:p w14:paraId="78566ED9" w14:textId="77777777" w:rsidR="00585C3D" w:rsidRDefault="00585C3D" w:rsidP="00585C3D">
      <w:pPr>
        <w:pStyle w:val="Notedebasdepage"/>
        <w:spacing w:line="200" w:lineRule="exact"/>
      </w:pPr>
    </w:p>
    <w:p w14:paraId="26E7653B" w14:textId="77777777" w:rsidR="00585C3D" w:rsidRDefault="00585C3D" w:rsidP="00585C3D">
      <w:pPr>
        <w:spacing w:line="200" w:lineRule="exact"/>
        <w:rPr>
          <w:sz w:val="20"/>
        </w:rPr>
      </w:pPr>
    </w:p>
    <w:p w14:paraId="16235F94" w14:textId="77777777" w:rsidR="00585C3D" w:rsidRDefault="00585C3D" w:rsidP="00585C3D">
      <w:pPr>
        <w:spacing w:line="200" w:lineRule="exact"/>
        <w:rPr>
          <w:sz w:val="20"/>
        </w:rPr>
      </w:pPr>
    </w:p>
    <w:p w14:paraId="66166DC1" w14:textId="77777777" w:rsidR="00585C3D" w:rsidRDefault="00585C3D" w:rsidP="00585C3D">
      <w:pPr>
        <w:spacing w:line="200" w:lineRule="exact"/>
        <w:rPr>
          <w:sz w:val="20"/>
        </w:rPr>
      </w:pPr>
    </w:p>
    <w:p w14:paraId="057D7FC6" w14:textId="77777777" w:rsidR="00585C3D" w:rsidRDefault="00585C3D" w:rsidP="00585C3D">
      <w:pPr>
        <w:spacing w:line="200" w:lineRule="exact"/>
        <w:rPr>
          <w:sz w:val="20"/>
        </w:rPr>
      </w:pPr>
    </w:p>
    <w:p w14:paraId="3A9B8FAB" w14:textId="77777777" w:rsidR="00585C3D" w:rsidRDefault="00585C3D" w:rsidP="00585C3D">
      <w:pPr>
        <w:spacing w:before="10" w:line="240" w:lineRule="exact"/>
      </w:pPr>
    </w:p>
    <w:p w14:paraId="7CE36A8F" w14:textId="77777777" w:rsidR="00585C3D" w:rsidRDefault="00361F29" w:rsidP="00585C3D">
      <w:pPr>
        <w:spacing w:line="225" w:lineRule="exact"/>
        <w:ind w:right="-20"/>
        <w:rPr>
          <w:rFonts w:ascii="Arial" w:hAnsi="Arial" w:cs="Arial"/>
          <w:sz w:val="20"/>
        </w:rPr>
      </w:pPr>
      <w:r>
        <w:rPr>
          <w:noProof/>
        </w:rPr>
        <w:drawing>
          <wp:anchor distT="0" distB="0" distL="114300" distR="114300" simplePos="0" relativeHeight="251658752" behindDoc="1" locked="0" layoutInCell="1" allowOverlap="1" wp14:anchorId="29749A81" wp14:editId="79580D38">
            <wp:simplePos x="0" y="0"/>
            <wp:positionH relativeFrom="page">
              <wp:posOffset>678180</wp:posOffset>
            </wp:positionH>
            <wp:positionV relativeFrom="paragraph">
              <wp:posOffset>-7620</wp:posOffset>
            </wp:positionV>
            <wp:extent cx="115570" cy="155575"/>
            <wp:effectExtent l="0" t="0" r="0" b="0"/>
            <wp:wrapNone/>
            <wp:docPr id="1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r w:rsidR="00585C3D">
        <w:rPr>
          <w:rFonts w:ascii="Arial" w:hAnsi="Arial" w:cs="Arial"/>
          <w:spacing w:val="-1"/>
          <w:position w:val="-1"/>
          <w:sz w:val="20"/>
        </w:rPr>
        <w:t>A</w:t>
      </w:r>
      <w:r w:rsidR="00585C3D">
        <w:rPr>
          <w:rFonts w:ascii="Arial" w:hAnsi="Arial" w:cs="Arial"/>
          <w:spacing w:val="4"/>
          <w:position w:val="-1"/>
          <w:sz w:val="20"/>
        </w:rPr>
        <w:t>m</w:t>
      </w:r>
      <w:r w:rsidR="00585C3D">
        <w:rPr>
          <w:rFonts w:ascii="Arial" w:hAnsi="Arial" w:cs="Arial"/>
          <w:position w:val="-1"/>
          <w:sz w:val="20"/>
        </w:rPr>
        <w:t>é</w:t>
      </w:r>
      <w:r w:rsidR="00585C3D">
        <w:rPr>
          <w:rFonts w:ascii="Arial" w:hAnsi="Arial" w:cs="Arial"/>
          <w:spacing w:val="-1"/>
          <w:position w:val="-1"/>
          <w:sz w:val="20"/>
        </w:rPr>
        <w:t>n</w:t>
      </w:r>
      <w:r w:rsidR="00585C3D">
        <w:rPr>
          <w:rFonts w:ascii="Arial" w:hAnsi="Arial" w:cs="Arial"/>
          <w:position w:val="-1"/>
          <w:sz w:val="20"/>
        </w:rPr>
        <w:t>a</w:t>
      </w:r>
      <w:r w:rsidR="00585C3D">
        <w:rPr>
          <w:rFonts w:ascii="Arial" w:hAnsi="Arial" w:cs="Arial"/>
          <w:spacing w:val="-1"/>
          <w:position w:val="-1"/>
          <w:sz w:val="20"/>
        </w:rPr>
        <w:t>g</w:t>
      </w:r>
      <w:r w:rsidR="00585C3D">
        <w:rPr>
          <w:rFonts w:ascii="Arial" w:hAnsi="Arial" w:cs="Arial"/>
          <w:position w:val="-1"/>
          <w:sz w:val="20"/>
        </w:rPr>
        <w:t>e</w:t>
      </w:r>
      <w:r w:rsidR="00585C3D">
        <w:rPr>
          <w:rFonts w:ascii="Arial" w:hAnsi="Arial" w:cs="Arial"/>
          <w:spacing w:val="4"/>
          <w:position w:val="-1"/>
          <w:sz w:val="20"/>
        </w:rPr>
        <w:t>m</w:t>
      </w:r>
      <w:r w:rsidR="00585C3D">
        <w:rPr>
          <w:rFonts w:ascii="Arial" w:hAnsi="Arial" w:cs="Arial"/>
          <w:position w:val="-1"/>
          <w:sz w:val="20"/>
        </w:rPr>
        <w:t>e</w:t>
      </w:r>
      <w:r w:rsidR="00585C3D">
        <w:rPr>
          <w:rFonts w:ascii="Arial" w:hAnsi="Arial" w:cs="Arial"/>
          <w:spacing w:val="-1"/>
          <w:position w:val="-1"/>
          <w:sz w:val="20"/>
        </w:rPr>
        <w:t>n</w:t>
      </w:r>
      <w:r w:rsidR="00585C3D">
        <w:rPr>
          <w:rFonts w:ascii="Arial" w:hAnsi="Arial" w:cs="Arial"/>
          <w:position w:val="-1"/>
          <w:sz w:val="20"/>
        </w:rPr>
        <w:t>ts pro</w:t>
      </w:r>
      <w:r w:rsidR="00585C3D">
        <w:rPr>
          <w:rFonts w:ascii="Arial" w:hAnsi="Arial" w:cs="Arial"/>
          <w:spacing w:val="2"/>
          <w:position w:val="-1"/>
          <w:sz w:val="20"/>
        </w:rPr>
        <w:t>f</w:t>
      </w:r>
      <w:r w:rsidR="00585C3D">
        <w:rPr>
          <w:rFonts w:ascii="Arial" w:hAnsi="Arial" w:cs="Arial"/>
          <w:spacing w:val="-1"/>
          <w:position w:val="-1"/>
          <w:sz w:val="20"/>
        </w:rPr>
        <w:t>i</w:t>
      </w:r>
      <w:r w:rsidR="00585C3D">
        <w:rPr>
          <w:rFonts w:ascii="Arial" w:hAnsi="Arial" w:cs="Arial"/>
          <w:position w:val="-1"/>
          <w:sz w:val="20"/>
        </w:rPr>
        <w:t>ta</w:t>
      </w:r>
      <w:r w:rsidR="00585C3D">
        <w:rPr>
          <w:rFonts w:ascii="Arial" w:hAnsi="Arial" w:cs="Arial"/>
          <w:spacing w:val="-1"/>
          <w:position w:val="-1"/>
          <w:sz w:val="20"/>
        </w:rPr>
        <w:t>b</w:t>
      </w:r>
      <w:r w:rsidR="00585C3D">
        <w:rPr>
          <w:rFonts w:ascii="Arial" w:hAnsi="Arial" w:cs="Arial"/>
          <w:spacing w:val="1"/>
          <w:position w:val="-1"/>
          <w:sz w:val="20"/>
        </w:rPr>
        <w:t>l</w:t>
      </w:r>
      <w:r w:rsidR="00585C3D">
        <w:rPr>
          <w:rFonts w:ascii="Arial" w:hAnsi="Arial" w:cs="Arial"/>
          <w:position w:val="-1"/>
          <w:sz w:val="20"/>
        </w:rPr>
        <w:t xml:space="preserve">es à </w:t>
      </w:r>
      <w:r w:rsidR="00585C3D">
        <w:rPr>
          <w:rFonts w:ascii="Arial" w:hAnsi="Arial" w:cs="Arial"/>
          <w:spacing w:val="1"/>
          <w:position w:val="-1"/>
          <w:sz w:val="20"/>
        </w:rPr>
        <w:t>l</w:t>
      </w:r>
      <w:r w:rsidR="00585C3D">
        <w:rPr>
          <w:rFonts w:ascii="Arial" w:hAnsi="Arial" w:cs="Arial"/>
          <w:spacing w:val="-1"/>
          <w:position w:val="-1"/>
          <w:sz w:val="20"/>
        </w:rPr>
        <w:t>’</w:t>
      </w:r>
      <w:r w:rsidR="00585C3D">
        <w:rPr>
          <w:rFonts w:ascii="Arial" w:hAnsi="Arial" w:cs="Arial"/>
          <w:position w:val="-1"/>
          <w:sz w:val="20"/>
        </w:rPr>
        <w:t>é</w:t>
      </w:r>
      <w:r w:rsidR="00585C3D">
        <w:rPr>
          <w:rFonts w:ascii="Arial" w:hAnsi="Arial" w:cs="Arial"/>
          <w:spacing w:val="1"/>
          <w:position w:val="-1"/>
          <w:sz w:val="20"/>
        </w:rPr>
        <w:t>l</w:t>
      </w:r>
      <w:r w:rsidR="00585C3D">
        <w:rPr>
          <w:rFonts w:ascii="Arial" w:hAnsi="Arial" w:cs="Arial"/>
          <w:position w:val="-1"/>
          <w:sz w:val="20"/>
        </w:rPr>
        <w:t>è</w:t>
      </w:r>
      <w:r w:rsidR="00585C3D">
        <w:rPr>
          <w:rFonts w:ascii="Arial" w:hAnsi="Arial" w:cs="Arial"/>
          <w:spacing w:val="1"/>
          <w:position w:val="-1"/>
          <w:sz w:val="20"/>
        </w:rPr>
        <w:t>v</w:t>
      </w:r>
      <w:r w:rsidR="00585C3D">
        <w:rPr>
          <w:rFonts w:ascii="Arial" w:hAnsi="Arial" w:cs="Arial"/>
          <w:position w:val="-1"/>
          <w:sz w:val="20"/>
        </w:rPr>
        <w:t>e :</w:t>
      </w:r>
    </w:p>
    <w:p w14:paraId="3B7BEF2E" w14:textId="77777777" w:rsidR="00585C3D" w:rsidRDefault="00585C3D" w:rsidP="00585C3D">
      <w:pPr>
        <w:spacing w:line="200" w:lineRule="exact"/>
        <w:rPr>
          <w:sz w:val="20"/>
        </w:rPr>
      </w:pPr>
    </w:p>
    <w:p w14:paraId="1C937BAC" w14:textId="77777777" w:rsidR="00585C3D" w:rsidRDefault="00585C3D" w:rsidP="00585C3D">
      <w:pPr>
        <w:spacing w:line="200" w:lineRule="exact"/>
        <w:rPr>
          <w:sz w:val="20"/>
        </w:rPr>
      </w:pPr>
    </w:p>
    <w:p w14:paraId="60FC45A8" w14:textId="77777777" w:rsidR="00585C3D" w:rsidRDefault="00585C3D" w:rsidP="00585C3D">
      <w:pPr>
        <w:spacing w:line="200" w:lineRule="exact"/>
        <w:rPr>
          <w:sz w:val="20"/>
        </w:rPr>
      </w:pPr>
    </w:p>
    <w:p w14:paraId="49092582" w14:textId="77777777" w:rsidR="00585C3D" w:rsidRDefault="00585C3D" w:rsidP="00585C3D">
      <w:pPr>
        <w:spacing w:line="200" w:lineRule="exact"/>
        <w:rPr>
          <w:sz w:val="20"/>
        </w:rPr>
      </w:pPr>
    </w:p>
    <w:p w14:paraId="7EF0C025" w14:textId="77777777" w:rsidR="00585C3D" w:rsidRDefault="00585C3D" w:rsidP="00585C3D">
      <w:pPr>
        <w:spacing w:line="200" w:lineRule="exact"/>
        <w:rPr>
          <w:sz w:val="20"/>
        </w:rPr>
      </w:pPr>
    </w:p>
    <w:p w14:paraId="75083610" w14:textId="77777777" w:rsidR="00585C3D" w:rsidRDefault="00585C3D" w:rsidP="00585C3D">
      <w:pPr>
        <w:spacing w:line="200" w:lineRule="exact"/>
        <w:rPr>
          <w:sz w:val="20"/>
        </w:rPr>
      </w:pPr>
    </w:p>
    <w:p w14:paraId="570EEFEF" w14:textId="77777777" w:rsidR="00585C3D" w:rsidRDefault="00585C3D" w:rsidP="00585C3D">
      <w:pPr>
        <w:spacing w:line="200" w:lineRule="exact"/>
        <w:rPr>
          <w:sz w:val="20"/>
        </w:rPr>
      </w:pPr>
    </w:p>
    <w:p w14:paraId="731781DB" w14:textId="77777777" w:rsidR="00585C3D" w:rsidRDefault="00585C3D" w:rsidP="00585C3D">
      <w:pPr>
        <w:spacing w:line="200" w:lineRule="exact"/>
        <w:rPr>
          <w:sz w:val="20"/>
        </w:rPr>
      </w:pPr>
    </w:p>
    <w:p w14:paraId="67DDAD2F" w14:textId="77777777" w:rsidR="00585C3D" w:rsidRDefault="00585C3D" w:rsidP="00585C3D">
      <w:pPr>
        <w:spacing w:before="13" w:line="200" w:lineRule="exact"/>
        <w:rPr>
          <w:sz w:val="20"/>
        </w:rPr>
      </w:pPr>
    </w:p>
    <w:p w14:paraId="3E49E361" w14:textId="77777777" w:rsidR="00585C3D" w:rsidRDefault="00585C3D" w:rsidP="00585C3D">
      <w:pPr>
        <w:spacing w:before="29"/>
        <w:ind w:right="-20"/>
        <w:rPr>
          <w:rFonts w:ascii="Arial" w:hAnsi="Arial" w:cs="Arial"/>
        </w:rPr>
      </w:pPr>
      <w:r>
        <w:rPr>
          <w:rFonts w:ascii="Arial" w:hAnsi="Arial" w:cs="Arial"/>
          <w:b/>
          <w:bCs/>
          <w:color w:val="AC1D71"/>
        </w:rPr>
        <w:t>En</w:t>
      </w:r>
      <w:r>
        <w:rPr>
          <w:rFonts w:ascii="Arial" w:hAnsi="Arial" w:cs="Arial"/>
          <w:b/>
          <w:bCs/>
          <w:color w:val="AC1D71"/>
          <w:spacing w:val="-1"/>
        </w:rPr>
        <w:t>t</w:t>
      </w:r>
      <w:r>
        <w:rPr>
          <w:rFonts w:ascii="Arial" w:hAnsi="Arial" w:cs="Arial"/>
          <w:b/>
          <w:bCs/>
          <w:color w:val="AC1D71"/>
        </w:rPr>
        <w:t>r</w:t>
      </w:r>
      <w:r>
        <w:rPr>
          <w:rFonts w:ascii="Arial" w:hAnsi="Arial" w:cs="Arial"/>
          <w:b/>
          <w:bCs/>
          <w:color w:val="AC1D71"/>
          <w:spacing w:val="1"/>
        </w:rPr>
        <w:t>é</w:t>
      </w:r>
      <w:r>
        <w:rPr>
          <w:rFonts w:ascii="Arial" w:hAnsi="Arial" w:cs="Arial"/>
          <w:b/>
          <w:bCs/>
          <w:color w:val="AC1D71"/>
        </w:rPr>
        <w:t>e</w:t>
      </w:r>
      <w:r>
        <w:rPr>
          <w:rFonts w:ascii="Arial" w:hAnsi="Arial" w:cs="Arial"/>
          <w:b/>
          <w:bCs/>
          <w:color w:val="AC1D71"/>
          <w:spacing w:val="1"/>
        </w:rPr>
        <w:t xml:space="preserve"> a</w:t>
      </w:r>
      <w:r>
        <w:rPr>
          <w:rFonts w:ascii="Arial" w:hAnsi="Arial" w:cs="Arial"/>
          <w:b/>
          <w:bCs/>
          <w:color w:val="AC1D71"/>
        </w:rPr>
        <w:t xml:space="preserve">u </w:t>
      </w:r>
      <w:r>
        <w:rPr>
          <w:rFonts w:ascii="Arial" w:hAnsi="Arial" w:cs="Arial"/>
          <w:b/>
          <w:bCs/>
          <w:color w:val="AC1D71"/>
          <w:spacing w:val="3"/>
        </w:rPr>
        <w:t>primaire</w:t>
      </w:r>
    </w:p>
    <w:p w14:paraId="33A4CB05" w14:textId="77777777" w:rsidR="00585C3D" w:rsidRDefault="00585C3D" w:rsidP="00585C3D">
      <w:pPr>
        <w:spacing w:line="229" w:lineRule="exact"/>
        <w:ind w:right="-20"/>
        <w:rPr>
          <w:rFonts w:ascii="Arial" w:hAnsi="Arial" w:cs="Arial"/>
          <w:sz w:val="20"/>
        </w:rPr>
      </w:pPr>
      <w:r>
        <w:rPr>
          <w:rFonts w:ascii="Arial" w:hAnsi="Arial" w:cs="Arial"/>
          <w:b/>
          <w:bCs/>
          <w:sz w:val="20"/>
        </w:rPr>
        <w:t>Lia</w:t>
      </w:r>
      <w:r>
        <w:rPr>
          <w:rFonts w:ascii="Arial" w:hAnsi="Arial" w:cs="Arial"/>
          <w:b/>
          <w:bCs/>
          <w:spacing w:val="-1"/>
          <w:sz w:val="20"/>
        </w:rPr>
        <w:t>i</w:t>
      </w:r>
      <w:r>
        <w:rPr>
          <w:rFonts w:ascii="Arial" w:hAnsi="Arial" w:cs="Arial"/>
          <w:b/>
          <w:bCs/>
          <w:sz w:val="20"/>
        </w:rPr>
        <w:t xml:space="preserve">son maternelle- primaire </w:t>
      </w:r>
      <w:r>
        <w:rPr>
          <w:rFonts w:ascii="Arial" w:hAnsi="Arial" w:cs="Arial"/>
          <w:i/>
          <w:iCs/>
          <w:sz w:val="20"/>
        </w:rPr>
        <w:t>:</w:t>
      </w:r>
    </w:p>
    <w:p w14:paraId="540D3CEE" w14:textId="77777777" w:rsidR="00585C3D" w:rsidRDefault="00585C3D" w:rsidP="00585C3D">
      <w:pPr>
        <w:spacing w:line="229" w:lineRule="exact"/>
        <w:ind w:right="-20"/>
        <w:rPr>
          <w:rFonts w:ascii="Arial" w:hAnsi="Arial" w:cs="Arial"/>
          <w:sz w:val="20"/>
        </w:rPr>
      </w:pPr>
    </w:p>
    <w:p w14:paraId="1AE7668E" w14:textId="77777777" w:rsidR="00585C3D" w:rsidRDefault="00585C3D" w:rsidP="00585C3D">
      <w:pPr>
        <w:rPr>
          <w:caps/>
          <w:sz w:val="28"/>
          <w:u w:val="single"/>
        </w:rPr>
      </w:pPr>
    </w:p>
    <w:p w14:paraId="3A56253C" w14:textId="77777777" w:rsidR="00585C3D" w:rsidRDefault="00585C3D" w:rsidP="00585C3D"/>
    <w:p w14:paraId="15DF4BDC" w14:textId="77777777" w:rsidR="00585C3D" w:rsidRDefault="00585C3D" w:rsidP="00585C3D">
      <w:pPr>
        <w:pStyle w:val="H3"/>
        <w:jc w:val="center"/>
        <w:rPr>
          <w:rFonts w:ascii="Century Gothic" w:hAnsi="Century Gothic"/>
          <w:noProof/>
          <w:snapToGrid/>
          <w:sz w:val="24"/>
        </w:rPr>
      </w:pPr>
      <w:r>
        <w:rPr>
          <w:rFonts w:ascii="Century Gothic" w:hAnsi="Century Gothic"/>
          <w:noProof/>
          <w:snapToGrid/>
          <w:sz w:val="24"/>
        </w:rPr>
        <w:t>Signataires du Plan d’accompagnement personnalisé :</w:t>
      </w:r>
    </w:p>
    <w:p w14:paraId="326E0154" w14:textId="77777777" w:rsidR="00585C3D" w:rsidRDefault="00585C3D" w:rsidP="00585C3D">
      <w:pPr>
        <w:rPr>
          <w:rFonts w:ascii="Calibri" w:hAnsi="Calibri" w:cs="Arial"/>
        </w:rPr>
      </w:pPr>
      <w:r>
        <w:rPr>
          <w:rFonts w:ascii="Calibri" w:hAnsi="Calibri" w:cs="Arial"/>
        </w:rPr>
        <w:t xml:space="preserve">Ce protocole est établi pour les années de </w:t>
      </w:r>
      <w:r w:rsidR="00AE2F57">
        <w:rPr>
          <w:rFonts w:ascii="Calibri" w:hAnsi="Calibri" w:cs="Arial"/>
        </w:rPr>
        <w:t xml:space="preserve">primaire. </w:t>
      </w:r>
      <w:r>
        <w:rPr>
          <w:rFonts w:ascii="Calibri" w:hAnsi="Calibri" w:cs="Arial"/>
        </w:rPr>
        <w:t>Il est réactualisé tous les ans.</w:t>
      </w:r>
    </w:p>
    <w:p w14:paraId="4135B527" w14:textId="77777777" w:rsidR="00585C3D" w:rsidRDefault="00585C3D" w:rsidP="00585C3D">
      <w:pPr>
        <w:rPr>
          <w:rFonts w:ascii="Arial" w:hAnsi="Arial" w:cs="Arial"/>
        </w:rPr>
      </w:pPr>
    </w:p>
    <w:tbl>
      <w:tblPr>
        <w:tblW w:w="9653" w:type="dxa"/>
        <w:tblInd w:w="2" w:type="dxa"/>
        <w:tblLayout w:type="fixed"/>
        <w:tblCellMar>
          <w:left w:w="0" w:type="dxa"/>
          <w:right w:w="0" w:type="dxa"/>
        </w:tblCellMar>
        <w:tblLook w:val="0000" w:firstRow="0" w:lastRow="0" w:firstColumn="0" w:lastColumn="0" w:noHBand="0" w:noVBand="0"/>
      </w:tblPr>
      <w:tblGrid>
        <w:gridCol w:w="1176"/>
        <w:gridCol w:w="3375"/>
        <w:gridCol w:w="5102"/>
      </w:tblGrid>
      <w:tr w:rsidR="00585C3D" w14:paraId="5B2B28DB" w14:textId="77777777" w:rsidTr="00D96BA2">
        <w:trPr>
          <w:trHeight w:hRule="exact" w:val="1012"/>
        </w:trPr>
        <w:tc>
          <w:tcPr>
            <w:tcW w:w="1176" w:type="dxa"/>
            <w:tcBorders>
              <w:top w:val="single" w:sz="4" w:space="0" w:color="000000"/>
              <w:left w:val="single" w:sz="4" w:space="0" w:color="000000"/>
              <w:bottom w:val="single" w:sz="4" w:space="0" w:color="000000"/>
              <w:right w:val="single" w:sz="4" w:space="0" w:color="000000"/>
            </w:tcBorders>
          </w:tcPr>
          <w:p w14:paraId="44737781"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1CBC5DA4" w14:textId="77777777" w:rsidR="00585C3D" w:rsidRDefault="00585C3D" w:rsidP="00585C3D">
            <w:pPr>
              <w:spacing w:line="226" w:lineRule="exact"/>
              <w:ind w:left="201" w:right="-20"/>
              <w:rPr>
                <w:rFonts w:ascii="Arial" w:hAnsi="Arial" w:cs="Arial"/>
                <w:b/>
                <w:bCs/>
                <w:sz w:val="20"/>
              </w:rPr>
            </w:pPr>
          </w:p>
          <w:p w14:paraId="016124E3"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06D0D6CF" w14:textId="77777777" w:rsidR="00585C3D" w:rsidRDefault="00585C3D" w:rsidP="00585C3D">
            <w:pPr>
              <w:spacing w:line="226" w:lineRule="exact"/>
              <w:ind w:left="201" w:right="-20"/>
              <w:rPr>
                <w:rFonts w:ascii="Arial" w:hAnsi="Arial" w:cs="Arial"/>
                <w:sz w:val="20"/>
              </w:rPr>
            </w:pPr>
            <w:r>
              <w:rPr>
                <w:rFonts w:ascii="Arial" w:hAnsi="Arial" w:cs="Arial"/>
                <w:b/>
                <w:bCs/>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14CD7B79" w14:textId="77777777" w:rsidR="00585C3D" w:rsidRDefault="00585C3D" w:rsidP="00585C3D">
            <w:pPr>
              <w:spacing w:line="226"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2A069FBF" w14:textId="77777777" w:rsidR="00585C3D" w:rsidRDefault="00585C3D" w:rsidP="00585C3D">
            <w:pPr>
              <w:spacing w:line="226"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638AC616" w14:textId="77777777" w:rsidTr="00D96BA2">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21CB402D"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0D69BBA4" w14:textId="77777777" w:rsidR="00585C3D" w:rsidRDefault="00585C3D" w:rsidP="00585C3D">
            <w:pPr>
              <w:spacing w:line="226" w:lineRule="exact"/>
              <w:ind w:left="201" w:right="-20"/>
              <w:rPr>
                <w:rFonts w:ascii="Arial" w:hAnsi="Arial" w:cs="Arial"/>
                <w:b/>
                <w:bCs/>
                <w:sz w:val="20"/>
              </w:rPr>
            </w:pPr>
          </w:p>
          <w:p w14:paraId="2C504C62"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1F8F2239"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51209748"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6A58964C"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1B5BF5EC" w14:textId="77777777" w:rsidTr="00D96BA2">
        <w:trPr>
          <w:trHeight w:hRule="exact" w:val="931"/>
        </w:trPr>
        <w:tc>
          <w:tcPr>
            <w:tcW w:w="1176" w:type="dxa"/>
            <w:tcBorders>
              <w:top w:val="single" w:sz="4" w:space="0" w:color="000000"/>
              <w:left w:val="single" w:sz="4" w:space="0" w:color="000000"/>
              <w:bottom w:val="single" w:sz="4" w:space="0" w:color="000000"/>
              <w:right w:val="single" w:sz="4" w:space="0" w:color="000000"/>
            </w:tcBorders>
          </w:tcPr>
          <w:p w14:paraId="5DDE2A15"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2F015DA4" w14:textId="77777777" w:rsidR="00585C3D" w:rsidRDefault="00585C3D" w:rsidP="00585C3D">
            <w:pPr>
              <w:spacing w:line="226" w:lineRule="exact"/>
              <w:ind w:left="201" w:right="-20"/>
              <w:rPr>
                <w:rFonts w:ascii="Arial" w:hAnsi="Arial" w:cs="Arial"/>
                <w:b/>
                <w:bCs/>
                <w:sz w:val="20"/>
              </w:rPr>
            </w:pPr>
          </w:p>
          <w:p w14:paraId="627239A3"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531A12FB"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2A570F30"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68EE5C68"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223D5A76" w14:textId="77777777" w:rsidTr="00D96BA2">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31F6270B"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4B448F56" w14:textId="77777777" w:rsidR="00585C3D" w:rsidRDefault="00585C3D" w:rsidP="00585C3D">
            <w:pPr>
              <w:spacing w:line="226" w:lineRule="exact"/>
              <w:ind w:left="201" w:right="-20"/>
              <w:rPr>
                <w:rFonts w:ascii="Arial" w:hAnsi="Arial" w:cs="Arial"/>
                <w:b/>
                <w:bCs/>
                <w:sz w:val="20"/>
              </w:rPr>
            </w:pPr>
          </w:p>
          <w:p w14:paraId="203BB4E1"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2D96DF06"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0FF6C75E"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094B20FE"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bl>
    <w:p w14:paraId="26C41E76" w14:textId="77777777" w:rsidR="00585C3D" w:rsidRDefault="00585C3D" w:rsidP="00585C3D">
      <w:pPr>
        <w:pStyle w:val="DefinitionTerm"/>
        <w:rPr>
          <w:rFonts w:ascii="Arial" w:hAnsi="Arial" w:cs="Arial"/>
          <w:snapToGrid/>
          <w:szCs w:val="24"/>
        </w:rPr>
      </w:pPr>
    </w:p>
    <w:p w14:paraId="4CD1542E" w14:textId="77777777" w:rsidR="00585C3D" w:rsidRDefault="00585C3D" w:rsidP="00585C3D"/>
    <w:p w14:paraId="15975536" w14:textId="77777777" w:rsidR="00585C3D" w:rsidRDefault="00585C3D" w:rsidP="00585C3D"/>
    <w:p w14:paraId="69ACACB1" w14:textId="77777777" w:rsidR="00585C3D" w:rsidRDefault="00585C3D" w:rsidP="00585C3D"/>
    <w:p w14:paraId="2069E55C" w14:textId="77777777" w:rsidR="00585C3D" w:rsidRDefault="00585C3D" w:rsidP="00585C3D">
      <w:pPr>
        <w:pStyle w:val="Default"/>
        <w:rPr>
          <w:b/>
          <w:bCs/>
          <w:sz w:val="28"/>
          <w:szCs w:val="28"/>
        </w:rPr>
      </w:pPr>
      <w:r>
        <w:rPr>
          <w:rFonts w:ascii="Calibri" w:hAnsi="Calibri" w:cs="Arial"/>
          <w:i/>
          <w:iCs/>
        </w:rPr>
        <w:t>Merci de diffuser ce document après signature à l’ensemble des personnes impliquées par ce projet</w:t>
      </w:r>
      <w:r>
        <w:rPr>
          <w:b/>
          <w:bCs/>
          <w:sz w:val="28"/>
          <w:szCs w:val="28"/>
        </w:rPr>
        <w:t xml:space="preserve"> </w:t>
      </w:r>
    </w:p>
    <w:p w14:paraId="1990B2D8" w14:textId="77777777" w:rsidR="00547C4C" w:rsidRDefault="00585C3D" w:rsidP="00585C3D">
      <w:r>
        <w:br w:type="page"/>
      </w:r>
    </w:p>
    <w:tbl>
      <w:tblPr>
        <w:tblW w:w="9634" w:type="dxa"/>
        <w:tblLayout w:type="fixed"/>
        <w:tblCellMar>
          <w:left w:w="80" w:type="dxa"/>
          <w:right w:w="80" w:type="dxa"/>
        </w:tblCellMar>
        <w:tblLook w:val="0000" w:firstRow="0" w:lastRow="0" w:firstColumn="0" w:lastColumn="0" w:noHBand="0" w:noVBand="0"/>
      </w:tblPr>
      <w:tblGrid>
        <w:gridCol w:w="4253"/>
        <w:gridCol w:w="5381"/>
      </w:tblGrid>
      <w:tr w:rsidR="00761420" w14:paraId="541AFE79" w14:textId="77777777" w:rsidTr="00D96BA2">
        <w:trPr>
          <w:cantSplit/>
        </w:trPr>
        <w:tc>
          <w:tcPr>
            <w:tcW w:w="4253" w:type="dxa"/>
          </w:tcPr>
          <w:p w14:paraId="5F29D9B0" w14:textId="77777777" w:rsidR="00547C4C" w:rsidRDefault="00361F29" w:rsidP="003B772A">
            <w:pPr>
              <w:pStyle w:val="-EnteteLogoGEDA"/>
              <w:rPr>
                <w:b/>
                <w:bCs/>
              </w:rPr>
            </w:pPr>
            <w:r>
              <w:rPr>
                <w:noProof/>
              </w:rPr>
              <w:lastRenderedPageBreak/>
              <w:drawing>
                <wp:inline distT="0" distB="0" distL="0" distR="0" wp14:anchorId="42000CB0" wp14:editId="16F392C8">
                  <wp:extent cx="547370" cy="547370"/>
                  <wp:effectExtent l="0" t="0" r="0" b="0"/>
                  <wp:docPr id="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tc>
        <w:tc>
          <w:tcPr>
            <w:tcW w:w="5381" w:type="dxa"/>
          </w:tcPr>
          <w:p w14:paraId="6391313E" w14:textId="77777777" w:rsidR="00547C4C" w:rsidRDefault="00547C4C" w:rsidP="003B772A">
            <w:pPr>
              <w:pStyle w:val="-EnteteTitreGEDA"/>
              <w:rPr>
                <w:b/>
                <w:bCs/>
              </w:rPr>
            </w:pPr>
            <w:r>
              <w:br/>
              <w:t>POLYNéSIE FRANçAISE</w:t>
            </w:r>
          </w:p>
        </w:tc>
      </w:tr>
    </w:tbl>
    <w:p w14:paraId="2AA157D4" w14:textId="31FAFA70" w:rsidR="00585C3D" w:rsidRPr="00361F29" w:rsidRDefault="00223BD8" w:rsidP="00585C3D">
      <w:pPr>
        <w:pStyle w:val="Titre"/>
        <w:shd w:val="clear" w:color="auto" w:fill="CCCCCC"/>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40"/>
          <w14:shadow w14:blurRad="50800" w14:dist="38100" w14:dir="2700000" w14:sx="100000" w14:sy="100000" w14:kx="0" w14:ky="0" w14:algn="tl">
            <w14:srgbClr w14:val="000000">
              <w14:alpha w14:val="60000"/>
            </w14:srgbClr>
          </w14:shadow>
        </w:rPr>
        <w:t>Année scolaire 20</w:t>
      </w:r>
      <w:r w:rsidR="00761420">
        <w:rPr>
          <w:rFonts w:ascii="Calibri" w:hAnsi="Calibri"/>
          <w:sz w:val="40"/>
          <w14:shadow w14:blurRad="50800" w14:dist="38100" w14:dir="2700000" w14:sx="100000" w14:sy="100000" w14:kx="0" w14:ky="0" w14:algn="tl">
            <w14:srgbClr w14:val="000000">
              <w14:alpha w14:val="60000"/>
            </w14:srgbClr>
          </w14:shadow>
        </w:rPr>
        <w:t>…</w:t>
      </w:r>
      <w:r w:rsidRPr="00361F29">
        <w:rPr>
          <w:rFonts w:ascii="Calibri" w:hAnsi="Calibri"/>
          <w:sz w:val="40"/>
          <w14:shadow w14:blurRad="50800" w14:dist="38100" w14:dir="2700000" w14:sx="100000" w14:sy="100000" w14:kx="0" w14:ky="0" w14:algn="tl">
            <w14:srgbClr w14:val="000000">
              <w14:alpha w14:val="60000"/>
            </w14:srgbClr>
          </w14:shadow>
        </w:rPr>
        <w:t>/20</w:t>
      </w:r>
      <w:r w:rsidR="00761420">
        <w:rPr>
          <w:rFonts w:ascii="Calibri" w:hAnsi="Calibri"/>
          <w:sz w:val="40"/>
          <w14:shadow w14:blurRad="50800" w14:dist="38100" w14:dir="2700000" w14:sx="100000" w14:sy="100000" w14:kx="0" w14:ky="0" w14:algn="tl">
            <w14:srgbClr w14:val="000000">
              <w14:alpha w14:val="60000"/>
            </w14:srgbClr>
          </w14:shadow>
        </w:rPr>
        <w:t>…</w:t>
      </w:r>
    </w:p>
    <w:p w14:paraId="0AB31AC3" w14:textId="77777777" w:rsidR="00585C3D" w:rsidRPr="00361F29" w:rsidRDefault="00585C3D" w:rsidP="00547C4C">
      <w:pPr>
        <w:pStyle w:val="Titre"/>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32"/>
          <w:u w:val="single"/>
          <w14:shadow w14:blurRad="50800" w14:dist="38100" w14:dir="2700000" w14:sx="100000" w14:sy="100000" w14:kx="0" w14:ky="0" w14:algn="tl">
            <w14:srgbClr w14:val="000000">
              <w14:alpha w14:val="60000"/>
            </w14:srgbClr>
          </w14:shadow>
        </w:rPr>
        <w:t>PLAN D’ACCOMPAGNEMENT PERSONNALISE</w:t>
      </w:r>
    </w:p>
    <w:p w14:paraId="14166DE7" w14:textId="77777777" w:rsidR="00585C3D" w:rsidRDefault="00585C3D" w:rsidP="00547C4C">
      <w:pPr>
        <w:pStyle w:val="Titre1"/>
        <w:jc w:val="center"/>
        <w:rPr>
          <w:bCs/>
        </w:rPr>
      </w:pPr>
      <w:bookmarkStart w:id="5" w:name="_Toc427157047"/>
      <w:bookmarkStart w:id="6" w:name="_Toc427321886"/>
      <w:r>
        <w:rPr>
          <w:bCs/>
        </w:rPr>
        <w:t>à l’école élémentaire</w:t>
      </w:r>
      <w:bookmarkEnd w:id="5"/>
      <w:bookmarkEnd w:id="6"/>
    </w:p>
    <w:p w14:paraId="3B830033" w14:textId="77777777" w:rsidR="00585C3D" w:rsidRDefault="00585C3D" w:rsidP="00585C3D">
      <w:pPr>
        <w:jc w:val="center"/>
      </w:pPr>
    </w:p>
    <w:p w14:paraId="2BAB70BB" w14:textId="77777777" w:rsidR="00B75789" w:rsidRDefault="00B75789" w:rsidP="00B75789">
      <w:pPr>
        <w:pStyle w:val="DefinitionTerm"/>
        <w:rPr>
          <w:rFonts w:ascii="Arial" w:hAnsi="Arial" w:cs="Arial"/>
          <w:snapToGrid/>
          <w:szCs w:val="24"/>
        </w:rPr>
      </w:pPr>
      <w:r>
        <w:rPr>
          <w:rFonts w:ascii="Arial" w:hAnsi="Arial" w:cs="Arial"/>
          <w:b/>
          <w:bCs/>
          <w:snapToGrid/>
          <w:szCs w:val="24"/>
          <w:u w:val="single"/>
        </w:rPr>
        <w:t>L’élève</w:t>
      </w:r>
      <w:r>
        <w:rPr>
          <w:rFonts w:ascii="Arial" w:hAnsi="Arial" w:cs="Arial"/>
          <w:snapToGrid/>
          <w:szCs w:val="24"/>
        </w:rPr>
        <w:t xml:space="preserve"> : </w:t>
      </w:r>
      <w:r>
        <w:rPr>
          <w:rFonts w:ascii="Arial" w:hAnsi="Arial" w:cs="Arial"/>
          <w:i/>
          <w:iCs/>
          <w:snapToGrid/>
          <w:sz w:val="22"/>
          <w:szCs w:val="22"/>
        </w:rPr>
        <w:t>Nom et prénom</w:t>
      </w:r>
      <w:r>
        <w:rPr>
          <w:rFonts w:ascii="Arial" w:hAnsi="Arial" w:cs="Arial"/>
          <w:snapToGrid/>
          <w:sz w:val="22"/>
          <w:szCs w:val="22"/>
        </w:rPr>
        <w:t xml:space="preserve"> </w:t>
      </w:r>
    </w:p>
    <w:p w14:paraId="6B10855B" w14:textId="77777777" w:rsidR="00B75789" w:rsidRPr="00547C4C" w:rsidRDefault="00B75789" w:rsidP="00B75789">
      <w:pPr>
        <w:rPr>
          <w:rFonts w:ascii="Arial" w:hAnsi="Arial" w:cs="Arial"/>
          <w:sz w:val="18"/>
        </w:rPr>
      </w:pPr>
    </w:p>
    <w:p w14:paraId="73D8E293" w14:textId="77777777" w:rsidR="00B75789" w:rsidRDefault="00B75789" w:rsidP="00B75789">
      <w:pPr>
        <w:rPr>
          <w:rFonts w:ascii="Arial" w:hAnsi="Arial" w:cs="Arial"/>
        </w:rPr>
      </w:pPr>
      <w:r>
        <w:rPr>
          <w:rFonts w:ascii="Arial" w:hAnsi="Arial" w:cs="Arial"/>
        </w:rPr>
        <w:t xml:space="preserve">Né(e) le </w:t>
      </w:r>
    </w:p>
    <w:p w14:paraId="62791E9B" w14:textId="77777777" w:rsidR="00B75789" w:rsidRPr="00547C4C" w:rsidRDefault="00B75789" w:rsidP="00B75789">
      <w:pPr>
        <w:rPr>
          <w:rFonts w:ascii="Arial" w:hAnsi="Arial" w:cs="Arial"/>
          <w:sz w:val="18"/>
        </w:rPr>
      </w:pPr>
    </w:p>
    <w:p w14:paraId="5B980E3A" w14:textId="77777777" w:rsidR="00B75789" w:rsidRDefault="00B75789" w:rsidP="00B75789">
      <w:pPr>
        <w:rPr>
          <w:rFonts w:ascii="Arial" w:hAnsi="Arial" w:cs="Arial"/>
        </w:rPr>
      </w:pPr>
      <w:proofErr w:type="spellStart"/>
      <w:r>
        <w:rPr>
          <w:rFonts w:ascii="Arial" w:hAnsi="Arial" w:cs="Arial"/>
        </w:rPr>
        <w:t>Etablissement</w:t>
      </w:r>
      <w:proofErr w:type="spellEnd"/>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66B2D0" w14:textId="77777777" w:rsidR="00B75789" w:rsidRDefault="00B75789" w:rsidP="00B75789">
      <w:pPr>
        <w:rPr>
          <w:rFonts w:ascii="Arial" w:hAnsi="Arial" w:cs="Arial"/>
        </w:rPr>
      </w:pPr>
    </w:p>
    <w:p w14:paraId="45E6DD68" w14:textId="77777777" w:rsidR="00B75789" w:rsidRDefault="00B75789" w:rsidP="00B75789">
      <w:pPr>
        <w:rPr>
          <w:rFonts w:ascii="Arial" w:hAnsi="Arial" w:cs="Arial"/>
          <w:b/>
          <w:bCs/>
          <w:u w:val="single"/>
        </w:rPr>
      </w:pPr>
      <w:r>
        <w:rPr>
          <w:rFonts w:ascii="Arial" w:hAnsi="Arial" w:cs="Arial"/>
          <w:b/>
          <w:bCs/>
          <w:u w:val="single"/>
        </w:rPr>
        <w:t>Parents ou responsables légaux :</w:t>
      </w:r>
      <w:r>
        <w:rPr>
          <w:rFonts w:ascii="Arial" w:hAnsi="Arial" w:cs="Arial"/>
          <w:i/>
          <w:iCs/>
          <w:sz w:val="22"/>
          <w:szCs w:val="22"/>
        </w:rPr>
        <w:t xml:space="preserve"> Nom et prénom</w:t>
      </w:r>
    </w:p>
    <w:p w14:paraId="44C8C4C2" w14:textId="77777777" w:rsidR="00B75789" w:rsidRPr="00B75789" w:rsidRDefault="00B75789" w:rsidP="00B75789">
      <w:pPr>
        <w:rPr>
          <w:rFonts w:ascii="Arial" w:hAnsi="Arial" w:cs="Arial"/>
          <w:sz w:val="20"/>
        </w:rPr>
      </w:pPr>
    </w:p>
    <w:p w14:paraId="6531287B" w14:textId="77777777" w:rsidR="00B75789" w:rsidRDefault="00B75789" w:rsidP="00B75789">
      <w:pPr>
        <w:rPr>
          <w:rFonts w:ascii="Arial" w:hAnsi="Arial" w:cs="Arial"/>
        </w:rPr>
      </w:pPr>
      <w:r>
        <w:rPr>
          <w:rFonts w:ascii="Arial" w:hAnsi="Arial" w:cs="Arial"/>
        </w:rPr>
        <w:t xml:space="preserve">Père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Mère : </w:t>
      </w:r>
    </w:p>
    <w:p w14:paraId="29EAE701" w14:textId="77777777" w:rsidR="00B75789" w:rsidRPr="00547C4C" w:rsidRDefault="00B75789" w:rsidP="00B75789">
      <w:pPr>
        <w:rPr>
          <w:rFonts w:ascii="Arial" w:hAnsi="Arial" w:cs="Arial"/>
          <w:sz w:val="18"/>
          <w:szCs w:val="18"/>
        </w:rPr>
      </w:pPr>
    </w:p>
    <w:p w14:paraId="33ACCF8E" w14:textId="77777777" w:rsidR="00B75789" w:rsidRDefault="00B75789" w:rsidP="00B75789">
      <w:pPr>
        <w:rPr>
          <w:rFonts w:ascii="Arial" w:hAnsi="Arial" w:cs="Arial"/>
        </w:rPr>
      </w:pPr>
      <w:r>
        <w:rPr>
          <w:rFonts w:ascii="Arial" w:hAnsi="Arial" w:cs="Arial"/>
        </w:rPr>
        <w:t xml:space="preserve">Adresse : </w:t>
      </w:r>
    </w:p>
    <w:p w14:paraId="07A34B4A" w14:textId="77777777" w:rsidR="00B75789" w:rsidRPr="00547C4C" w:rsidRDefault="00B75789" w:rsidP="00B75789">
      <w:pPr>
        <w:rPr>
          <w:rFonts w:ascii="Arial" w:hAnsi="Arial" w:cs="Arial"/>
          <w:sz w:val="18"/>
          <w:szCs w:val="18"/>
        </w:rPr>
      </w:pPr>
    </w:p>
    <w:p w14:paraId="1E8BFB0D" w14:textId="77777777" w:rsidR="00B75789" w:rsidRDefault="00B75789" w:rsidP="00B75789">
      <w:pPr>
        <w:rPr>
          <w:rFonts w:ascii="Arial" w:hAnsi="Arial" w:cs="Arial"/>
        </w:rPr>
      </w:pPr>
      <w:proofErr w:type="gramStart"/>
      <w:r>
        <w:rPr>
          <w:rFonts w:ascii="Arial" w:hAnsi="Arial" w:cs="Arial"/>
        </w:rPr>
        <w:t>Coordonnées:</w:t>
      </w:r>
      <w:proofErr w:type="gramEnd"/>
      <w:r>
        <w:rPr>
          <w:rFonts w:ascii="Arial" w:hAnsi="Arial" w:cs="Arial"/>
        </w:rPr>
        <w:t xml:space="preserve"> </w:t>
      </w:r>
    </w:p>
    <w:p w14:paraId="7B2AD8CB" w14:textId="77777777" w:rsidR="00B75789" w:rsidRDefault="00B75789" w:rsidP="00B75789">
      <w:pPr>
        <w:rPr>
          <w:rFonts w:ascii="Arial" w:hAnsi="Arial" w:cs="Arial"/>
          <w:sz w:val="32"/>
          <w:szCs w:val="32"/>
        </w:rPr>
      </w:pP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p>
    <w:p w14:paraId="35CBD0FE" w14:textId="77777777" w:rsidR="00B75789" w:rsidRDefault="00B75789" w:rsidP="00B75789">
      <w:pPr>
        <w:rPr>
          <w:rFonts w:ascii="Arial" w:hAnsi="Arial" w:cs="Arial"/>
        </w:rPr>
      </w:pPr>
      <w:r>
        <w:rPr>
          <w:rFonts w:ascii="Arial" w:hAnsi="Arial" w:cs="Arial"/>
          <w:sz w:val="32"/>
          <w:szCs w:val="32"/>
        </w:rPr>
        <w:sym w:font="Webdings" w:char="F0FC"/>
      </w:r>
      <w:r>
        <w:rPr>
          <w:rFonts w:ascii="Arial" w:hAnsi="Arial" w:cs="Arial"/>
          <w:sz w:val="32"/>
          <w:szCs w:val="32"/>
        </w:rPr>
        <w:t xml:space="preserve"> : </w:t>
      </w:r>
      <w:r>
        <w:rPr>
          <w:rFonts w:ascii="Arial" w:hAnsi="Arial" w:cs="Arial"/>
        </w:rPr>
        <w:t>……………………………………………………………….</w:t>
      </w:r>
    </w:p>
    <w:p w14:paraId="671D73D1" w14:textId="77777777" w:rsidR="00B75789" w:rsidRDefault="00B75789" w:rsidP="00B75789">
      <w:pPr>
        <w:rPr>
          <w:rFonts w:ascii="Arial" w:hAnsi="Arial" w:cs="Arial"/>
          <w:b/>
          <w:bCs/>
          <w:u w:val="single"/>
        </w:rPr>
      </w:pPr>
    </w:p>
    <w:p w14:paraId="6FF10711" w14:textId="77777777" w:rsidR="00B75789" w:rsidRDefault="00B75789" w:rsidP="00B75789">
      <w:pPr>
        <w:rPr>
          <w:rFonts w:ascii="Arial" w:hAnsi="Arial" w:cs="Arial"/>
          <w:b/>
          <w:bCs/>
          <w:u w:val="single"/>
        </w:rPr>
      </w:pPr>
      <w:r>
        <w:rPr>
          <w:rFonts w:ascii="Arial" w:hAnsi="Arial" w:cs="Arial"/>
          <w:b/>
          <w:bCs/>
          <w:u w:val="single"/>
        </w:rPr>
        <w:t xml:space="preserve">Coordonnées des partenaires autour de l’enfant </w:t>
      </w:r>
    </w:p>
    <w:p w14:paraId="0CA917D5" w14:textId="77777777" w:rsidR="00B75789" w:rsidRDefault="00B75789" w:rsidP="00B75789">
      <w:pPr>
        <w:rPr>
          <w:rFonts w:ascii="Arial" w:hAnsi="Arial" w:cs="Arial"/>
        </w:rPr>
      </w:pPr>
      <w:r>
        <w:rPr>
          <w:rFonts w:ascii="Arial" w:hAnsi="Arial" w:cs="Arial"/>
        </w:rPr>
        <w:t>Directeur de l’établissement :</w:t>
      </w:r>
    </w:p>
    <w:p w14:paraId="08E2E041" w14:textId="77777777" w:rsidR="00585C3D" w:rsidRDefault="00585C3D" w:rsidP="00585C3D">
      <w:pPr>
        <w:rPr>
          <w:rFonts w:ascii="Arial" w:hAnsi="Arial" w:cs="Arial"/>
        </w:rPr>
      </w:pPr>
    </w:p>
    <w:p w14:paraId="0408252C" w14:textId="2F71D198" w:rsidR="00761420" w:rsidRDefault="00585C3D" w:rsidP="00585C3D">
      <w:pPr>
        <w:rPr>
          <w:sz w:val="22"/>
        </w:rPr>
      </w:pPr>
      <w:r>
        <w:rPr>
          <w:bCs/>
          <w:sz w:val="22"/>
        </w:rPr>
        <w:t>DASED </w:t>
      </w:r>
      <w:r>
        <w:rPr>
          <w:sz w:val="22"/>
        </w:rPr>
        <w:t xml:space="preserve">: </w:t>
      </w:r>
      <w:r>
        <w:rPr>
          <w:sz w:val="22"/>
        </w:rPr>
        <w:tab/>
        <w:t xml:space="preserve">Aide pédagogique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Aide rééducative </w:t>
      </w:r>
      <w:r>
        <w:rPr>
          <w:sz w:val="22"/>
        </w:rPr>
        <w:fldChar w:fldCharType="begin">
          <w:ffData>
            <w:name w:val="Check2"/>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Bilan psychologique     </w:t>
      </w:r>
      <w:r>
        <w:rPr>
          <w:sz w:val="22"/>
        </w:rPr>
        <w:fldChar w:fldCharType="begin">
          <w:ffData>
            <w:name w:val="Check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A39A77F" w14:textId="77777777" w:rsidR="00761420" w:rsidRDefault="00761420" w:rsidP="00761420">
      <w:pPr>
        <w:rPr>
          <w:rFonts w:ascii="Arial" w:hAnsi="Arial" w:cs="Arial"/>
        </w:rPr>
      </w:pPr>
    </w:p>
    <w:p w14:paraId="10DBBBF6" w14:textId="77777777" w:rsidR="00761420" w:rsidRDefault="00761420" w:rsidP="00761420">
      <w:pPr>
        <w:rPr>
          <w:rFonts w:ascii="Arial" w:hAnsi="Arial" w:cs="Arial"/>
        </w:rPr>
      </w:pPr>
      <w:r>
        <w:rPr>
          <w:bCs/>
          <w:sz w:val="22"/>
        </w:rPr>
        <w:t>DASED </w:t>
      </w:r>
      <w:r>
        <w:rPr>
          <w:sz w:val="22"/>
        </w:rPr>
        <w:t xml:space="preserve">: </w:t>
      </w:r>
      <w:r>
        <w:rPr>
          <w:sz w:val="22"/>
        </w:rPr>
        <w:tab/>
        <w:t xml:space="preserve">Aide pédagogique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Aide rééducative </w:t>
      </w:r>
      <w:r>
        <w:rPr>
          <w:sz w:val="22"/>
        </w:rPr>
        <w:fldChar w:fldCharType="begin">
          <w:ffData>
            <w:name w:val="Check2"/>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Autres     </w:t>
      </w:r>
      <w:r>
        <w:rPr>
          <w:sz w:val="22"/>
        </w:rPr>
        <w:fldChar w:fldCharType="begin">
          <w:ffData>
            <w:name w:val="Check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3485"/>
        <w:gridCol w:w="1537"/>
        <w:gridCol w:w="1537"/>
        <w:gridCol w:w="1537"/>
        <w:gridCol w:w="1538"/>
      </w:tblGrid>
      <w:tr w:rsidR="00761420" w14:paraId="2E501352" w14:textId="77777777" w:rsidTr="00A12652">
        <w:tc>
          <w:tcPr>
            <w:tcW w:w="3485" w:type="dxa"/>
            <w:tcBorders>
              <w:bottom w:val="single" w:sz="4" w:space="0" w:color="auto"/>
            </w:tcBorders>
            <w:shd w:val="clear" w:color="auto" w:fill="A6A6A6"/>
          </w:tcPr>
          <w:p w14:paraId="58C6738E" w14:textId="77777777" w:rsidR="00761420" w:rsidRDefault="00761420" w:rsidP="00A12652">
            <w:pPr>
              <w:spacing w:line="249" w:lineRule="exact"/>
              <w:ind w:left="100" w:right="-20"/>
              <w:jc w:val="center"/>
              <w:rPr>
                <w:rFonts w:ascii="Arial" w:hAnsi="Arial" w:cs="Arial"/>
                <w:b/>
                <w:bCs/>
                <w:position w:val="-1"/>
                <w:sz w:val="20"/>
              </w:rPr>
            </w:pPr>
            <w:r>
              <w:rPr>
                <w:rFonts w:ascii="Arial" w:hAnsi="Arial" w:cs="Arial"/>
              </w:rPr>
              <w:t>Enseignants spécialisés</w:t>
            </w:r>
          </w:p>
        </w:tc>
        <w:tc>
          <w:tcPr>
            <w:tcW w:w="1537" w:type="dxa"/>
            <w:tcBorders>
              <w:bottom w:val="single" w:sz="4" w:space="0" w:color="auto"/>
            </w:tcBorders>
            <w:shd w:val="clear" w:color="auto" w:fill="A6A6A6"/>
          </w:tcPr>
          <w:p w14:paraId="504BE859" w14:textId="77777777" w:rsidR="00761420" w:rsidRDefault="00761420" w:rsidP="00A12652">
            <w:pPr>
              <w:spacing w:line="249" w:lineRule="exact"/>
              <w:ind w:left="100" w:right="-20"/>
              <w:jc w:val="center"/>
              <w:rPr>
                <w:rFonts w:ascii="Arial" w:hAnsi="Arial" w:cs="Arial"/>
                <w:b/>
                <w:bCs/>
                <w:position w:val="-1"/>
                <w:sz w:val="20"/>
              </w:rPr>
            </w:pPr>
            <w:r>
              <w:rPr>
                <w:rFonts w:ascii="Arial" w:hAnsi="Arial" w:cs="Arial"/>
                <w:b/>
                <w:bCs/>
                <w:position w:val="-1"/>
                <w:sz w:val="20"/>
              </w:rPr>
              <w:t>A</w:t>
            </w:r>
          </w:p>
        </w:tc>
        <w:tc>
          <w:tcPr>
            <w:tcW w:w="1537" w:type="dxa"/>
            <w:tcBorders>
              <w:bottom w:val="single" w:sz="4" w:space="0" w:color="auto"/>
            </w:tcBorders>
            <w:shd w:val="clear" w:color="auto" w:fill="A6A6A6"/>
          </w:tcPr>
          <w:p w14:paraId="0B1D8F67" w14:textId="77777777" w:rsidR="00761420" w:rsidRDefault="00761420" w:rsidP="00A12652">
            <w:pPr>
              <w:spacing w:line="249" w:lineRule="exact"/>
              <w:ind w:left="100" w:right="-20"/>
              <w:jc w:val="center"/>
              <w:rPr>
                <w:rFonts w:ascii="Arial" w:hAnsi="Arial" w:cs="Arial"/>
                <w:b/>
                <w:bCs/>
                <w:position w:val="-1"/>
                <w:sz w:val="20"/>
              </w:rPr>
            </w:pPr>
            <w:r>
              <w:rPr>
                <w:rFonts w:ascii="Arial" w:hAnsi="Arial" w:cs="Arial"/>
                <w:b/>
                <w:bCs/>
                <w:position w:val="-1"/>
                <w:sz w:val="20"/>
              </w:rPr>
              <w:t>B</w:t>
            </w:r>
          </w:p>
        </w:tc>
        <w:tc>
          <w:tcPr>
            <w:tcW w:w="1537" w:type="dxa"/>
            <w:tcBorders>
              <w:bottom w:val="single" w:sz="4" w:space="0" w:color="auto"/>
            </w:tcBorders>
            <w:shd w:val="clear" w:color="auto" w:fill="A6A6A6"/>
          </w:tcPr>
          <w:p w14:paraId="08131992" w14:textId="77777777" w:rsidR="00761420" w:rsidRDefault="00761420" w:rsidP="00A12652">
            <w:pPr>
              <w:spacing w:line="249" w:lineRule="exact"/>
              <w:ind w:left="100" w:right="-20"/>
              <w:jc w:val="center"/>
              <w:rPr>
                <w:rFonts w:ascii="Arial" w:hAnsi="Arial" w:cs="Arial"/>
                <w:b/>
                <w:bCs/>
                <w:position w:val="-1"/>
                <w:sz w:val="20"/>
              </w:rPr>
            </w:pPr>
            <w:r>
              <w:rPr>
                <w:rFonts w:ascii="Arial" w:hAnsi="Arial" w:cs="Arial"/>
                <w:b/>
                <w:bCs/>
                <w:position w:val="-1"/>
                <w:sz w:val="20"/>
              </w:rPr>
              <w:t>C</w:t>
            </w:r>
          </w:p>
        </w:tc>
        <w:tc>
          <w:tcPr>
            <w:tcW w:w="1538" w:type="dxa"/>
            <w:tcBorders>
              <w:bottom w:val="single" w:sz="4" w:space="0" w:color="auto"/>
            </w:tcBorders>
            <w:shd w:val="clear" w:color="auto" w:fill="A6A6A6"/>
          </w:tcPr>
          <w:p w14:paraId="5FC89D86" w14:textId="77777777" w:rsidR="00761420" w:rsidRDefault="00761420" w:rsidP="00A12652">
            <w:pPr>
              <w:spacing w:line="249" w:lineRule="exact"/>
              <w:ind w:left="100" w:right="-20"/>
              <w:jc w:val="center"/>
              <w:rPr>
                <w:rFonts w:ascii="Arial" w:hAnsi="Arial" w:cs="Arial"/>
                <w:b/>
                <w:bCs/>
                <w:position w:val="-1"/>
                <w:sz w:val="20"/>
              </w:rPr>
            </w:pPr>
            <w:r>
              <w:rPr>
                <w:rFonts w:ascii="Arial" w:hAnsi="Arial" w:cs="Arial"/>
                <w:b/>
                <w:bCs/>
                <w:position w:val="-1"/>
                <w:sz w:val="20"/>
              </w:rPr>
              <w:t>D</w:t>
            </w:r>
          </w:p>
        </w:tc>
      </w:tr>
      <w:tr w:rsidR="00761420" w14:paraId="1DE9BD8A" w14:textId="77777777" w:rsidTr="00A12652">
        <w:tc>
          <w:tcPr>
            <w:tcW w:w="3485" w:type="dxa"/>
            <w:vAlign w:val="center"/>
          </w:tcPr>
          <w:p w14:paraId="5101EB02" w14:textId="77777777" w:rsidR="00761420" w:rsidRDefault="00761420" w:rsidP="00A12652">
            <w:pPr>
              <w:jc w:val="center"/>
              <w:rPr>
                <w:rFonts w:ascii="Calibri" w:hAnsi="Calibri" w:cs="Arial"/>
              </w:rPr>
            </w:pPr>
          </w:p>
        </w:tc>
        <w:tc>
          <w:tcPr>
            <w:tcW w:w="1537" w:type="dxa"/>
            <w:vAlign w:val="center"/>
          </w:tcPr>
          <w:p w14:paraId="51A18ABC" w14:textId="77777777" w:rsidR="00761420" w:rsidRDefault="00761420" w:rsidP="00A12652">
            <w:pPr>
              <w:jc w:val="center"/>
              <w:rPr>
                <w:rFonts w:ascii="Calibri" w:hAnsi="Calibri" w:cs="Arial"/>
              </w:rPr>
            </w:pPr>
          </w:p>
        </w:tc>
        <w:tc>
          <w:tcPr>
            <w:tcW w:w="1537" w:type="dxa"/>
            <w:vAlign w:val="center"/>
          </w:tcPr>
          <w:p w14:paraId="3D54346D" w14:textId="77777777" w:rsidR="00761420" w:rsidRDefault="00761420" w:rsidP="00A12652">
            <w:pPr>
              <w:jc w:val="center"/>
              <w:rPr>
                <w:rFonts w:ascii="Calibri" w:hAnsi="Calibri" w:cs="Arial"/>
              </w:rPr>
            </w:pPr>
          </w:p>
        </w:tc>
        <w:tc>
          <w:tcPr>
            <w:tcW w:w="1537" w:type="dxa"/>
            <w:vAlign w:val="center"/>
          </w:tcPr>
          <w:p w14:paraId="626C032D" w14:textId="77777777" w:rsidR="00761420" w:rsidRDefault="00761420" w:rsidP="00A12652">
            <w:pPr>
              <w:jc w:val="center"/>
              <w:rPr>
                <w:rFonts w:ascii="Calibri" w:hAnsi="Calibri" w:cs="Arial"/>
              </w:rPr>
            </w:pPr>
          </w:p>
        </w:tc>
        <w:tc>
          <w:tcPr>
            <w:tcW w:w="1538" w:type="dxa"/>
            <w:vAlign w:val="center"/>
          </w:tcPr>
          <w:p w14:paraId="64C2BD6C" w14:textId="77777777" w:rsidR="00761420" w:rsidRDefault="00761420" w:rsidP="00A12652">
            <w:pPr>
              <w:jc w:val="center"/>
              <w:rPr>
                <w:rFonts w:ascii="Calibri" w:hAnsi="Calibri" w:cs="Arial"/>
              </w:rPr>
            </w:pPr>
          </w:p>
        </w:tc>
      </w:tr>
      <w:tr w:rsidR="00761420" w14:paraId="1DE11DA0" w14:textId="77777777" w:rsidTr="00A12652">
        <w:tc>
          <w:tcPr>
            <w:tcW w:w="3485" w:type="dxa"/>
            <w:vAlign w:val="center"/>
          </w:tcPr>
          <w:p w14:paraId="2B1920CA" w14:textId="77777777" w:rsidR="00761420" w:rsidRDefault="00761420" w:rsidP="00A12652">
            <w:pPr>
              <w:jc w:val="center"/>
              <w:rPr>
                <w:rFonts w:ascii="Calibri" w:hAnsi="Calibri" w:cs="Arial"/>
              </w:rPr>
            </w:pPr>
          </w:p>
        </w:tc>
        <w:tc>
          <w:tcPr>
            <w:tcW w:w="1537" w:type="dxa"/>
            <w:vAlign w:val="center"/>
          </w:tcPr>
          <w:p w14:paraId="7E0BAE0F" w14:textId="77777777" w:rsidR="00761420" w:rsidRDefault="00761420" w:rsidP="00A12652">
            <w:pPr>
              <w:jc w:val="center"/>
              <w:rPr>
                <w:rFonts w:ascii="Calibri" w:hAnsi="Calibri" w:cs="Arial"/>
              </w:rPr>
            </w:pPr>
          </w:p>
        </w:tc>
        <w:tc>
          <w:tcPr>
            <w:tcW w:w="1537" w:type="dxa"/>
            <w:vAlign w:val="center"/>
          </w:tcPr>
          <w:p w14:paraId="21217CFF" w14:textId="77777777" w:rsidR="00761420" w:rsidRDefault="00761420" w:rsidP="00A12652">
            <w:pPr>
              <w:jc w:val="center"/>
              <w:rPr>
                <w:rFonts w:ascii="Calibri" w:hAnsi="Calibri" w:cs="Arial"/>
              </w:rPr>
            </w:pPr>
          </w:p>
        </w:tc>
        <w:tc>
          <w:tcPr>
            <w:tcW w:w="1537" w:type="dxa"/>
            <w:vAlign w:val="center"/>
          </w:tcPr>
          <w:p w14:paraId="1CC50CBE" w14:textId="77777777" w:rsidR="00761420" w:rsidRDefault="00761420" w:rsidP="00A12652">
            <w:pPr>
              <w:jc w:val="center"/>
              <w:rPr>
                <w:rFonts w:ascii="Calibri" w:hAnsi="Calibri" w:cs="Arial"/>
              </w:rPr>
            </w:pPr>
          </w:p>
        </w:tc>
        <w:tc>
          <w:tcPr>
            <w:tcW w:w="1538" w:type="dxa"/>
            <w:vAlign w:val="center"/>
          </w:tcPr>
          <w:p w14:paraId="4E86A126" w14:textId="77777777" w:rsidR="00761420" w:rsidRDefault="00761420" w:rsidP="00A12652">
            <w:pPr>
              <w:jc w:val="center"/>
              <w:rPr>
                <w:rFonts w:ascii="Calibri" w:hAnsi="Calibri" w:cs="Arial"/>
              </w:rPr>
            </w:pPr>
          </w:p>
        </w:tc>
      </w:tr>
    </w:tbl>
    <w:p w14:paraId="603A4F66" w14:textId="77777777" w:rsidR="00761420" w:rsidRDefault="00761420" w:rsidP="00761420">
      <w:pPr>
        <w:rPr>
          <w:rFonts w:ascii="Arial" w:hAnsi="Arial" w:cs="Arial"/>
          <w:sz w:val="12"/>
        </w:rPr>
      </w:pPr>
    </w:p>
    <w:p w14:paraId="3804F8D0" w14:textId="77777777" w:rsidR="00761420" w:rsidRDefault="00761420" w:rsidP="00761420">
      <w:pPr>
        <w:rPr>
          <w:rFonts w:ascii="Arial" w:hAnsi="Arial" w:cs="Arial"/>
        </w:rPr>
      </w:pPr>
      <w:r>
        <w:rPr>
          <w:rFonts w:ascii="Arial" w:hAnsi="Arial" w:cs="Arial"/>
        </w:rPr>
        <w:t>Médecins de l’enfant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761420" w14:paraId="063E1B9C" w14:textId="77777777" w:rsidTr="00A12652">
        <w:tc>
          <w:tcPr>
            <w:tcW w:w="1666" w:type="pct"/>
            <w:shd w:val="clear" w:color="auto" w:fill="B3B3B3"/>
          </w:tcPr>
          <w:p w14:paraId="31CA0799" w14:textId="77777777" w:rsidR="00761420" w:rsidRDefault="00761420" w:rsidP="00A12652">
            <w:pPr>
              <w:jc w:val="center"/>
              <w:rPr>
                <w:rFonts w:ascii="Arial" w:hAnsi="Arial" w:cs="Arial"/>
              </w:rPr>
            </w:pPr>
          </w:p>
        </w:tc>
        <w:tc>
          <w:tcPr>
            <w:tcW w:w="1667" w:type="pct"/>
            <w:shd w:val="clear" w:color="auto" w:fill="B3B3B3"/>
          </w:tcPr>
          <w:p w14:paraId="2E924FBA" w14:textId="77777777" w:rsidR="00761420" w:rsidRDefault="00761420" w:rsidP="00A12652">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3E094F90" w14:textId="77777777" w:rsidR="00761420" w:rsidRDefault="00761420" w:rsidP="00A12652">
            <w:pPr>
              <w:jc w:val="center"/>
              <w:rPr>
                <w:rFonts w:ascii="Arial" w:hAnsi="Arial" w:cs="Arial"/>
                <w:b/>
                <w:bCs/>
                <w:sz w:val="21"/>
                <w:szCs w:val="21"/>
              </w:rPr>
            </w:pPr>
            <w:r>
              <w:rPr>
                <w:rFonts w:ascii="Arial" w:hAnsi="Arial" w:cs="Arial"/>
                <w:b/>
                <w:bCs/>
                <w:sz w:val="21"/>
                <w:szCs w:val="21"/>
              </w:rPr>
              <w:t>Téléphone</w:t>
            </w:r>
          </w:p>
        </w:tc>
      </w:tr>
      <w:tr w:rsidR="00761420" w14:paraId="2E45CF3C" w14:textId="77777777" w:rsidTr="00A12652">
        <w:tc>
          <w:tcPr>
            <w:tcW w:w="1666" w:type="pct"/>
            <w:vAlign w:val="center"/>
          </w:tcPr>
          <w:p w14:paraId="17B5F06A" w14:textId="77777777" w:rsidR="00761420" w:rsidRDefault="00761420" w:rsidP="00A12652">
            <w:pPr>
              <w:jc w:val="center"/>
              <w:rPr>
                <w:rFonts w:ascii="Calibri" w:hAnsi="Calibri" w:cs="Arial"/>
              </w:rPr>
            </w:pPr>
          </w:p>
        </w:tc>
        <w:tc>
          <w:tcPr>
            <w:tcW w:w="1667" w:type="pct"/>
            <w:vAlign w:val="center"/>
          </w:tcPr>
          <w:p w14:paraId="39D4C396" w14:textId="77777777" w:rsidR="00761420" w:rsidRDefault="00761420" w:rsidP="00A12652">
            <w:pPr>
              <w:jc w:val="center"/>
              <w:rPr>
                <w:rFonts w:ascii="Calibri" w:hAnsi="Calibri" w:cs="Arial"/>
              </w:rPr>
            </w:pPr>
          </w:p>
        </w:tc>
        <w:tc>
          <w:tcPr>
            <w:tcW w:w="1667" w:type="pct"/>
            <w:vAlign w:val="center"/>
          </w:tcPr>
          <w:p w14:paraId="32602A5C" w14:textId="77777777" w:rsidR="00761420" w:rsidRDefault="00761420" w:rsidP="00A12652">
            <w:pPr>
              <w:jc w:val="center"/>
              <w:rPr>
                <w:rFonts w:ascii="Calibri" w:hAnsi="Calibri" w:cs="Arial"/>
              </w:rPr>
            </w:pPr>
          </w:p>
        </w:tc>
      </w:tr>
      <w:tr w:rsidR="00761420" w14:paraId="7BCB190F" w14:textId="77777777" w:rsidTr="00A12652">
        <w:tc>
          <w:tcPr>
            <w:tcW w:w="1666" w:type="pct"/>
            <w:vAlign w:val="center"/>
          </w:tcPr>
          <w:p w14:paraId="472BF309" w14:textId="77777777" w:rsidR="00761420" w:rsidRDefault="00761420" w:rsidP="00A12652">
            <w:pPr>
              <w:jc w:val="center"/>
              <w:rPr>
                <w:rFonts w:ascii="Calibri" w:hAnsi="Calibri" w:cs="Arial"/>
              </w:rPr>
            </w:pPr>
          </w:p>
        </w:tc>
        <w:tc>
          <w:tcPr>
            <w:tcW w:w="1667" w:type="pct"/>
            <w:vAlign w:val="center"/>
          </w:tcPr>
          <w:p w14:paraId="7C17699F" w14:textId="77777777" w:rsidR="00761420" w:rsidRDefault="00761420" w:rsidP="00A12652">
            <w:pPr>
              <w:jc w:val="center"/>
              <w:rPr>
                <w:rFonts w:ascii="Calibri" w:hAnsi="Calibri" w:cs="Arial"/>
              </w:rPr>
            </w:pPr>
          </w:p>
        </w:tc>
        <w:tc>
          <w:tcPr>
            <w:tcW w:w="1667" w:type="pct"/>
            <w:vAlign w:val="center"/>
          </w:tcPr>
          <w:p w14:paraId="293BF24C" w14:textId="77777777" w:rsidR="00761420" w:rsidRDefault="00761420" w:rsidP="00A12652">
            <w:pPr>
              <w:jc w:val="center"/>
              <w:rPr>
                <w:rFonts w:ascii="Calibri" w:hAnsi="Calibri" w:cs="Arial"/>
              </w:rPr>
            </w:pPr>
          </w:p>
        </w:tc>
      </w:tr>
    </w:tbl>
    <w:p w14:paraId="398D5148" w14:textId="77777777" w:rsidR="00761420" w:rsidRDefault="00761420" w:rsidP="00761420">
      <w:pPr>
        <w:rPr>
          <w:rFonts w:ascii="Arial" w:hAnsi="Arial" w:cs="Arial"/>
          <w:sz w:val="12"/>
        </w:rPr>
      </w:pPr>
    </w:p>
    <w:p w14:paraId="7D74024E" w14:textId="77777777" w:rsidR="00761420" w:rsidRDefault="00761420" w:rsidP="00761420">
      <w:pPr>
        <w:rPr>
          <w:rFonts w:ascii="Arial" w:hAnsi="Arial" w:cs="Arial"/>
        </w:rPr>
      </w:pPr>
      <w:r>
        <w:rPr>
          <w:rFonts w:ascii="Arial" w:hAnsi="Arial" w:cs="Arial"/>
        </w:rPr>
        <w:t>Autres intervenants extérieurs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761420" w14:paraId="0FB4B758" w14:textId="77777777" w:rsidTr="00A12652">
        <w:tc>
          <w:tcPr>
            <w:tcW w:w="1666" w:type="pct"/>
            <w:shd w:val="clear" w:color="auto" w:fill="B3B3B3"/>
          </w:tcPr>
          <w:p w14:paraId="668971A8" w14:textId="77777777" w:rsidR="00761420" w:rsidRDefault="00761420" w:rsidP="00A12652">
            <w:pPr>
              <w:jc w:val="center"/>
              <w:rPr>
                <w:rFonts w:ascii="Arial" w:hAnsi="Arial" w:cs="Arial"/>
                <w:b/>
                <w:bCs/>
                <w:sz w:val="21"/>
                <w:szCs w:val="21"/>
              </w:rPr>
            </w:pPr>
          </w:p>
        </w:tc>
        <w:tc>
          <w:tcPr>
            <w:tcW w:w="1667" w:type="pct"/>
            <w:shd w:val="clear" w:color="auto" w:fill="B3B3B3"/>
          </w:tcPr>
          <w:p w14:paraId="41DA15AB" w14:textId="77777777" w:rsidR="00761420" w:rsidRDefault="00761420" w:rsidP="00A12652">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667E2094" w14:textId="77777777" w:rsidR="00761420" w:rsidRDefault="00761420" w:rsidP="00A12652">
            <w:pPr>
              <w:jc w:val="center"/>
              <w:rPr>
                <w:rFonts w:ascii="Arial" w:hAnsi="Arial" w:cs="Arial"/>
                <w:b/>
                <w:bCs/>
                <w:sz w:val="21"/>
                <w:szCs w:val="21"/>
              </w:rPr>
            </w:pPr>
            <w:r>
              <w:rPr>
                <w:rFonts w:ascii="Arial" w:hAnsi="Arial" w:cs="Arial"/>
                <w:b/>
                <w:bCs/>
                <w:sz w:val="21"/>
                <w:szCs w:val="21"/>
              </w:rPr>
              <w:t>Téléphone</w:t>
            </w:r>
          </w:p>
        </w:tc>
      </w:tr>
      <w:tr w:rsidR="00761420" w14:paraId="5B112CBB" w14:textId="77777777" w:rsidTr="00A12652">
        <w:tc>
          <w:tcPr>
            <w:tcW w:w="1666" w:type="pct"/>
          </w:tcPr>
          <w:p w14:paraId="22EA5BD3" w14:textId="77777777" w:rsidR="00761420" w:rsidRDefault="00761420" w:rsidP="00A12652">
            <w:pPr>
              <w:jc w:val="center"/>
              <w:rPr>
                <w:rFonts w:ascii="Calibri" w:hAnsi="Calibri" w:cs="Arial"/>
              </w:rPr>
            </w:pPr>
          </w:p>
        </w:tc>
        <w:tc>
          <w:tcPr>
            <w:tcW w:w="1667" w:type="pct"/>
          </w:tcPr>
          <w:p w14:paraId="13D1719E" w14:textId="77777777" w:rsidR="00761420" w:rsidRDefault="00761420" w:rsidP="00A12652">
            <w:pPr>
              <w:jc w:val="center"/>
              <w:rPr>
                <w:rFonts w:ascii="Calibri" w:hAnsi="Calibri" w:cs="Arial"/>
              </w:rPr>
            </w:pPr>
          </w:p>
        </w:tc>
        <w:tc>
          <w:tcPr>
            <w:tcW w:w="1667" w:type="pct"/>
          </w:tcPr>
          <w:p w14:paraId="65006435" w14:textId="77777777" w:rsidR="00761420" w:rsidRDefault="00761420" w:rsidP="00A12652">
            <w:pPr>
              <w:jc w:val="center"/>
              <w:rPr>
                <w:rFonts w:ascii="Calibri" w:hAnsi="Calibri" w:cs="Arial"/>
              </w:rPr>
            </w:pPr>
          </w:p>
        </w:tc>
      </w:tr>
      <w:tr w:rsidR="00761420" w14:paraId="422A7673" w14:textId="77777777" w:rsidTr="00A12652">
        <w:tc>
          <w:tcPr>
            <w:tcW w:w="1666" w:type="pct"/>
          </w:tcPr>
          <w:p w14:paraId="3CEDD5DB" w14:textId="77777777" w:rsidR="00761420" w:rsidRDefault="00761420" w:rsidP="00A12652">
            <w:pPr>
              <w:jc w:val="center"/>
              <w:rPr>
                <w:rFonts w:ascii="Calibri" w:hAnsi="Calibri" w:cs="Arial"/>
              </w:rPr>
            </w:pPr>
          </w:p>
        </w:tc>
        <w:tc>
          <w:tcPr>
            <w:tcW w:w="1667" w:type="pct"/>
          </w:tcPr>
          <w:p w14:paraId="0B31F6D2" w14:textId="77777777" w:rsidR="00761420" w:rsidRDefault="00761420" w:rsidP="00A12652">
            <w:pPr>
              <w:jc w:val="center"/>
              <w:rPr>
                <w:rFonts w:ascii="Calibri" w:hAnsi="Calibri" w:cs="Arial"/>
              </w:rPr>
            </w:pPr>
          </w:p>
        </w:tc>
        <w:tc>
          <w:tcPr>
            <w:tcW w:w="1667" w:type="pct"/>
          </w:tcPr>
          <w:p w14:paraId="16D69BFA" w14:textId="77777777" w:rsidR="00761420" w:rsidRDefault="00761420" w:rsidP="00A12652">
            <w:pPr>
              <w:jc w:val="center"/>
              <w:rPr>
                <w:rFonts w:ascii="Calibri" w:hAnsi="Calibri" w:cs="Arial"/>
              </w:rPr>
            </w:pPr>
          </w:p>
        </w:tc>
      </w:tr>
    </w:tbl>
    <w:p w14:paraId="2B4F4E19" w14:textId="77777777" w:rsidR="00585C3D" w:rsidRDefault="00585C3D" w:rsidP="00585C3D">
      <w:pPr>
        <w:pStyle w:val="H3"/>
        <w:jc w:val="center"/>
        <w:rPr>
          <w:rFonts w:ascii="Century Gothic" w:hAnsi="Century Gothic"/>
          <w:sz w:val="16"/>
        </w:rPr>
      </w:pPr>
      <w:r>
        <w:rPr>
          <w:rFonts w:ascii="Century Gothic" w:hAnsi="Century Gothic"/>
          <w:sz w:val="16"/>
        </w:rPr>
        <w:br w:type="page"/>
      </w:r>
    </w:p>
    <w:p w14:paraId="1C73E2DC" w14:textId="77777777" w:rsidR="00585C3D" w:rsidRDefault="00585C3D" w:rsidP="00585C3D">
      <w:pPr>
        <w:pStyle w:val="H3"/>
        <w:jc w:val="center"/>
        <w:rPr>
          <w:rFonts w:ascii="Century Gothic" w:hAnsi="Century Gothic"/>
          <w:sz w:val="32"/>
        </w:rPr>
      </w:pPr>
      <w:r>
        <w:rPr>
          <w:rFonts w:ascii="Century Gothic" w:hAnsi="Century Gothic"/>
          <w:sz w:val="32"/>
        </w:rPr>
        <w:lastRenderedPageBreak/>
        <w:t>Descriptif du plan d’accompagnement personnalisé</w:t>
      </w:r>
    </w:p>
    <w:p w14:paraId="24D2DA3B" w14:textId="77777777" w:rsidR="00585C3D" w:rsidRDefault="00585C3D" w:rsidP="00585C3D">
      <w:pPr>
        <w:pStyle w:val="Default"/>
      </w:pPr>
    </w:p>
    <w:p w14:paraId="480AC7C6" w14:textId="77777777" w:rsidR="00585C3D" w:rsidRDefault="00585C3D" w:rsidP="006C6174">
      <w:pPr>
        <w:pStyle w:val="Default"/>
        <w:jc w:val="both"/>
        <w:rPr>
          <w:sz w:val="22"/>
          <w:szCs w:val="22"/>
        </w:rPr>
      </w:pPr>
      <w:r>
        <w:rPr>
          <w:b/>
          <w:bCs/>
          <w:sz w:val="22"/>
          <w:szCs w:val="22"/>
        </w:rPr>
        <w:t xml:space="preserve">Ce projet a pour but de repérer les difficultés de l’élève en lien avec ses troubles des apprentissages. </w:t>
      </w:r>
    </w:p>
    <w:p w14:paraId="609ED590" w14:textId="77777777" w:rsidR="00585C3D" w:rsidRDefault="00585C3D" w:rsidP="006C6174">
      <w:pPr>
        <w:jc w:val="both"/>
        <w:rPr>
          <w:b/>
          <w:bCs/>
          <w:sz w:val="22"/>
          <w:szCs w:val="22"/>
        </w:rPr>
      </w:pPr>
      <w:r>
        <w:rPr>
          <w:b/>
          <w:bCs/>
          <w:sz w:val="22"/>
          <w:szCs w:val="22"/>
        </w:rPr>
        <w:t>Il permet de guider l’équipe éducative à qui il appartient de mettre en place les aménagements pédagogiques nécessaires pour assurer la meilleure adéquation possible entre les situations d’apprentissage et l’élève.</w:t>
      </w:r>
    </w:p>
    <w:p w14:paraId="4873DEF6" w14:textId="77777777" w:rsidR="00585C3D" w:rsidRDefault="00585C3D" w:rsidP="00585C3D"/>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5"/>
      </w:tblGrid>
      <w:tr w:rsidR="00585C3D" w14:paraId="5C81653E" w14:textId="77777777" w:rsidTr="00C30502">
        <w:trPr>
          <w:cantSplit/>
          <w:trHeight w:val="1530"/>
        </w:trPr>
        <w:tc>
          <w:tcPr>
            <w:tcW w:w="5000" w:type="pct"/>
            <w:shd w:val="clear" w:color="auto" w:fill="F3F3F3"/>
          </w:tcPr>
          <w:p w14:paraId="203D618E" w14:textId="77777777" w:rsidR="00585C3D" w:rsidRDefault="00585C3D" w:rsidP="00585C3D">
            <w:pPr>
              <w:pStyle w:val="Default"/>
              <w:rPr>
                <w:b/>
                <w:bCs/>
                <w:sz w:val="22"/>
                <w:szCs w:val="22"/>
              </w:rPr>
            </w:pPr>
            <w:r>
              <w:rPr>
                <w:b/>
                <w:bCs/>
                <w:sz w:val="22"/>
                <w:szCs w:val="22"/>
              </w:rPr>
              <w:t>AMENAGEMENTS PROPOSES</w:t>
            </w:r>
            <w:r>
              <w:rPr>
                <w:b/>
                <w:bCs/>
              </w:rPr>
              <w:t xml:space="preserve"> PAR L’EQUIPE PEDAGOGIQUE SELON LES </w:t>
            </w:r>
            <w:r>
              <w:rPr>
                <w:b/>
                <w:bCs/>
                <w:szCs w:val="22"/>
              </w:rPr>
              <w:t>BESOINS SPÉCIFIQUES</w:t>
            </w:r>
            <w:r>
              <w:rPr>
                <w:b/>
                <w:bCs/>
                <w:sz w:val="22"/>
                <w:szCs w:val="22"/>
              </w:rPr>
              <w:t xml:space="preserve"> DE L’ÉLÈVE QUI ONT ETE REPERES </w:t>
            </w:r>
          </w:p>
          <w:p w14:paraId="6DD4446C" w14:textId="77777777" w:rsidR="00585C3D" w:rsidRDefault="00585C3D" w:rsidP="00585C3D">
            <w:pPr>
              <w:ind w:left="228" w:right="839"/>
              <w:jc w:val="both"/>
              <w:rPr>
                <w:rFonts w:eastAsia="MS Mincho"/>
                <w:i/>
                <w:iCs/>
              </w:rPr>
            </w:pPr>
          </w:p>
          <w:p w14:paraId="0351DA26" w14:textId="77777777" w:rsidR="00585C3D" w:rsidRDefault="00585C3D" w:rsidP="00585C3D">
            <w:pPr>
              <w:rPr>
                <w:rFonts w:eastAsia="MS Mincho"/>
                <w:i/>
                <w:iCs/>
              </w:rPr>
            </w:pPr>
            <w:r>
              <w:rPr>
                <w:rFonts w:eastAsia="MS Mincho"/>
                <w:i/>
                <w:iCs/>
              </w:rPr>
              <w:t xml:space="preserve">L’ensemble des items n’est pas à renseigner. </w:t>
            </w:r>
          </w:p>
          <w:p w14:paraId="762AA178" w14:textId="77777777" w:rsidR="00585C3D" w:rsidRDefault="00585C3D" w:rsidP="00585C3D">
            <w:pPr>
              <w:rPr>
                <w:rFonts w:ascii="Calibri" w:hAnsi="Calibri"/>
                <w:b/>
                <w:bCs/>
                <w:i/>
                <w:iCs/>
              </w:rPr>
            </w:pPr>
            <w:r>
              <w:rPr>
                <w:rFonts w:eastAsia="MS Mincho"/>
                <w:i/>
                <w:iCs/>
              </w:rPr>
              <w:t>Seuls les items indispensables à l’élève sont à cocher</w:t>
            </w:r>
            <w:r>
              <w:rPr>
                <w:rFonts w:ascii="Arial" w:hAnsi="Arial" w:cs="Arial"/>
                <w:b/>
                <w:bCs/>
                <w:sz w:val="20"/>
              </w:rPr>
              <w:t>.</w:t>
            </w:r>
          </w:p>
        </w:tc>
      </w:tr>
    </w:tbl>
    <w:p w14:paraId="6B15D49C" w14:textId="77777777" w:rsidR="00585C3D" w:rsidRDefault="00585C3D" w:rsidP="00585C3D">
      <w:pPr>
        <w:pStyle w:val="Notedebasdepage"/>
        <w:spacing w:before="7" w:line="260" w:lineRule="exact"/>
        <w:rPr>
          <w:szCs w:val="26"/>
        </w:rPr>
      </w:pPr>
    </w:p>
    <w:p w14:paraId="3F8A63C0" w14:textId="77777777" w:rsidR="00585C3D" w:rsidRDefault="00585C3D" w:rsidP="00585C3D">
      <w:pPr>
        <w:tabs>
          <w:tab w:val="left" w:pos="9900"/>
        </w:tabs>
        <w:spacing w:line="225" w:lineRule="exact"/>
        <w:ind w:right="49"/>
        <w:jc w:val="both"/>
        <w:rPr>
          <w:rFonts w:ascii="Arial" w:hAnsi="Arial" w:cs="Arial"/>
          <w:sz w:val="20"/>
        </w:rPr>
      </w:pPr>
      <w:r>
        <w:rPr>
          <w:rFonts w:ascii="Arial" w:hAnsi="Arial" w:cs="Arial"/>
          <w:color w:val="AC1D71"/>
          <w:spacing w:val="-1"/>
          <w:position w:val="-1"/>
          <w:sz w:val="20"/>
        </w:rPr>
        <w:t>A</w:t>
      </w:r>
      <w:r>
        <w:rPr>
          <w:rFonts w:ascii="Arial" w:hAnsi="Arial" w:cs="Arial"/>
          <w:color w:val="AC1D71"/>
          <w:position w:val="-1"/>
          <w:sz w:val="20"/>
        </w:rPr>
        <w:t>d</w:t>
      </w:r>
      <w:r>
        <w:rPr>
          <w:rFonts w:ascii="Arial" w:hAnsi="Arial" w:cs="Arial"/>
          <w:color w:val="AC1D71"/>
          <w:spacing w:val="1"/>
          <w:position w:val="-1"/>
          <w:sz w:val="20"/>
        </w:rPr>
        <w:t>a</w:t>
      </w:r>
      <w:r>
        <w:rPr>
          <w:rFonts w:ascii="Arial" w:hAnsi="Arial" w:cs="Arial"/>
          <w:color w:val="AC1D71"/>
          <w:position w:val="-1"/>
          <w:sz w:val="20"/>
        </w:rPr>
        <w:t>pt</w:t>
      </w:r>
      <w:r>
        <w:rPr>
          <w:rFonts w:ascii="Arial" w:hAnsi="Arial" w:cs="Arial"/>
          <w:color w:val="AC1D71"/>
          <w:spacing w:val="-1"/>
          <w:position w:val="-1"/>
          <w:sz w:val="20"/>
        </w:rPr>
        <w:t>a</w:t>
      </w:r>
      <w:r>
        <w:rPr>
          <w:rFonts w:ascii="Arial" w:hAnsi="Arial" w:cs="Arial"/>
          <w:color w:val="AC1D71"/>
          <w:spacing w:val="2"/>
          <w:position w:val="-1"/>
          <w:sz w:val="20"/>
        </w:rPr>
        <w:t>t</w:t>
      </w:r>
      <w:r>
        <w:rPr>
          <w:rFonts w:ascii="Arial" w:hAnsi="Arial" w:cs="Arial"/>
          <w:color w:val="AC1D71"/>
          <w:spacing w:val="-1"/>
          <w:position w:val="-1"/>
          <w:sz w:val="20"/>
        </w:rPr>
        <w:t>i</w:t>
      </w:r>
      <w:r>
        <w:rPr>
          <w:rFonts w:ascii="Arial" w:hAnsi="Arial" w:cs="Arial"/>
          <w:color w:val="AC1D71"/>
          <w:spacing w:val="2"/>
          <w:position w:val="-1"/>
          <w:sz w:val="20"/>
        </w:rPr>
        <w:t>o</w:t>
      </w:r>
      <w:r>
        <w:rPr>
          <w:rFonts w:ascii="Arial" w:hAnsi="Arial" w:cs="Arial"/>
          <w:color w:val="AC1D71"/>
          <w:position w:val="-1"/>
          <w:sz w:val="20"/>
        </w:rPr>
        <w:t>ns tran</w:t>
      </w:r>
      <w:r>
        <w:rPr>
          <w:rFonts w:ascii="Arial" w:hAnsi="Arial" w:cs="Arial"/>
          <w:color w:val="AC1D71"/>
          <w:spacing w:val="1"/>
          <w:position w:val="-1"/>
          <w:sz w:val="20"/>
        </w:rPr>
        <w:t>sv</w:t>
      </w:r>
      <w:r>
        <w:rPr>
          <w:rFonts w:ascii="Arial" w:hAnsi="Arial" w:cs="Arial"/>
          <w:color w:val="AC1D71"/>
          <w:position w:val="-1"/>
          <w:sz w:val="20"/>
        </w:rPr>
        <w:t>er</w:t>
      </w:r>
      <w:r>
        <w:rPr>
          <w:rFonts w:ascii="Arial" w:hAnsi="Arial" w:cs="Arial"/>
          <w:color w:val="AC1D71"/>
          <w:spacing w:val="2"/>
          <w:position w:val="-1"/>
          <w:sz w:val="20"/>
        </w:rPr>
        <w:t>s</w:t>
      </w:r>
      <w:r>
        <w:rPr>
          <w:rFonts w:ascii="Arial" w:hAnsi="Arial" w:cs="Arial"/>
          <w:color w:val="AC1D71"/>
          <w:position w:val="-1"/>
          <w:sz w:val="20"/>
        </w:rPr>
        <w:t>a</w:t>
      </w:r>
      <w:r>
        <w:rPr>
          <w:rFonts w:ascii="Arial" w:hAnsi="Arial" w:cs="Arial"/>
          <w:color w:val="AC1D71"/>
          <w:spacing w:val="-1"/>
          <w:position w:val="-1"/>
          <w:sz w:val="20"/>
        </w:rPr>
        <w:t>l</w:t>
      </w:r>
      <w:r>
        <w:rPr>
          <w:rFonts w:ascii="Arial" w:hAnsi="Arial" w:cs="Arial"/>
          <w:color w:val="AC1D71"/>
          <w:position w:val="-1"/>
          <w:sz w:val="20"/>
        </w:rPr>
        <w:t>es :</w:t>
      </w:r>
    </w:p>
    <w:p w14:paraId="3B2198FD" w14:textId="77777777" w:rsidR="00585C3D" w:rsidRDefault="00585C3D" w:rsidP="00585C3D">
      <w:pPr>
        <w:spacing w:line="200" w:lineRule="exact"/>
        <w:rPr>
          <w:sz w:val="20"/>
        </w:rPr>
      </w:pPr>
    </w:p>
    <w:tbl>
      <w:tblPr>
        <w:tblW w:w="5000" w:type="pct"/>
        <w:tblCellMar>
          <w:left w:w="0" w:type="dxa"/>
          <w:right w:w="0" w:type="dxa"/>
        </w:tblCellMar>
        <w:tblLook w:val="0000" w:firstRow="0" w:lastRow="0" w:firstColumn="0" w:lastColumn="0" w:noHBand="0" w:noVBand="0"/>
      </w:tblPr>
      <w:tblGrid>
        <w:gridCol w:w="6197"/>
        <w:gridCol w:w="686"/>
        <w:gridCol w:w="687"/>
        <w:gridCol w:w="685"/>
        <w:gridCol w:w="687"/>
        <w:gridCol w:w="685"/>
      </w:tblGrid>
      <w:tr w:rsidR="00585C3D" w14:paraId="6D9FBE54"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12F6EC64" w14:textId="77777777" w:rsidR="00585C3D" w:rsidRDefault="00585C3D" w:rsidP="00585C3D">
            <w:pPr>
              <w:spacing w:before="25"/>
              <w:ind w:left="102" w:right="-20"/>
              <w:rPr>
                <w:rFonts w:ascii="Arial" w:hAnsi="Arial" w:cs="Arial"/>
                <w:sz w:val="20"/>
              </w:rPr>
            </w:pPr>
          </w:p>
        </w:tc>
        <w:tc>
          <w:tcPr>
            <w:tcW w:w="356" w:type="pct"/>
            <w:tcBorders>
              <w:top w:val="single" w:sz="4" w:space="0" w:color="000000"/>
              <w:left w:val="single" w:sz="4" w:space="0" w:color="000000"/>
              <w:bottom w:val="single" w:sz="4" w:space="0" w:color="000000"/>
              <w:right w:val="single" w:sz="4" w:space="0" w:color="000000"/>
            </w:tcBorders>
          </w:tcPr>
          <w:p w14:paraId="25D780F0"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357" w:type="pct"/>
            <w:tcBorders>
              <w:top w:val="single" w:sz="4" w:space="0" w:color="000000"/>
              <w:left w:val="single" w:sz="4" w:space="0" w:color="000000"/>
              <w:bottom w:val="single" w:sz="4" w:space="0" w:color="000000"/>
              <w:right w:val="single" w:sz="4" w:space="0" w:color="000000"/>
            </w:tcBorders>
          </w:tcPr>
          <w:p w14:paraId="577A2B09"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356" w:type="pct"/>
            <w:tcBorders>
              <w:top w:val="single" w:sz="4" w:space="0" w:color="000000"/>
              <w:left w:val="single" w:sz="4" w:space="0" w:color="000000"/>
              <w:bottom w:val="single" w:sz="4" w:space="0" w:color="000000"/>
              <w:right w:val="single" w:sz="4" w:space="0" w:color="000000"/>
            </w:tcBorders>
          </w:tcPr>
          <w:p w14:paraId="04D1ECC9"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357" w:type="pct"/>
            <w:tcBorders>
              <w:top w:val="single" w:sz="4" w:space="0" w:color="000000"/>
              <w:left w:val="single" w:sz="4" w:space="0" w:color="000000"/>
              <w:bottom w:val="single" w:sz="4" w:space="0" w:color="000000"/>
              <w:right w:val="single" w:sz="4" w:space="0" w:color="000000"/>
            </w:tcBorders>
          </w:tcPr>
          <w:p w14:paraId="04759FCF"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357" w:type="pct"/>
            <w:tcBorders>
              <w:top w:val="single" w:sz="4" w:space="0" w:color="000000"/>
              <w:left w:val="single" w:sz="4" w:space="0" w:color="000000"/>
              <w:bottom w:val="single" w:sz="4" w:space="0" w:color="000000"/>
              <w:right w:val="single" w:sz="4" w:space="0" w:color="000000"/>
            </w:tcBorders>
          </w:tcPr>
          <w:p w14:paraId="2F8071F0"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500211D9"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24559AEC" w14:textId="77777777" w:rsidR="00585C3D" w:rsidRDefault="00585C3D" w:rsidP="00585C3D">
            <w:pPr>
              <w:spacing w:before="25"/>
              <w:ind w:left="102" w:right="-20"/>
              <w:rPr>
                <w:rFonts w:ascii="Arial" w:hAnsi="Arial" w:cs="Arial"/>
                <w:sz w:val="20"/>
              </w:rPr>
            </w:pPr>
            <w:r>
              <w:rPr>
                <w:rFonts w:ascii="Arial" w:hAnsi="Arial" w:cs="Arial"/>
                <w:sz w:val="20"/>
              </w:rPr>
              <w:t>In</w:t>
            </w:r>
            <w:r>
              <w:rPr>
                <w:rFonts w:ascii="Arial" w:hAnsi="Arial" w:cs="Arial"/>
                <w:spacing w:val="1"/>
                <w:sz w:val="20"/>
              </w:rPr>
              <w:t>s</w:t>
            </w:r>
            <w:r>
              <w:rPr>
                <w:rFonts w:ascii="Arial" w:hAnsi="Arial" w:cs="Arial"/>
                <w:sz w:val="20"/>
              </w:rPr>
              <w:t>ta</w:t>
            </w:r>
            <w:r>
              <w:rPr>
                <w:rFonts w:ascii="Arial" w:hAnsi="Arial" w:cs="Arial"/>
                <w:spacing w:val="1"/>
                <w:sz w:val="20"/>
              </w:rPr>
              <w:t>l</w:t>
            </w:r>
            <w:r>
              <w:rPr>
                <w:rFonts w:ascii="Arial" w:hAnsi="Arial" w:cs="Arial"/>
                <w:spacing w:val="-1"/>
                <w:sz w:val="20"/>
              </w:rPr>
              <w:t>l</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 xml:space="preserve">e </w:t>
            </w:r>
            <w:r>
              <w:rPr>
                <w:rFonts w:ascii="Arial" w:hAnsi="Arial" w:cs="Arial"/>
                <w:spacing w:val="1"/>
                <w:sz w:val="20"/>
              </w:rPr>
              <w:t>f</w:t>
            </w:r>
            <w:r>
              <w:rPr>
                <w:rFonts w:ascii="Arial" w:hAnsi="Arial" w:cs="Arial"/>
                <w:sz w:val="20"/>
              </w:rPr>
              <w:t>a</w:t>
            </w:r>
            <w:r>
              <w:rPr>
                <w:rFonts w:ascii="Arial" w:hAnsi="Arial" w:cs="Arial"/>
                <w:spacing w:val="1"/>
                <w:sz w:val="20"/>
              </w:rPr>
              <w:t>c</w:t>
            </w:r>
            <w:r>
              <w:rPr>
                <w:rFonts w:ascii="Arial" w:hAnsi="Arial" w:cs="Arial"/>
                <w:sz w:val="20"/>
              </w:rPr>
              <w:t xml:space="preserve">e </w:t>
            </w:r>
            <w:r>
              <w:rPr>
                <w:rFonts w:ascii="Arial" w:hAnsi="Arial" w:cs="Arial"/>
                <w:spacing w:val="1"/>
                <w:sz w:val="20"/>
              </w:rPr>
              <w:t>a</w:t>
            </w:r>
            <w:r>
              <w:rPr>
                <w:rFonts w:ascii="Arial" w:hAnsi="Arial" w:cs="Arial"/>
                <w:sz w:val="20"/>
              </w:rPr>
              <w:t xml:space="preserve">u </w:t>
            </w:r>
            <w:r>
              <w:rPr>
                <w:rFonts w:ascii="Arial" w:hAnsi="Arial" w:cs="Arial"/>
                <w:spacing w:val="-1"/>
                <w:sz w:val="20"/>
              </w:rPr>
              <w:t>t</w:t>
            </w:r>
            <w:r>
              <w:rPr>
                <w:rFonts w:ascii="Arial" w:hAnsi="Arial" w:cs="Arial"/>
                <w:spacing w:val="2"/>
                <w:sz w:val="20"/>
              </w:rPr>
              <w:t>a</w:t>
            </w:r>
            <w:r>
              <w:rPr>
                <w:rFonts w:ascii="Arial" w:hAnsi="Arial" w:cs="Arial"/>
                <w:sz w:val="20"/>
              </w:rPr>
              <w:t>b</w:t>
            </w:r>
            <w:r>
              <w:rPr>
                <w:rFonts w:ascii="Arial" w:hAnsi="Arial" w:cs="Arial"/>
                <w:spacing w:val="1"/>
                <w:sz w:val="20"/>
              </w:rPr>
              <w:t>l</w:t>
            </w:r>
            <w:r>
              <w:rPr>
                <w:rFonts w:ascii="Arial" w:hAnsi="Arial" w:cs="Arial"/>
                <w:sz w:val="20"/>
              </w:rPr>
              <w:t>e</w:t>
            </w:r>
            <w:r>
              <w:rPr>
                <w:rFonts w:ascii="Arial" w:hAnsi="Arial" w:cs="Arial"/>
                <w:spacing w:val="-1"/>
                <w:sz w:val="20"/>
              </w:rPr>
              <w:t>a</w:t>
            </w:r>
            <w:r>
              <w:rPr>
                <w:rFonts w:ascii="Arial" w:hAnsi="Arial" w:cs="Arial"/>
                <w:sz w:val="20"/>
              </w:rPr>
              <w:t>u</w:t>
            </w:r>
          </w:p>
        </w:tc>
        <w:tc>
          <w:tcPr>
            <w:tcW w:w="356" w:type="pct"/>
            <w:tcBorders>
              <w:top w:val="single" w:sz="4" w:space="0" w:color="000000"/>
              <w:left w:val="single" w:sz="4" w:space="0" w:color="000000"/>
              <w:bottom w:val="single" w:sz="4" w:space="0" w:color="000000"/>
              <w:right w:val="single" w:sz="4" w:space="0" w:color="000000"/>
            </w:tcBorders>
          </w:tcPr>
          <w:p w14:paraId="032513B3"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07163D6"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590FF03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37F7F44"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D423542" w14:textId="77777777" w:rsidR="00585C3D" w:rsidRDefault="00585C3D" w:rsidP="00585C3D">
            <w:pPr>
              <w:jc w:val="center"/>
            </w:pPr>
          </w:p>
        </w:tc>
      </w:tr>
      <w:tr w:rsidR="00585C3D" w14:paraId="696AFD63"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7A7388BF" w14:textId="77777777" w:rsidR="00585C3D" w:rsidRDefault="00585C3D" w:rsidP="00585C3D">
            <w:pPr>
              <w:spacing w:before="25"/>
              <w:ind w:left="102" w:right="-20"/>
              <w:rPr>
                <w:rFonts w:ascii="Arial" w:hAnsi="Arial" w:cs="Arial"/>
                <w:sz w:val="20"/>
              </w:rPr>
            </w:pPr>
            <w:r>
              <w:rPr>
                <w:rFonts w:ascii="Arial" w:hAnsi="Arial" w:cs="Arial"/>
                <w:spacing w:val="-1"/>
                <w:sz w:val="20"/>
              </w:rPr>
              <w:t>V</w:t>
            </w:r>
            <w:r>
              <w:rPr>
                <w:rFonts w:ascii="Arial" w:hAnsi="Arial" w:cs="Arial"/>
                <w:sz w:val="20"/>
              </w:rPr>
              <w:t>e</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 xml:space="preserve">er à </w:t>
            </w:r>
            <w:r>
              <w:rPr>
                <w:rFonts w:ascii="Arial" w:hAnsi="Arial" w:cs="Arial"/>
                <w:spacing w:val="-1"/>
                <w:sz w:val="20"/>
              </w:rPr>
              <w:t>l</w:t>
            </w:r>
            <w:r>
              <w:rPr>
                <w:rFonts w:ascii="Arial" w:hAnsi="Arial" w:cs="Arial"/>
                <w:sz w:val="20"/>
              </w:rPr>
              <w:t>a</w:t>
            </w:r>
            <w:r>
              <w:rPr>
                <w:rFonts w:ascii="Arial" w:hAnsi="Arial" w:cs="Arial"/>
                <w:spacing w:val="-1"/>
                <w:sz w:val="20"/>
              </w:rPr>
              <w:t xml:space="preserve"> li</w:t>
            </w:r>
            <w:r>
              <w:rPr>
                <w:rFonts w:ascii="Arial" w:hAnsi="Arial" w:cs="Arial"/>
                <w:spacing w:val="1"/>
                <w:sz w:val="20"/>
              </w:rPr>
              <w:t>si</w:t>
            </w:r>
            <w:r>
              <w:rPr>
                <w:rFonts w:ascii="Arial" w:hAnsi="Arial" w:cs="Arial"/>
                <w:sz w:val="20"/>
              </w:rPr>
              <w:t>b</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z w:val="20"/>
              </w:rPr>
              <w:t xml:space="preserve">té </w:t>
            </w:r>
            <w:r>
              <w:rPr>
                <w:rFonts w:ascii="Arial" w:hAnsi="Arial" w:cs="Arial"/>
                <w:spacing w:val="2"/>
                <w:sz w:val="20"/>
              </w:rPr>
              <w:t>e</w:t>
            </w:r>
            <w:r>
              <w:rPr>
                <w:rFonts w:ascii="Arial" w:hAnsi="Arial" w:cs="Arial"/>
                <w:sz w:val="20"/>
              </w:rPr>
              <w:t xml:space="preserve">t à </w:t>
            </w:r>
            <w:r>
              <w:rPr>
                <w:rFonts w:ascii="Arial" w:hAnsi="Arial" w:cs="Arial"/>
                <w:spacing w:val="-1"/>
                <w:sz w:val="20"/>
              </w:rPr>
              <w:t>l</w:t>
            </w:r>
            <w:r>
              <w:rPr>
                <w:rFonts w:ascii="Arial" w:hAnsi="Arial" w:cs="Arial"/>
                <w:sz w:val="20"/>
              </w:rPr>
              <w:t>a c</w:t>
            </w:r>
            <w:r>
              <w:rPr>
                <w:rFonts w:ascii="Arial" w:hAnsi="Arial" w:cs="Arial"/>
                <w:spacing w:val="1"/>
                <w:sz w:val="20"/>
              </w:rPr>
              <w:t>l</w:t>
            </w:r>
            <w:r>
              <w:rPr>
                <w:rFonts w:ascii="Arial" w:hAnsi="Arial" w:cs="Arial"/>
                <w:sz w:val="20"/>
              </w:rPr>
              <w:t xml:space="preserve">arté de </w:t>
            </w:r>
            <w:r>
              <w:rPr>
                <w:rFonts w:ascii="Arial" w:hAnsi="Arial" w:cs="Arial"/>
                <w:spacing w:val="1"/>
                <w:sz w:val="20"/>
              </w:rPr>
              <w:t>l</w:t>
            </w:r>
            <w:r>
              <w:rPr>
                <w:rFonts w:ascii="Arial" w:hAnsi="Arial" w:cs="Arial"/>
                <w:spacing w:val="-1"/>
                <w:sz w:val="20"/>
              </w:rPr>
              <w:t>’</w:t>
            </w:r>
            <w:r>
              <w:rPr>
                <w:rFonts w:ascii="Arial" w:hAnsi="Arial" w:cs="Arial"/>
                <w:sz w:val="20"/>
              </w:rPr>
              <w:t>a</w:t>
            </w:r>
            <w:r>
              <w:rPr>
                <w:rFonts w:ascii="Arial" w:hAnsi="Arial" w:cs="Arial"/>
                <w:spacing w:val="2"/>
                <w:sz w:val="20"/>
              </w:rPr>
              <w:t>ff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a</w:t>
            </w:r>
            <w:r>
              <w:rPr>
                <w:rFonts w:ascii="Arial" w:hAnsi="Arial" w:cs="Arial"/>
                <w:sz w:val="20"/>
              </w:rPr>
              <w:t>ge</w:t>
            </w:r>
          </w:p>
        </w:tc>
        <w:tc>
          <w:tcPr>
            <w:tcW w:w="356" w:type="pct"/>
            <w:tcBorders>
              <w:top w:val="single" w:sz="4" w:space="0" w:color="000000"/>
              <w:left w:val="single" w:sz="4" w:space="0" w:color="000000"/>
              <w:bottom w:val="single" w:sz="4" w:space="0" w:color="000000"/>
              <w:right w:val="single" w:sz="4" w:space="0" w:color="000000"/>
            </w:tcBorders>
          </w:tcPr>
          <w:p w14:paraId="3D51FC33"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D451143"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2DB3FDEC"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D21249E"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B86B218" w14:textId="77777777" w:rsidR="00585C3D" w:rsidRDefault="00585C3D" w:rsidP="00585C3D">
            <w:pPr>
              <w:jc w:val="center"/>
            </w:pPr>
          </w:p>
        </w:tc>
      </w:tr>
      <w:tr w:rsidR="00585C3D" w14:paraId="30D71004" w14:textId="77777777" w:rsidTr="00585C3D">
        <w:trPr>
          <w:trHeight w:hRule="exact" w:val="295"/>
        </w:trPr>
        <w:tc>
          <w:tcPr>
            <w:tcW w:w="3218" w:type="pct"/>
            <w:tcBorders>
              <w:top w:val="single" w:sz="4" w:space="0" w:color="000000"/>
              <w:left w:val="single" w:sz="4" w:space="0" w:color="000000"/>
              <w:bottom w:val="single" w:sz="4" w:space="0" w:color="000000"/>
              <w:right w:val="single" w:sz="4" w:space="0" w:color="000000"/>
            </w:tcBorders>
          </w:tcPr>
          <w:p w14:paraId="4887A16C" w14:textId="77777777" w:rsidR="00585C3D" w:rsidRDefault="00585C3D" w:rsidP="00585C3D">
            <w:pPr>
              <w:spacing w:before="25"/>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u</w:t>
            </w:r>
            <w:r>
              <w:rPr>
                <w:rFonts w:ascii="Arial" w:hAnsi="Arial" w:cs="Arial"/>
                <w:sz w:val="20"/>
              </w:rPr>
              <w:t>n co</w:t>
            </w:r>
            <w:r>
              <w:rPr>
                <w:rFonts w:ascii="Arial" w:hAnsi="Arial" w:cs="Arial"/>
                <w:spacing w:val="-1"/>
                <w:sz w:val="20"/>
              </w:rPr>
              <w:t>d</w:t>
            </w:r>
            <w:r>
              <w:rPr>
                <w:rFonts w:ascii="Arial" w:hAnsi="Arial" w:cs="Arial"/>
                <w:sz w:val="20"/>
              </w:rPr>
              <w:t xml:space="preserve">e </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z w:val="20"/>
              </w:rPr>
              <w:t xml:space="preserve">r </w:t>
            </w:r>
            <w:r>
              <w:rPr>
                <w:rFonts w:ascii="Arial" w:hAnsi="Arial" w:cs="Arial"/>
                <w:spacing w:val="2"/>
                <w:sz w:val="20"/>
              </w:rPr>
              <w:t>p</w:t>
            </w:r>
            <w:r>
              <w:rPr>
                <w:rFonts w:ascii="Arial" w:hAnsi="Arial" w:cs="Arial"/>
                <w:sz w:val="20"/>
              </w:rPr>
              <w:t xml:space="preserve">ar </w:t>
            </w:r>
            <w:r>
              <w:rPr>
                <w:rFonts w:ascii="Arial" w:hAnsi="Arial" w:cs="Arial"/>
                <w:spacing w:val="5"/>
                <w:sz w:val="20"/>
              </w:rPr>
              <w:t>m</w:t>
            </w:r>
            <w:r>
              <w:rPr>
                <w:rFonts w:ascii="Arial" w:hAnsi="Arial" w:cs="Arial"/>
                <w:sz w:val="20"/>
              </w:rPr>
              <w:t>at</w:t>
            </w:r>
            <w:r>
              <w:rPr>
                <w:rFonts w:ascii="Arial" w:hAnsi="Arial" w:cs="Arial"/>
                <w:spacing w:val="-2"/>
                <w:sz w:val="20"/>
              </w:rPr>
              <w:t>i</w:t>
            </w:r>
            <w:r>
              <w:rPr>
                <w:rFonts w:ascii="Arial" w:hAnsi="Arial" w:cs="Arial"/>
                <w:sz w:val="20"/>
              </w:rPr>
              <w:t>ère</w:t>
            </w:r>
          </w:p>
        </w:tc>
        <w:tc>
          <w:tcPr>
            <w:tcW w:w="356" w:type="pct"/>
            <w:tcBorders>
              <w:top w:val="single" w:sz="4" w:space="0" w:color="000000"/>
              <w:left w:val="single" w:sz="4" w:space="0" w:color="000000"/>
              <w:bottom w:val="single" w:sz="4" w:space="0" w:color="000000"/>
              <w:right w:val="single" w:sz="4" w:space="0" w:color="000000"/>
            </w:tcBorders>
          </w:tcPr>
          <w:p w14:paraId="164879A3"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56F2E0A"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45462EF1"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083B063"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712A1D4" w14:textId="77777777" w:rsidR="00585C3D" w:rsidRDefault="00585C3D" w:rsidP="00585C3D">
            <w:pPr>
              <w:jc w:val="center"/>
            </w:pPr>
          </w:p>
        </w:tc>
      </w:tr>
      <w:tr w:rsidR="00585C3D" w14:paraId="7099F1EC"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458E46AA"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2"/>
                <w:sz w:val="20"/>
              </w:rPr>
              <w:t>n</w:t>
            </w:r>
            <w:r>
              <w:rPr>
                <w:rFonts w:ascii="Arial" w:hAnsi="Arial" w:cs="Arial"/>
                <w:sz w:val="20"/>
              </w:rPr>
              <w:t xml:space="preserve">da au </w:t>
            </w:r>
            <w:r>
              <w:rPr>
                <w:rFonts w:ascii="Arial" w:hAnsi="Arial" w:cs="Arial"/>
                <w:spacing w:val="1"/>
                <w:sz w:val="20"/>
              </w:rPr>
              <w:t>c</w:t>
            </w:r>
            <w:r>
              <w:rPr>
                <w:rFonts w:ascii="Arial" w:hAnsi="Arial" w:cs="Arial"/>
                <w:spacing w:val="2"/>
                <w:sz w:val="20"/>
              </w:rPr>
              <w:t>a</w:t>
            </w:r>
            <w:r>
              <w:rPr>
                <w:rFonts w:ascii="Arial" w:hAnsi="Arial" w:cs="Arial"/>
                <w:sz w:val="20"/>
              </w:rPr>
              <w:t>h</w:t>
            </w:r>
            <w:r>
              <w:rPr>
                <w:rFonts w:ascii="Arial" w:hAnsi="Arial" w:cs="Arial"/>
                <w:spacing w:val="1"/>
                <w:sz w:val="20"/>
              </w:rPr>
              <w:t>i</w:t>
            </w:r>
            <w:r>
              <w:rPr>
                <w:rFonts w:ascii="Arial" w:hAnsi="Arial" w:cs="Arial"/>
                <w:sz w:val="20"/>
              </w:rPr>
              <w:t xml:space="preserve">er de </w:t>
            </w:r>
            <w:r>
              <w:rPr>
                <w:rFonts w:ascii="Arial" w:hAnsi="Arial" w:cs="Arial"/>
                <w:spacing w:val="1"/>
                <w:sz w:val="20"/>
              </w:rPr>
              <w:t>t</w:t>
            </w:r>
            <w:r>
              <w:rPr>
                <w:rFonts w:ascii="Arial" w:hAnsi="Arial" w:cs="Arial"/>
                <w:sz w:val="20"/>
              </w:rPr>
              <w:t>e</w:t>
            </w:r>
            <w:r>
              <w:rPr>
                <w:rFonts w:ascii="Arial" w:hAnsi="Arial" w:cs="Arial"/>
                <w:spacing w:val="1"/>
                <w:sz w:val="20"/>
              </w:rPr>
              <w:t>x</w:t>
            </w:r>
            <w:r>
              <w:rPr>
                <w:rFonts w:ascii="Arial" w:hAnsi="Arial" w:cs="Arial"/>
                <w:sz w:val="20"/>
              </w:rPr>
              <w:t>tes</w:t>
            </w:r>
          </w:p>
        </w:tc>
        <w:tc>
          <w:tcPr>
            <w:tcW w:w="356" w:type="pct"/>
            <w:tcBorders>
              <w:top w:val="single" w:sz="4" w:space="0" w:color="000000"/>
              <w:left w:val="single" w:sz="4" w:space="0" w:color="000000"/>
              <w:bottom w:val="single" w:sz="4" w:space="0" w:color="000000"/>
              <w:right w:val="single" w:sz="4" w:space="0" w:color="000000"/>
            </w:tcBorders>
          </w:tcPr>
          <w:p w14:paraId="7E39C01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88B5ED8"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65C23D5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7B8074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9FBEC03" w14:textId="77777777" w:rsidR="00585C3D" w:rsidRDefault="00585C3D" w:rsidP="00585C3D">
            <w:pPr>
              <w:jc w:val="center"/>
            </w:pPr>
          </w:p>
        </w:tc>
      </w:tr>
      <w:tr w:rsidR="00585C3D" w14:paraId="6734A855"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5CE2EBD6" w14:textId="77777777" w:rsidR="00585C3D" w:rsidRDefault="00585C3D" w:rsidP="00585C3D">
            <w:pPr>
              <w:spacing w:before="22"/>
              <w:ind w:left="102" w:right="-20"/>
              <w:rPr>
                <w:rFonts w:ascii="Arial" w:hAnsi="Arial" w:cs="Arial"/>
                <w:sz w:val="20"/>
              </w:rPr>
            </w:pPr>
            <w:r>
              <w:rPr>
                <w:rFonts w:ascii="Arial" w:hAnsi="Arial" w:cs="Arial"/>
                <w:spacing w:val="-1"/>
                <w:sz w:val="20"/>
              </w:rPr>
              <w:t>V</w:t>
            </w:r>
            <w:r>
              <w:rPr>
                <w:rFonts w:ascii="Arial" w:hAnsi="Arial" w:cs="Arial"/>
                <w:sz w:val="20"/>
              </w:rPr>
              <w:t>éri</w:t>
            </w:r>
            <w:r>
              <w:rPr>
                <w:rFonts w:ascii="Arial" w:hAnsi="Arial" w:cs="Arial"/>
                <w:spacing w:val="2"/>
                <w:sz w:val="20"/>
              </w:rPr>
              <w:t>f</w:t>
            </w:r>
            <w:r>
              <w:rPr>
                <w:rFonts w:ascii="Arial" w:hAnsi="Arial" w:cs="Arial"/>
                <w:spacing w:val="-1"/>
                <w:sz w:val="20"/>
              </w:rPr>
              <w:t>i</w:t>
            </w:r>
            <w:r>
              <w:rPr>
                <w:rFonts w:ascii="Arial" w:hAnsi="Arial" w:cs="Arial"/>
                <w:sz w:val="20"/>
              </w:rPr>
              <w:t xml:space="preserve">er </w:t>
            </w:r>
            <w:r>
              <w:rPr>
                <w:rFonts w:ascii="Arial" w:hAnsi="Arial" w:cs="Arial"/>
                <w:spacing w:val="2"/>
                <w:sz w:val="20"/>
              </w:rPr>
              <w:t>q</w:t>
            </w:r>
            <w:r>
              <w:rPr>
                <w:rFonts w:ascii="Arial" w:hAnsi="Arial" w:cs="Arial"/>
                <w:sz w:val="20"/>
              </w:rPr>
              <w:t xml:space="preserve">ue </w:t>
            </w:r>
            <w:r>
              <w:rPr>
                <w:rFonts w:ascii="Arial" w:hAnsi="Arial" w:cs="Arial"/>
                <w:spacing w:val="-1"/>
                <w:sz w:val="20"/>
              </w:rPr>
              <w:t>l</w:t>
            </w:r>
            <w:r>
              <w:rPr>
                <w:rFonts w:ascii="Arial" w:hAnsi="Arial" w:cs="Arial"/>
                <w:spacing w:val="1"/>
                <w:sz w:val="20"/>
              </w:rPr>
              <w:t>’</w:t>
            </w:r>
            <w:r>
              <w:rPr>
                <w:rFonts w:ascii="Arial" w:hAnsi="Arial" w:cs="Arial"/>
                <w:sz w:val="20"/>
              </w:rPr>
              <w:t>a</w:t>
            </w:r>
            <w:r>
              <w:rPr>
                <w:rFonts w:ascii="Arial" w:hAnsi="Arial" w:cs="Arial"/>
                <w:spacing w:val="-1"/>
                <w:sz w:val="20"/>
              </w:rPr>
              <w:t>g</w:t>
            </w:r>
            <w:r>
              <w:rPr>
                <w:rFonts w:ascii="Arial" w:hAnsi="Arial" w:cs="Arial"/>
                <w:spacing w:val="2"/>
                <w:sz w:val="20"/>
              </w:rPr>
              <w:t>e</w:t>
            </w:r>
            <w:r>
              <w:rPr>
                <w:rFonts w:ascii="Arial" w:hAnsi="Arial" w:cs="Arial"/>
                <w:sz w:val="20"/>
              </w:rPr>
              <w:t>n</w:t>
            </w:r>
            <w:r>
              <w:rPr>
                <w:rFonts w:ascii="Arial" w:hAnsi="Arial" w:cs="Arial"/>
                <w:spacing w:val="-1"/>
                <w:sz w:val="20"/>
              </w:rPr>
              <w:t>d</w:t>
            </w:r>
            <w:r>
              <w:rPr>
                <w:rFonts w:ascii="Arial" w:hAnsi="Arial" w:cs="Arial"/>
                <w:sz w:val="20"/>
              </w:rPr>
              <w:t xml:space="preserve">a </w:t>
            </w:r>
            <w:r>
              <w:rPr>
                <w:rFonts w:ascii="Arial" w:hAnsi="Arial" w:cs="Arial"/>
                <w:spacing w:val="1"/>
                <w:sz w:val="20"/>
              </w:rPr>
              <w:t>s</w:t>
            </w:r>
            <w:r>
              <w:rPr>
                <w:rFonts w:ascii="Arial" w:hAnsi="Arial" w:cs="Arial"/>
                <w:sz w:val="20"/>
              </w:rPr>
              <w:t>o</w:t>
            </w:r>
            <w:r>
              <w:rPr>
                <w:rFonts w:ascii="Arial" w:hAnsi="Arial" w:cs="Arial"/>
                <w:spacing w:val="-1"/>
                <w:sz w:val="20"/>
              </w:rPr>
              <w:t>i</w:t>
            </w:r>
            <w:r>
              <w:rPr>
                <w:rFonts w:ascii="Arial" w:hAnsi="Arial" w:cs="Arial"/>
                <w:sz w:val="20"/>
              </w:rPr>
              <w:t>t</w:t>
            </w:r>
            <w:r>
              <w:rPr>
                <w:rFonts w:ascii="Arial" w:hAnsi="Arial" w:cs="Arial"/>
                <w:spacing w:val="-1"/>
                <w:sz w:val="20"/>
              </w:rPr>
              <w:t xml:space="preserve"> li</w:t>
            </w:r>
            <w:r>
              <w:rPr>
                <w:rFonts w:ascii="Arial" w:hAnsi="Arial" w:cs="Arial"/>
                <w:spacing w:val="3"/>
                <w:sz w:val="20"/>
              </w:rPr>
              <w:t>s</w:t>
            </w:r>
            <w:r>
              <w:rPr>
                <w:rFonts w:ascii="Arial" w:hAnsi="Arial" w:cs="Arial"/>
                <w:spacing w:val="-1"/>
                <w:sz w:val="20"/>
              </w:rPr>
              <w:t>i</w:t>
            </w:r>
            <w:r>
              <w:rPr>
                <w:rFonts w:ascii="Arial" w:hAnsi="Arial" w:cs="Arial"/>
                <w:sz w:val="20"/>
              </w:rPr>
              <w:t>b</w:t>
            </w:r>
            <w:r>
              <w:rPr>
                <w:rFonts w:ascii="Arial" w:hAnsi="Arial" w:cs="Arial"/>
                <w:spacing w:val="1"/>
                <w:sz w:val="20"/>
              </w:rPr>
              <w:t>l</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 ren</w:t>
            </w:r>
            <w:r>
              <w:rPr>
                <w:rFonts w:ascii="Arial" w:hAnsi="Arial" w:cs="Arial"/>
                <w:spacing w:val="1"/>
                <w:sz w:val="20"/>
              </w:rPr>
              <w:t>s</w:t>
            </w:r>
            <w:r>
              <w:rPr>
                <w:rFonts w:ascii="Arial" w:hAnsi="Arial" w:cs="Arial"/>
                <w:sz w:val="20"/>
              </w:rPr>
              <w:t>e</w:t>
            </w:r>
            <w:r>
              <w:rPr>
                <w:rFonts w:ascii="Arial" w:hAnsi="Arial" w:cs="Arial"/>
                <w:spacing w:val="-1"/>
                <w:sz w:val="20"/>
              </w:rPr>
              <w:t>i</w:t>
            </w:r>
            <w:r>
              <w:rPr>
                <w:rFonts w:ascii="Arial" w:hAnsi="Arial" w:cs="Arial"/>
                <w:spacing w:val="2"/>
                <w:sz w:val="20"/>
              </w:rPr>
              <w:t>g</w:t>
            </w:r>
            <w:r>
              <w:rPr>
                <w:rFonts w:ascii="Arial" w:hAnsi="Arial" w:cs="Arial"/>
                <w:sz w:val="20"/>
              </w:rPr>
              <w:t>né</w:t>
            </w:r>
          </w:p>
        </w:tc>
        <w:tc>
          <w:tcPr>
            <w:tcW w:w="356" w:type="pct"/>
            <w:tcBorders>
              <w:top w:val="single" w:sz="4" w:space="0" w:color="000000"/>
              <w:left w:val="single" w:sz="4" w:space="0" w:color="000000"/>
              <w:bottom w:val="single" w:sz="4" w:space="0" w:color="000000"/>
              <w:right w:val="single" w:sz="4" w:space="0" w:color="000000"/>
            </w:tcBorders>
          </w:tcPr>
          <w:p w14:paraId="087E4963"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FD209DE"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67D17E9C"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AF31557"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A868F50" w14:textId="77777777" w:rsidR="00585C3D" w:rsidRDefault="00585C3D" w:rsidP="00585C3D">
            <w:pPr>
              <w:jc w:val="center"/>
            </w:pPr>
          </w:p>
        </w:tc>
      </w:tr>
      <w:tr w:rsidR="00585C3D" w14:paraId="7115653C"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6A2AAE87" w14:textId="77777777" w:rsidR="00585C3D" w:rsidRDefault="00585C3D" w:rsidP="00585C3D">
            <w:pPr>
              <w:spacing w:before="22"/>
              <w:ind w:left="102" w:right="-20"/>
              <w:rPr>
                <w:rFonts w:ascii="Arial" w:hAnsi="Arial" w:cs="Arial"/>
                <w:sz w:val="20"/>
              </w:rPr>
            </w:pPr>
            <w:r>
              <w:rPr>
                <w:rFonts w:ascii="Arial" w:hAnsi="Arial" w:cs="Arial"/>
                <w:spacing w:val="-1"/>
                <w:sz w:val="20"/>
              </w:rPr>
              <w:t>A</w:t>
            </w:r>
            <w:r>
              <w:rPr>
                <w:rFonts w:ascii="Arial" w:hAnsi="Arial" w:cs="Arial"/>
                <w:sz w:val="20"/>
              </w:rPr>
              <w:t>gra</w:t>
            </w:r>
            <w:r>
              <w:rPr>
                <w:rFonts w:ascii="Arial" w:hAnsi="Arial" w:cs="Arial"/>
                <w:spacing w:val="2"/>
                <w:sz w:val="20"/>
              </w:rPr>
              <w:t>n</w:t>
            </w:r>
            <w:r>
              <w:rPr>
                <w:rFonts w:ascii="Arial" w:hAnsi="Arial" w:cs="Arial"/>
                <w:sz w:val="20"/>
              </w:rPr>
              <w:t>d</w:t>
            </w:r>
            <w:r>
              <w:rPr>
                <w:rFonts w:ascii="Arial" w:hAnsi="Arial" w:cs="Arial"/>
                <w:spacing w:val="-1"/>
                <w:sz w:val="20"/>
              </w:rPr>
              <w:t>i</w:t>
            </w:r>
            <w:r>
              <w:rPr>
                <w:rFonts w:ascii="Arial" w:hAnsi="Arial" w:cs="Arial"/>
                <w:sz w:val="20"/>
              </w:rPr>
              <w:t xml:space="preserve">r </w:t>
            </w:r>
            <w:r>
              <w:rPr>
                <w:rFonts w:ascii="Arial" w:hAnsi="Arial" w:cs="Arial"/>
                <w:spacing w:val="-1"/>
                <w:sz w:val="20"/>
              </w:rPr>
              <w:t>l</w:t>
            </w:r>
            <w:r>
              <w:rPr>
                <w:rFonts w:ascii="Arial" w:hAnsi="Arial" w:cs="Arial"/>
                <w:sz w:val="20"/>
              </w:rPr>
              <w:t xml:space="preserve">es </w:t>
            </w:r>
            <w:r>
              <w:rPr>
                <w:rFonts w:ascii="Arial" w:hAnsi="Arial" w:cs="Arial"/>
                <w:spacing w:val="2"/>
                <w:sz w:val="20"/>
              </w:rPr>
              <w:t>f</w:t>
            </w:r>
            <w:r>
              <w:rPr>
                <w:rFonts w:ascii="Arial" w:hAnsi="Arial" w:cs="Arial"/>
                <w:sz w:val="20"/>
              </w:rPr>
              <w:t>or</w:t>
            </w:r>
            <w:r>
              <w:rPr>
                <w:rFonts w:ascii="Arial" w:hAnsi="Arial" w:cs="Arial"/>
                <w:spacing w:val="5"/>
                <w:sz w:val="20"/>
              </w:rPr>
              <w:t>m</w:t>
            </w:r>
            <w:r>
              <w:rPr>
                <w:rFonts w:ascii="Arial" w:hAnsi="Arial" w:cs="Arial"/>
                <w:sz w:val="20"/>
              </w:rPr>
              <w:t>ats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pacing w:val="-3"/>
                <w:sz w:val="20"/>
              </w:rPr>
              <w:t>u</w:t>
            </w:r>
            <w:r>
              <w:rPr>
                <w:rFonts w:ascii="Arial" w:hAnsi="Arial" w:cs="Arial"/>
                <w:sz w:val="20"/>
              </w:rPr>
              <w:t>p</w:t>
            </w:r>
            <w:r>
              <w:rPr>
                <w:rFonts w:ascii="Arial" w:hAnsi="Arial" w:cs="Arial"/>
                <w:spacing w:val="-1"/>
                <w:sz w:val="20"/>
              </w:rPr>
              <w:t>p</w:t>
            </w:r>
            <w:r>
              <w:rPr>
                <w:rFonts w:ascii="Arial" w:hAnsi="Arial" w:cs="Arial"/>
                <w:sz w:val="20"/>
              </w:rPr>
              <w:t>orts éc</w:t>
            </w:r>
            <w:r>
              <w:rPr>
                <w:rFonts w:ascii="Arial" w:hAnsi="Arial" w:cs="Arial"/>
                <w:spacing w:val="1"/>
                <w:sz w:val="20"/>
              </w:rPr>
              <w:t>r</w:t>
            </w:r>
            <w:r>
              <w:rPr>
                <w:rFonts w:ascii="Arial" w:hAnsi="Arial" w:cs="Arial"/>
                <w:spacing w:val="-1"/>
                <w:sz w:val="20"/>
              </w:rPr>
              <w:t>i</w:t>
            </w:r>
            <w:r>
              <w:rPr>
                <w:rFonts w:ascii="Arial" w:hAnsi="Arial" w:cs="Arial"/>
                <w:sz w:val="20"/>
              </w:rPr>
              <w:t>ts (</w:t>
            </w:r>
            <w:r>
              <w:rPr>
                <w:rFonts w:ascii="Arial" w:hAnsi="Arial" w:cs="Arial"/>
                <w:spacing w:val="4"/>
                <w:sz w:val="20"/>
              </w:rPr>
              <w:t>A</w:t>
            </w:r>
            <w:r>
              <w:rPr>
                <w:rFonts w:ascii="Arial" w:hAnsi="Arial" w:cs="Arial"/>
                <w:sz w:val="20"/>
              </w:rPr>
              <w:t>3)</w:t>
            </w:r>
          </w:p>
        </w:tc>
        <w:tc>
          <w:tcPr>
            <w:tcW w:w="356" w:type="pct"/>
            <w:tcBorders>
              <w:top w:val="single" w:sz="4" w:space="0" w:color="000000"/>
              <w:left w:val="single" w:sz="4" w:space="0" w:color="000000"/>
              <w:bottom w:val="single" w:sz="4" w:space="0" w:color="000000"/>
              <w:right w:val="single" w:sz="4" w:space="0" w:color="000000"/>
            </w:tcBorders>
          </w:tcPr>
          <w:p w14:paraId="02764F3B"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FCA4A47"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5E902FFA"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C8D84C7"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C2BA2E8" w14:textId="77777777" w:rsidR="00585C3D" w:rsidRDefault="00585C3D" w:rsidP="00585C3D">
            <w:pPr>
              <w:jc w:val="center"/>
            </w:pPr>
          </w:p>
        </w:tc>
      </w:tr>
      <w:tr w:rsidR="00585C3D" w14:paraId="74A2E623" w14:textId="77777777" w:rsidTr="00585C3D">
        <w:trPr>
          <w:trHeight w:hRule="exact" w:val="471"/>
        </w:trPr>
        <w:tc>
          <w:tcPr>
            <w:tcW w:w="3218" w:type="pct"/>
            <w:tcBorders>
              <w:top w:val="single" w:sz="4" w:space="0" w:color="000000"/>
              <w:left w:val="single" w:sz="4" w:space="0" w:color="000000"/>
              <w:bottom w:val="single" w:sz="4" w:space="0" w:color="000000"/>
              <w:right w:val="single" w:sz="4" w:space="0" w:color="000000"/>
            </w:tcBorders>
          </w:tcPr>
          <w:p w14:paraId="5CD9AF86" w14:textId="3359A16A" w:rsidR="00585C3D" w:rsidRDefault="00585C3D" w:rsidP="00585C3D">
            <w:pPr>
              <w:spacing w:line="230" w:lineRule="exact"/>
              <w:ind w:left="102" w:right="663"/>
              <w:rPr>
                <w:rFonts w:ascii="Arial" w:hAnsi="Arial" w:cs="Arial"/>
                <w:sz w:val="20"/>
              </w:rPr>
            </w:pPr>
            <w:r>
              <w:rPr>
                <w:rFonts w:ascii="Arial" w:hAnsi="Arial" w:cs="Arial"/>
                <w:sz w:val="20"/>
              </w:rPr>
              <w:t>Don</w:t>
            </w:r>
            <w:r>
              <w:rPr>
                <w:rFonts w:ascii="Arial" w:hAnsi="Arial" w:cs="Arial"/>
                <w:spacing w:val="1"/>
                <w:sz w:val="20"/>
              </w:rPr>
              <w:t>n</w:t>
            </w:r>
            <w:r>
              <w:rPr>
                <w:rFonts w:ascii="Arial" w:hAnsi="Arial" w:cs="Arial"/>
                <w:sz w:val="20"/>
              </w:rPr>
              <w:t xml:space="preserve">er des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w:t>
            </w:r>
            <w:r>
              <w:rPr>
                <w:rFonts w:ascii="Arial" w:hAnsi="Arial" w:cs="Arial"/>
                <w:spacing w:val="2"/>
                <w:sz w:val="20"/>
              </w:rPr>
              <w:t>d</w:t>
            </w:r>
            <w:r>
              <w:rPr>
                <w:rFonts w:ascii="Arial" w:hAnsi="Arial" w:cs="Arial"/>
                <w:sz w:val="20"/>
              </w:rPr>
              <w:t xml:space="preserve">e </w:t>
            </w:r>
            <w:r>
              <w:rPr>
                <w:rFonts w:ascii="Arial" w:hAnsi="Arial" w:cs="Arial"/>
                <w:spacing w:val="-1"/>
                <w:sz w:val="20"/>
              </w:rPr>
              <w:t>t</w:t>
            </w:r>
            <w:r>
              <w:rPr>
                <w:rFonts w:ascii="Arial" w:hAnsi="Arial" w:cs="Arial"/>
                <w:spacing w:val="1"/>
                <w:sz w:val="20"/>
              </w:rPr>
              <w: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w:t>
            </w:r>
            <w:r>
              <w:rPr>
                <w:rFonts w:ascii="Arial" w:hAnsi="Arial" w:cs="Arial"/>
                <w:sz w:val="20"/>
              </w:rPr>
              <w:t xml:space="preserve">l ou </w:t>
            </w:r>
            <w:r>
              <w:rPr>
                <w:rFonts w:ascii="Arial" w:hAnsi="Arial" w:cs="Arial"/>
                <w:spacing w:val="2"/>
                <w:sz w:val="20"/>
              </w:rPr>
              <w:t>d</w:t>
            </w:r>
            <w:r>
              <w:rPr>
                <w:rFonts w:ascii="Arial" w:hAnsi="Arial" w:cs="Arial"/>
                <w:spacing w:val="-1"/>
                <w:sz w:val="20"/>
              </w:rPr>
              <w:t>’</w:t>
            </w:r>
            <w:r>
              <w:rPr>
                <w:rFonts w:ascii="Arial" w:hAnsi="Arial" w:cs="Arial"/>
                <w:sz w:val="20"/>
              </w:rPr>
              <w:t>e</w:t>
            </w:r>
            <w:r>
              <w:rPr>
                <w:rFonts w:ascii="Arial" w:hAnsi="Arial" w:cs="Arial"/>
                <w:spacing w:val="1"/>
                <w:sz w:val="20"/>
              </w:rPr>
              <w:t>x</w:t>
            </w:r>
            <w:r>
              <w:rPr>
                <w:rFonts w:ascii="Arial" w:hAnsi="Arial" w:cs="Arial"/>
                <w:sz w:val="20"/>
              </w:rPr>
              <w:t>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 xml:space="preserve">es </w:t>
            </w:r>
            <w:r>
              <w:rPr>
                <w:rFonts w:ascii="Arial" w:hAnsi="Arial" w:cs="Arial"/>
                <w:spacing w:val="2"/>
                <w:sz w:val="20"/>
              </w:rPr>
              <w:t>d</w:t>
            </w:r>
            <w:r>
              <w:rPr>
                <w:rFonts w:ascii="Arial" w:hAnsi="Arial" w:cs="Arial"/>
                <w:sz w:val="20"/>
              </w:rPr>
              <w:t>é</w:t>
            </w:r>
            <w:r>
              <w:rPr>
                <w:rFonts w:ascii="Arial" w:hAnsi="Arial" w:cs="Arial"/>
                <w:spacing w:val="1"/>
                <w:sz w:val="20"/>
              </w:rPr>
              <w:t>j</w:t>
            </w:r>
            <w:r>
              <w:rPr>
                <w:rFonts w:ascii="Arial" w:hAnsi="Arial" w:cs="Arial"/>
                <w:sz w:val="20"/>
              </w:rPr>
              <w:t xml:space="preserve">à </w:t>
            </w:r>
            <w:r>
              <w:rPr>
                <w:rFonts w:ascii="Arial" w:hAnsi="Arial" w:cs="Arial"/>
                <w:spacing w:val="-1"/>
                <w:sz w:val="20"/>
              </w:rPr>
              <w:t>é</w:t>
            </w:r>
            <w:r>
              <w:rPr>
                <w:rFonts w:ascii="Arial" w:hAnsi="Arial" w:cs="Arial"/>
                <w:spacing w:val="1"/>
                <w:sz w:val="20"/>
              </w:rPr>
              <w:t>cri</w:t>
            </w:r>
            <w:r>
              <w:rPr>
                <w:rFonts w:ascii="Arial" w:hAnsi="Arial" w:cs="Arial"/>
                <w:sz w:val="20"/>
              </w:rPr>
              <w:t xml:space="preserve">ts </w:t>
            </w:r>
            <w:r w:rsidRPr="006A7104">
              <w:rPr>
                <w:rFonts w:ascii="Arial" w:hAnsi="Arial" w:cs="Arial"/>
                <w:spacing w:val="7"/>
                <w:sz w:val="20"/>
              </w:rPr>
              <w:t>(</w:t>
            </w:r>
            <w:r w:rsidRPr="006A7104">
              <w:rPr>
                <w:rFonts w:ascii="Arial" w:hAnsi="Arial" w:cs="Arial"/>
                <w:spacing w:val="-1"/>
                <w:sz w:val="20"/>
              </w:rPr>
              <w:t>Q</w:t>
            </w:r>
            <w:r w:rsidRPr="006A7104">
              <w:rPr>
                <w:rFonts w:ascii="Arial" w:hAnsi="Arial" w:cs="Arial"/>
                <w:spacing w:val="2"/>
                <w:sz w:val="20"/>
              </w:rPr>
              <w:t>C</w:t>
            </w:r>
            <w:r w:rsidRPr="006A7104">
              <w:rPr>
                <w:rFonts w:ascii="Arial" w:hAnsi="Arial" w:cs="Arial"/>
                <w:sz w:val="20"/>
              </w:rPr>
              <w:t>M</w:t>
            </w:r>
            <w:r w:rsidR="006A7104" w:rsidRPr="006A7104">
              <w:rPr>
                <w:rFonts w:ascii="Arial" w:hAnsi="Arial" w:cs="Arial"/>
                <w:sz w:val="20"/>
              </w:rPr>
              <w:t xml:space="preserve"> </w:t>
            </w:r>
            <w:r w:rsidRPr="006A7104">
              <w:rPr>
                <w:rFonts w:ascii="Arial" w:hAnsi="Arial" w:cs="Arial"/>
                <w:spacing w:val="1"/>
                <w:sz w:val="20"/>
              </w:rPr>
              <w:t>pa</w:t>
            </w:r>
            <w:r w:rsidRPr="006A7104">
              <w:rPr>
                <w:rFonts w:ascii="Arial" w:hAnsi="Arial" w:cs="Arial"/>
                <w:sz w:val="20"/>
              </w:rPr>
              <w:t xml:space="preserve">r </w:t>
            </w:r>
            <w:r w:rsidRPr="006A7104">
              <w:rPr>
                <w:rFonts w:ascii="Arial" w:hAnsi="Arial" w:cs="Arial"/>
                <w:spacing w:val="1"/>
                <w:sz w:val="20"/>
              </w:rPr>
              <w:t>e</w:t>
            </w:r>
            <w:r w:rsidRPr="006A7104">
              <w:rPr>
                <w:rFonts w:ascii="Arial" w:hAnsi="Arial" w:cs="Arial"/>
                <w:spacing w:val="-4"/>
                <w:sz w:val="20"/>
              </w:rPr>
              <w:t>x</w:t>
            </w:r>
            <w:r w:rsidRPr="006A7104">
              <w:rPr>
                <w:rFonts w:ascii="Arial" w:hAnsi="Arial" w:cs="Arial"/>
                <w:spacing w:val="1"/>
                <w:sz w:val="20"/>
              </w:rPr>
              <w:t>empl</w:t>
            </w:r>
            <w:r w:rsidRPr="006A7104">
              <w:rPr>
                <w:rFonts w:ascii="Arial" w:hAnsi="Arial" w:cs="Arial"/>
                <w:spacing w:val="2"/>
                <w:sz w:val="20"/>
              </w:rPr>
              <w:t>e</w:t>
            </w:r>
            <w:r w:rsidRPr="006A7104">
              <w:rPr>
                <w:rFonts w:ascii="Arial" w:hAnsi="Arial" w:cs="Arial"/>
                <w:sz w:val="20"/>
              </w:rPr>
              <w:t>)</w:t>
            </w:r>
          </w:p>
        </w:tc>
        <w:tc>
          <w:tcPr>
            <w:tcW w:w="356" w:type="pct"/>
            <w:tcBorders>
              <w:top w:val="single" w:sz="4" w:space="0" w:color="000000"/>
              <w:left w:val="single" w:sz="4" w:space="0" w:color="000000"/>
              <w:bottom w:val="single" w:sz="4" w:space="0" w:color="000000"/>
              <w:right w:val="single" w:sz="4" w:space="0" w:color="000000"/>
            </w:tcBorders>
          </w:tcPr>
          <w:p w14:paraId="262F83EB"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7E498DB"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67C8ABCC"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873B1B0"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9747B17" w14:textId="77777777" w:rsidR="00585C3D" w:rsidRDefault="00585C3D" w:rsidP="00585C3D">
            <w:pPr>
              <w:jc w:val="center"/>
            </w:pPr>
          </w:p>
        </w:tc>
      </w:tr>
      <w:tr w:rsidR="00585C3D" w14:paraId="3604AA06"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2863C32E" w14:textId="77777777" w:rsidR="00585C3D" w:rsidRDefault="00585C3D" w:rsidP="00585C3D">
            <w:pPr>
              <w:spacing w:before="22"/>
              <w:ind w:left="102" w:right="-20"/>
              <w:rPr>
                <w:rFonts w:ascii="Arial" w:hAnsi="Arial" w:cs="Arial"/>
                <w:sz w:val="20"/>
              </w:rPr>
            </w:pPr>
            <w:r>
              <w:rPr>
                <w:rFonts w:ascii="Arial" w:hAnsi="Arial" w:cs="Arial"/>
                <w:sz w:val="20"/>
              </w:rPr>
              <w:t>Fo</w:t>
            </w:r>
            <w:r>
              <w:rPr>
                <w:rFonts w:ascii="Arial" w:hAnsi="Arial" w:cs="Arial"/>
                <w:spacing w:val="-1"/>
                <w:sz w:val="20"/>
              </w:rPr>
              <w:t>u</w:t>
            </w:r>
            <w:r>
              <w:rPr>
                <w:rFonts w:ascii="Arial" w:hAnsi="Arial" w:cs="Arial"/>
                <w:spacing w:val="1"/>
                <w:sz w:val="20"/>
              </w:rPr>
              <w:t>r</w:t>
            </w:r>
            <w:r>
              <w:rPr>
                <w:rFonts w:ascii="Arial" w:hAnsi="Arial" w:cs="Arial"/>
                <w:sz w:val="20"/>
              </w:rPr>
              <w:t>n</w:t>
            </w:r>
            <w:r>
              <w:rPr>
                <w:rFonts w:ascii="Arial" w:hAnsi="Arial" w:cs="Arial"/>
                <w:spacing w:val="-1"/>
                <w:sz w:val="20"/>
              </w:rPr>
              <w:t>i</w:t>
            </w:r>
            <w:r>
              <w:rPr>
                <w:rFonts w:ascii="Arial" w:hAnsi="Arial" w:cs="Arial"/>
                <w:sz w:val="20"/>
              </w:rPr>
              <w:t xml:space="preserve">r </w:t>
            </w:r>
            <w:r>
              <w:rPr>
                <w:rFonts w:ascii="Arial" w:hAnsi="Arial" w:cs="Arial"/>
                <w:spacing w:val="2"/>
                <w:sz w:val="20"/>
              </w:rPr>
              <w:t>d</w:t>
            </w:r>
            <w:r>
              <w:rPr>
                <w:rFonts w:ascii="Arial" w:hAnsi="Arial" w:cs="Arial"/>
                <w:sz w:val="20"/>
              </w:rPr>
              <w:t>es p</w:t>
            </w:r>
            <w:r>
              <w:rPr>
                <w:rFonts w:ascii="Arial" w:hAnsi="Arial" w:cs="Arial"/>
                <w:spacing w:val="1"/>
                <w:sz w:val="20"/>
              </w:rPr>
              <w:t>h</w:t>
            </w:r>
            <w:r>
              <w:rPr>
                <w:rFonts w:ascii="Arial" w:hAnsi="Arial" w:cs="Arial"/>
                <w:sz w:val="20"/>
              </w:rPr>
              <w:t>ot</w:t>
            </w:r>
            <w:r>
              <w:rPr>
                <w:rFonts w:ascii="Arial" w:hAnsi="Arial" w:cs="Arial"/>
                <w:spacing w:val="-1"/>
                <w:sz w:val="20"/>
              </w:rPr>
              <w:t>o</w:t>
            </w:r>
            <w:r>
              <w:rPr>
                <w:rFonts w:ascii="Arial" w:hAnsi="Arial" w:cs="Arial"/>
                <w:spacing w:val="1"/>
                <w:sz w:val="20"/>
              </w:rPr>
              <w:t>c</w:t>
            </w:r>
            <w:r>
              <w:rPr>
                <w:rFonts w:ascii="Arial" w:hAnsi="Arial" w:cs="Arial"/>
                <w:spacing w:val="2"/>
                <w:sz w:val="20"/>
              </w:rPr>
              <w:t>o</w:t>
            </w:r>
            <w:r>
              <w:rPr>
                <w:rFonts w:ascii="Arial" w:hAnsi="Arial" w:cs="Arial"/>
                <w:sz w:val="20"/>
              </w:rPr>
              <w:t>p</w:t>
            </w:r>
            <w:r>
              <w:rPr>
                <w:rFonts w:ascii="Arial" w:hAnsi="Arial" w:cs="Arial"/>
                <w:spacing w:val="-1"/>
                <w:sz w:val="20"/>
              </w:rPr>
              <w:t>i</w:t>
            </w:r>
            <w:r>
              <w:rPr>
                <w:rFonts w:ascii="Arial" w:hAnsi="Arial" w:cs="Arial"/>
                <w:sz w:val="20"/>
              </w:rPr>
              <w:t>es p</w:t>
            </w:r>
            <w:r>
              <w:rPr>
                <w:rFonts w:ascii="Arial" w:hAnsi="Arial" w:cs="Arial"/>
                <w:spacing w:val="1"/>
                <w:sz w:val="20"/>
              </w:rPr>
              <w:t>o</w:t>
            </w:r>
            <w:r>
              <w:rPr>
                <w:rFonts w:ascii="Arial" w:hAnsi="Arial" w:cs="Arial"/>
                <w:sz w:val="20"/>
              </w:rPr>
              <w:t>ur 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pacing w:val="2"/>
                <w:sz w:val="20"/>
              </w:rPr>
              <w:t>a</w:t>
            </w:r>
            <w:r>
              <w:rPr>
                <w:rFonts w:ascii="Arial" w:hAnsi="Arial" w:cs="Arial"/>
                <w:sz w:val="20"/>
              </w:rPr>
              <w:t>p</w:t>
            </w:r>
            <w:r>
              <w:rPr>
                <w:rFonts w:ascii="Arial" w:hAnsi="Arial" w:cs="Arial"/>
                <w:spacing w:val="-1"/>
                <w:sz w:val="20"/>
              </w:rPr>
              <w:t>p</w:t>
            </w:r>
            <w:r>
              <w:rPr>
                <w:rFonts w:ascii="Arial" w:hAnsi="Arial" w:cs="Arial"/>
                <w:spacing w:val="1"/>
                <w:sz w:val="20"/>
              </w:rPr>
              <w:t>r</w:t>
            </w:r>
            <w:r>
              <w:rPr>
                <w:rFonts w:ascii="Arial" w:hAnsi="Arial" w:cs="Arial"/>
                <w:spacing w:val="2"/>
                <w:sz w:val="20"/>
              </w:rPr>
              <w:t>e</w:t>
            </w:r>
            <w:r>
              <w:rPr>
                <w:rFonts w:ascii="Arial" w:hAnsi="Arial" w:cs="Arial"/>
                <w:sz w:val="20"/>
              </w:rPr>
              <w:t>nt</w:t>
            </w:r>
            <w:r>
              <w:rPr>
                <w:rFonts w:ascii="Arial" w:hAnsi="Arial" w:cs="Arial"/>
                <w:spacing w:val="-2"/>
                <w:sz w:val="20"/>
              </w:rPr>
              <w:t>i</w:t>
            </w:r>
            <w:r>
              <w:rPr>
                <w:rFonts w:ascii="Arial" w:hAnsi="Arial" w:cs="Arial"/>
                <w:spacing w:val="1"/>
                <w:sz w:val="20"/>
              </w:rPr>
              <w:t>ss</w:t>
            </w:r>
            <w:r>
              <w:rPr>
                <w:rFonts w:ascii="Arial" w:hAnsi="Arial" w:cs="Arial"/>
                <w:sz w:val="20"/>
              </w:rPr>
              <w:t>a</w:t>
            </w:r>
            <w:r>
              <w:rPr>
                <w:rFonts w:ascii="Arial" w:hAnsi="Arial" w:cs="Arial"/>
                <w:spacing w:val="1"/>
                <w:sz w:val="20"/>
              </w:rPr>
              <w:t>g</w:t>
            </w:r>
            <w:r>
              <w:rPr>
                <w:rFonts w:ascii="Arial" w:hAnsi="Arial" w:cs="Arial"/>
                <w:sz w:val="20"/>
              </w:rPr>
              <w:t xml:space="preserve">e </w:t>
            </w:r>
            <w:r>
              <w:rPr>
                <w:rFonts w:ascii="Arial" w:hAnsi="Arial" w:cs="Arial"/>
                <w:spacing w:val="-1"/>
                <w:sz w:val="20"/>
              </w:rPr>
              <w:t>e</w:t>
            </w:r>
            <w:r>
              <w:rPr>
                <w:rFonts w:ascii="Arial" w:hAnsi="Arial" w:cs="Arial"/>
                <w:sz w:val="20"/>
              </w:rPr>
              <w:t xml:space="preserve">t </w:t>
            </w:r>
            <w:r>
              <w:rPr>
                <w:rFonts w:ascii="Arial" w:hAnsi="Arial" w:cs="Arial"/>
                <w:spacing w:val="-1"/>
                <w:sz w:val="20"/>
              </w:rPr>
              <w:t>l</w:t>
            </w:r>
            <w:r>
              <w:rPr>
                <w:rFonts w:ascii="Arial" w:hAnsi="Arial" w:cs="Arial"/>
                <w:sz w:val="20"/>
              </w:rPr>
              <w:t>e s</w:t>
            </w:r>
            <w:r>
              <w:rPr>
                <w:rFonts w:ascii="Arial" w:hAnsi="Arial" w:cs="Arial"/>
                <w:spacing w:val="2"/>
                <w:sz w:val="20"/>
              </w:rPr>
              <w:t>e</w:t>
            </w:r>
            <w:r>
              <w:rPr>
                <w:rFonts w:ascii="Arial" w:hAnsi="Arial" w:cs="Arial"/>
                <w:sz w:val="20"/>
              </w:rPr>
              <w:t>ns d</w:t>
            </w:r>
            <w:r>
              <w:rPr>
                <w:rFonts w:ascii="Arial" w:hAnsi="Arial" w:cs="Arial"/>
                <w:spacing w:val="-1"/>
                <w:sz w:val="20"/>
              </w:rPr>
              <w:t>o</w:t>
            </w:r>
            <w:r>
              <w:rPr>
                <w:rFonts w:ascii="Arial" w:hAnsi="Arial" w:cs="Arial"/>
                <w:spacing w:val="2"/>
                <w:sz w:val="20"/>
              </w:rPr>
              <w:t>n</w:t>
            </w:r>
            <w:r>
              <w:rPr>
                <w:rFonts w:ascii="Arial" w:hAnsi="Arial" w:cs="Arial"/>
                <w:sz w:val="20"/>
              </w:rPr>
              <w:t>né</w:t>
            </w:r>
          </w:p>
        </w:tc>
        <w:tc>
          <w:tcPr>
            <w:tcW w:w="356" w:type="pct"/>
            <w:tcBorders>
              <w:top w:val="single" w:sz="4" w:space="0" w:color="000000"/>
              <w:left w:val="single" w:sz="4" w:space="0" w:color="000000"/>
              <w:bottom w:val="single" w:sz="4" w:space="0" w:color="000000"/>
              <w:right w:val="single" w:sz="4" w:space="0" w:color="000000"/>
            </w:tcBorders>
          </w:tcPr>
          <w:p w14:paraId="164375EF"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5100A79"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436E83B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1C019CA"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1AA1C18" w14:textId="77777777" w:rsidR="00585C3D" w:rsidRDefault="00585C3D" w:rsidP="00585C3D">
            <w:pPr>
              <w:jc w:val="center"/>
            </w:pPr>
          </w:p>
        </w:tc>
      </w:tr>
      <w:tr w:rsidR="00585C3D" w14:paraId="60A1073C"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6BFB88D6" w14:textId="77777777" w:rsidR="00585C3D" w:rsidRDefault="00585C3D" w:rsidP="00585C3D">
            <w:pPr>
              <w:spacing w:before="22"/>
              <w:ind w:left="102" w:right="-20"/>
              <w:rPr>
                <w:rFonts w:ascii="Arial" w:hAnsi="Arial" w:cs="Arial"/>
                <w:sz w:val="20"/>
              </w:rPr>
            </w:pPr>
            <w:r>
              <w:rPr>
                <w:rFonts w:ascii="Arial" w:hAnsi="Arial" w:cs="Arial"/>
                <w:spacing w:val="-1"/>
                <w:sz w:val="20"/>
              </w:rPr>
              <w:t>S</w:t>
            </w:r>
            <w:r>
              <w:rPr>
                <w:rFonts w:ascii="Arial" w:hAnsi="Arial" w:cs="Arial"/>
                <w:sz w:val="20"/>
              </w:rPr>
              <w:t>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er </w:t>
            </w:r>
            <w:r>
              <w:rPr>
                <w:rFonts w:ascii="Arial" w:hAnsi="Arial" w:cs="Arial"/>
                <w:spacing w:val="1"/>
                <w:sz w:val="20"/>
              </w:rPr>
              <w:t>l</w:t>
            </w:r>
            <w:r>
              <w:rPr>
                <w:rFonts w:ascii="Arial" w:hAnsi="Arial" w:cs="Arial"/>
                <w:sz w:val="20"/>
              </w:rPr>
              <w:t>es é</w:t>
            </w:r>
            <w:r>
              <w:rPr>
                <w:rFonts w:ascii="Arial" w:hAnsi="Arial" w:cs="Arial"/>
                <w:spacing w:val="-1"/>
                <w:sz w:val="20"/>
              </w:rPr>
              <w:t>n</w:t>
            </w:r>
            <w:r>
              <w:rPr>
                <w:rFonts w:ascii="Arial" w:hAnsi="Arial" w:cs="Arial"/>
                <w:spacing w:val="2"/>
                <w:sz w:val="20"/>
              </w:rPr>
              <w:t>o</w:t>
            </w:r>
            <w:r>
              <w:rPr>
                <w:rFonts w:ascii="Arial" w:hAnsi="Arial" w:cs="Arial"/>
                <w:sz w:val="20"/>
              </w:rPr>
              <w:t>n</w:t>
            </w:r>
            <w:r>
              <w:rPr>
                <w:rFonts w:ascii="Arial" w:hAnsi="Arial" w:cs="Arial"/>
                <w:spacing w:val="1"/>
                <w:sz w:val="20"/>
              </w:rPr>
              <w:t>c</w:t>
            </w:r>
            <w:r>
              <w:rPr>
                <w:rFonts w:ascii="Arial" w:hAnsi="Arial" w:cs="Arial"/>
                <w:sz w:val="20"/>
              </w:rPr>
              <w:t xml:space="preserve">és ; </w:t>
            </w:r>
            <w:r>
              <w:rPr>
                <w:rFonts w:ascii="Arial" w:hAnsi="Arial" w:cs="Arial"/>
                <w:spacing w:val="1"/>
                <w:sz w:val="20"/>
              </w:rPr>
              <w:t>s</w:t>
            </w:r>
            <w:r>
              <w:rPr>
                <w:rFonts w:ascii="Arial" w:hAnsi="Arial" w:cs="Arial"/>
                <w:sz w:val="20"/>
              </w:rPr>
              <w:t>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er u</w:t>
            </w:r>
            <w:r>
              <w:rPr>
                <w:rFonts w:ascii="Arial" w:hAnsi="Arial" w:cs="Arial"/>
                <w:spacing w:val="1"/>
                <w:sz w:val="20"/>
              </w:rPr>
              <w:t>n</w:t>
            </w:r>
            <w:r>
              <w:rPr>
                <w:rFonts w:ascii="Arial" w:hAnsi="Arial" w:cs="Arial"/>
                <w:sz w:val="20"/>
              </w:rPr>
              <w:t xml:space="preserve">e </w:t>
            </w:r>
            <w:r>
              <w:rPr>
                <w:rFonts w:ascii="Arial" w:hAnsi="Arial" w:cs="Arial"/>
                <w:spacing w:val="1"/>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 sur </w:t>
            </w:r>
            <w:r>
              <w:rPr>
                <w:rFonts w:ascii="Arial" w:hAnsi="Arial" w:cs="Arial"/>
                <w:spacing w:val="2"/>
                <w:sz w:val="20"/>
              </w:rPr>
              <w:t>d</w:t>
            </w:r>
            <w:r>
              <w:rPr>
                <w:rFonts w:ascii="Arial" w:hAnsi="Arial" w:cs="Arial"/>
                <w:sz w:val="20"/>
              </w:rPr>
              <w:t>e</w:t>
            </w:r>
            <w:r>
              <w:rPr>
                <w:rFonts w:ascii="Arial" w:hAnsi="Arial" w:cs="Arial"/>
                <w:spacing w:val="-1"/>
                <w:sz w:val="20"/>
              </w:rPr>
              <w:t>u</w:t>
            </w:r>
            <w:r>
              <w:rPr>
                <w:rFonts w:ascii="Arial" w:hAnsi="Arial" w:cs="Arial"/>
                <w:sz w:val="20"/>
              </w:rPr>
              <w:t>x</w:t>
            </w:r>
          </w:p>
        </w:tc>
        <w:tc>
          <w:tcPr>
            <w:tcW w:w="356" w:type="pct"/>
            <w:tcBorders>
              <w:top w:val="single" w:sz="4" w:space="0" w:color="000000"/>
              <w:left w:val="single" w:sz="4" w:space="0" w:color="000000"/>
              <w:bottom w:val="single" w:sz="4" w:space="0" w:color="000000"/>
              <w:right w:val="single" w:sz="4" w:space="0" w:color="000000"/>
            </w:tcBorders>
          </w:tcPr>
          <w:p w14:paraId="2BBD5FB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B0DF7ED"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01ED100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E8C703F"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CBB1853" w14:textId="77777777" w:rsidR="00585C3D" w:rsidRDefault="00585C3D" w:rsidP="00585C3D">
            <w:pPr>
              <w:jc w:val="center"/>
            </w:pPr>
          </w:p>
        </w:tc>
      </w:tr>
      <w:tr w:rsidR="00585C3D" w14:paraId="2520C204"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1C9F75F8"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e</w:t>
            </w:r>
            <w:r>
              <w:rPr>
                <w:rFonts w:ascii="Arial" w:hAnsi="Arial" w:cs="Arial"/>
                <w:sz w:val="20"/>
              </w:rPr>
              <w:t>s o</w:t>
            </w:r>
            <w:r>
              <w:rPr>
                <w:rFonts w:ascii="Arial" w:hAnsi="Arial" w:cs="Arial"/>
                <w:spacing w:val="1"/>
                <w:sz w:val="20"/>
              </w:rPr>
              <w:t>u</w:t>
            </w:r>
            <w:r>
              <w:rPr>
                <w:rFonts w:ascii="Arial" w:hAnsi="Arial" w:cs="Arial"/>
                <w:sz w:val="20"/>
              </w:rPr>
              <w:t>t</w:t>
            </w:r>
            <w:r>
              <w:rPr>
                <w:rFonts w:ascii="Arial" w:hAnsi="Arial" w:cs="Arial"/>
                <w:spacing w:val="1"/>
                <w:sz w:val="20"/>
              </w:rPr>
              <w:t>il</w:t>
            </w:r>
            <w:r>
              <w:rPr>
                <w:rFonts w:ascii="Arial" w:hAnsi="Arial" w:cs="Arial"/>
                <w:sz w:val="20"/>
              </w:rPr>
              <w:t>s d'a</w:t>
            </w:r>
            <w:r>
              <w:rPr>
                <w:rFonts w:ascii="Arial" w:hAnsi="Arial" w:cs="Arial"/>
                <w:spacing w:val="-2"/>
                <w:sz w:val="20"/>
              </w:rPr>
              <w:t>i</w:t>
            </w:r>
            <w:r>
              <w:rPr>
                <w:rFonts w:ascii="Arial" w:hAnsi="Arial" w:cs="Arial"/>
                <w:spacing w:val="2"/>
                <w:sz w:val="20"/>
              </w:rPr>
              <w:t>d</w:t>
            </w:r>
            <w:r>
              <w:rPr>
                <w:rFonts w:ascii="Arial" w:hAnsi="Arial" w:cs="Arial"/>
                <w:sz w:val="20"/>
              </w:rPr>
              <w:t>e (</w:t>
            </w:r>
            <w:r>
              <w:rPr>
                <w:rFonts w:ascii="Arial" w:hAnsi="Arial" w:cs="Arial"/>
                <w:spacing w:val="1"/>
                <w:sz w:val="20"/>
              </w:rPr>
              <w:t>c</w:t>
            </w:r>
            <w:r>
              <w:rPr>
                <w:rFonts w:ascii="Arial" w:hAnsi="Arial" w:cs="Arial"/>
                <w:sz w:val="20"/>
              </w:rPr>
              <w:t>a</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 r</w:t>
            </w:r>
            <w:r>
              <w:rPr>
                <w:rFonts w:ascii="Arial" w:hAnsi="Arial" w:cs="Arial"/>
                <w:spacing w:val="2"/>
                <w:sz w:val="20"/>
              </w:rPr>
              <w:t>è</w:t>
            </w:r>
            <w:r>
              <w:rPr>
                <w:rFonts w:ascii="Arial" w:hAnsi="Arial" w:cs="Arial"/>
                <w:sz w:val="20"/>
              </w:rPr>
              <w:t>g</w:t>
            </w:r>
            <w:r>
              <w:rPr>
                <w:rFonts w:ascii="Arial" w:hAnsi="Arial" w:cs="Arial"/>
                <w:spacing w:val="1"/>
                <w:sz w:val="20"/>
              </w:rPr>
              <w:t>l</w:t>
            </w:r>
            <w:r>
              <w:rPr>
                <w:rFonts w:ascii="Arial" w:hAnsi="Arial" w:cs="Arial"/>
                <w:spacing w:val="4"/>
                <w:sz w:val="20"/>
              </w:rPr>
              <w:t>e</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356" w:type="pct"/>
            <w:tcBorders>
              <w:top w:val="single" w:sz="4" w:space="0" w:color="000000"/>
              <w:left w:val="single" w:sz="4" w:space="0" w:color="000000"/>
              <w:bottom w:val="single" w:sz="4" w:space="0" w:color="000000"/>
              <w:right w:val="single" w:sz="4" w:space="0" w:color="000000"/>
            </w:tcBorders>
          </w:tcPr>
          <w:p w14:paraId="2C7D778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45F0DA5"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2D9B551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B1C77F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E3367C5" w14:textId="77777777" w:rsidR="00585C3D" w:rsidRDefault="00585C3D" w:rsidP="00585C3D">
            <w:pPr>
              <w:jc w:val="center"/>
            </w:pPr>
          </w:p>
        </w:tc>
      </w:tr>
      <w:tr w:rsidR="00585C3D" w14:paraId="0171A9E3"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74BFD7EF" w14:textId="77777777" w:rsidR="00585C3D" w:rsidRDefault="00585C3D" w:rsidP="00585C3D">
            <w:pPr>
              <w:spacing w:before="22"/>
              <w:ind w:left="102" w:right="-20"/>
              <w:rPr>
                <w:rFonts w:ascii="Arial" w:hAnsi="Arial" w:cs="Arial"/>
                <w:sz w:val="20"/>
              </w:rPr>
            </w:pPr>
            <w:r>
              <w:rPr>
                <w:rFonts w:ascii="Arial" w:hAnsi="Arial" w:cs="Arial"/>
                <w:sz w:val="20"/>
              </w:rPr>
              <w:t>Fo</w:t>
            </w:r>
            <w:r>
              <w:rPr>
                <w:rFonts w:ascii="Arial" w:hAnsi="Arial" w:cs="Arial"/>
                <w:spacing w:val="-1"/>
                <w:sz w:val="20"/>
              </w:rPr>
              <w:t>u</w:t>
            </w:r>
            <w:r>
              <w:rPr>
                <w:rFonts w:ascii="Arial" w:hAnsi="Arial" w:cs="Arial"/>
                <w:spacing w:val="1"/>
                <w:sz w:val="20"/>
              </w:rPr>
              <w:t>r</w:t>
            </w:r>
            <w:r>
              <w:rPr>
                <w:rFonts w:ascii="Arial" w:hAnsi="Arial" w:cs="Arial"/>
                <w:sz w:val="20"/>
              </w:rPr>
              <w:t>n</w:t>
            </w:r>
            <w:r>
              <w:rPr>
                <w:rFonts w:ascii="Arial" w:hAnsi="Arial" w:cs="Arial"/>
                <w:spacing w:val="-1"/>
                <w:sz w:val="20"/>
              </w:rPr>
              <w:t>i</w:t>
            </w:r>
            <w:r>
              <w:rPr>
                <w:rFonts w:ascii="Arial" w:hAnsi="Arial" w:cs="Arial"/>
                <w:sz w:val="20"/>
              </w:rPr>
              <w:t xml:space="preserv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 xml:space="preserve">e </w:t>
            </w:r>
            <w:r>
              <w:rPr>
                <w:rFonts w:ascii="Arial" w:hAnsi="Arial" w:cs="Arial"/>
                <w:spacing w:val="1"/>
                <w:sz w:val="20"/>
              </w:rPr>
              <w:t>d</w:t>
            </w:r>
            <w:r>
              <w:rPr>
                <w:rFonts w:ascii="Arial" w:hAnsi="Arial" w:cs="Arial"/>
                <w:sz w:val="20"/>
              </w:rPr>
              <w:t xml:space="preserve">es </w:t>
            </w:r>
            <w:r>
              <w:rPr>
                <w:rFonts w:ascii="Arial" w:hAnsi="Arial" w:cs="Arial"/>
                <w:spacing w:val="4"/>
                <w:sz w:val="20"/>
              </w:rPr>
              <w:t>m</w:t>
            </w:r>
            <w:r>
              <w:rPr>
                <w:rFonts w:ascii="Arial" w:hAnsi="Arial" w:cs="Arial"/>
                <w:spacing w:val="2"/>
                <w:sz w:val="20"/>
              </w:rPr>
              <w:t>o</w:t>
            </w:r>
            <w:r>
              <w:rPr>
                <w:rFonts w:ascii="Arial" w:hAnsi="Arial" w:cs="Arial"/>
                <w:spacing w:val="-6"/>
                <w:sz w:val="20"/>
              </w:rPr>
              <w:t>y</w:t>
            </w:r>
            <w:r>
              <w:rPr>
                <w:rFonts w:ascii="Arial" w:hAnsi="Arial" w:cs="Arial"/>
                <w:spacing w:val="2"/>
                <w:sz w:val="20"/>
              </w:rPr>
              <w:t>e</w:t>
            </w:r>
            <w:r>
              <w:rPr>
                <w:rFonts w:ascii="Arial" w:hAnsi="Arial" w:cs="Arial"/>
                <w:sz w:val="20"/>
              </w:rPr>
              <w:t xml:space="preserve">ns </w:t>
            </w:r>
            <w:r>
              <w:rPr>
                <w:rFonts w:ascii="Arial" w:hAnsi="Arial" w:cs="Arial"/>
                <w:spacing w:val="4"/>
                <w:sz w:val="20"/>
              </w:rPr>
              <w:t>m</w:t>
            </w:r>
            <w:r>
              <w:rPr>
                <w:rFonts w:ascii="Arial" w:hAnsi="Arial" w:cs="Arial"/>
                <w:sz w:val="20"/>
              </w:rPr>
              <w:t>n</w:t>
            </w:r>
            <w:r>
              <w:rPr>
                <w:rFonts w:ascii="Arial" w:hAnsi="Arial" w:cs="Arial"/>
                <w:spacing w:val="-3"/>
                <w:sz w:val="20"/>
              </w:rPr>
              <w:t>é</w:t>
            </w:r>
            <w:r>
              <w:rPr>
                <w:rFonts w:ascii="Arial" w:hAnsi="Arial" w:cs="Arial"/>
                <w:spacing w:val="4"/>
                <w:sz w:val="20"/>
              </w:rPr>
              <w:t>m</w:t>
            </w:r>
            <w:r>
              <w:rPr>
                <w:rFonts w:ascii="Arial" w:hAnsi="Arial" w:cs="Arial"/>
                <w:sz w:val="20"/>
              </w:rPr>
              <w:t>ot</w:t>
            </w:r>
            <w:r>
              <w:rPr>
                <w:rFonts w:ascii="Arial" w:hAnsi="Arial" w:cs="Arial"/>
                <w:spacing w:val="-1"/>
                <w:sz w:val="20"/>
              </w:rPr>
              <w:t>e</w:t>
            </w:r>
            <w:r>
              <w:rPr>
                <w:rFonts w:ascii="Arial" w:hAnsi="Arial" w:cs="Arial"/>
                <w:spacing w:val="1"/>
                <w:sz w:val="20"/>
              </w:rPr>
              <w:t>c</w:t>
            </w:r>
            <w:r>
              <w:rPr>
                <w:rFonts w:ascii="Arial" w:hAnsi="Arial" w:cs="Arial"/>
                <w:sz w:val="20"/>
              </w:rPr>
              <w:t>h</w:t>
            </w:r>
            <w:r>
              <w:rPr>
                <w:rFonts w:ascii="Arial" w:hAnsi="Arial" w:cs="Arial"/>
                <w:spacing w:val="-1"/>
                <w:sz w:val="20"/>
              </w:rPr>
              <w:t>ni</w:t>
            </w:r>
            <w:r>
              <w:rPr>
                <w:rFonts w:ascii="Arial" w:hAnsi="Arial" w:cs="Arial"/>
                <w:sz w:val="20"/>
              </w:rPr>
              <w:t>q</w:t>
            </w:r>
            <w:r>
              <w:rPr>
                <w:rFonts w:ascii="Arial" w:hAnsi="Arial" w:cs="Arial"/>
                <w:spacing w:val="1"/>
                <w:sz w:val="20"/>
              </w:rPr>
              <w:t>u</w:t>
            </w:r>
            <w:r>
              <w:rPr>
                <w:rFonts w:ascii="Arial" w:hAnsi="Arial" w:cs="Arial"/>
                <w:sz w:val="20"/>
              </w:rPr>
              <w:t>es</w:t>
            </w:r>
          </w:p>
        </w:tc>
        <w:tc>
          <w:tcPr>
            <w:tcW w:w="356" w:type="pct"/>
            <w:tcBorders>
              <w:top w:val="single" w:sz="4" w:space="0" w:color="000000"/>
              <w:left w:val="single" w:sz="4" w:space="0" w:color="000000"/>
              <w:bottom w:val="single" w:sz="4" w:space="0" w:color="000000"/>
              <w:right w:val="single" w:sz="4" w:space="0" w:color="000000"/>
            </w:tcBorders>
          </w:tcPr>
          <w:p w14:paraId="7ECBECC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04758FE"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7C2E0C3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D97BB9B"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104D525" w14:textId="77777777" w:rsidR="00585C3D" w:rsidRDefault="00585C3D" w:rsidP="00585C3D">
            <w:pPr>
              <w:jc w:val="center"/>
            </w:pPr>
          </w:p>
        </w:tc>
      </w:tr>
      <w:tr w:rsidR="00585C3D" w14:paraId="67D13901"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008F1AD9" w14:textId="77777777" w:rsidR="00585C3D" w:rsidRDefault="00585C3D" w:rsidP="00585C3D">
            <w:pPr>
              <w:spacing w:before="22"/>
              <w:ind w:left="102" w:right="-20"/>
              <w:rPr>
                <w:rFonts w:ascii="Arial" w:hAnsi="Arial" w:cs="Arial"/>
                <w:sz w:val="20"/>
              </w:rPr>
            </w:pPr>
            <w:r>
              <w:rPr>
                <w:rFonts w:ascii="Arial" w:hAnsi="Arial" w:cs="Arial"/>
                <w:spacing w:val="-1"/>
                <w:sz w:val="20"/>
              </w:rPr>
              <w:t>S’</w:t>
            </w:r>
            <w:r>
              <w:rPr>
                <w:rFonts w:ascii="Arial" w:hAnsi="Arial" w:cs="Arial"/>
                <w:sz w:val="20"/>
              </w:rPr>
              <w:t>a</w:t>
            </w:r>
            <w:r>
              <w:rPr>
                <w:rFonts w:ascii="Arial" w:hAnsi="Arial" w:cs="Arial"/>
                <w:spacing w:val="1"/>
                <w:sz w:val="20"/>
              </w:rPr>
              <w:t>ss</w:t>
            </w:r>
            <w:r>
              <w:rPr>
                <w:rFonts w:ascii="Arial" w:hAnsi="Arial" w:cs="Arial"/>
                <w:sz w:val="20"/>
              </w:rPr>
              <w:t xml:space="preserve">urer de </w:t>
            </w:r>
            <w:r>
              <w:rPr>
                <w:rFonts w:ascii="Arial" w:hAnsi="Arial" w:cs="Arial"/>
                <w:spacing w:val="-1"/>
                <w:sz w:val="20"/>
              </w:rPr>
              <w:t>l</w:t>
            </w:r>
            <w:r>
              <w:rPr>
                <w:rFonts w:ascii="Arial" w:hAnsi="Arial" w:cs="Arial"/>
                <w:sz w:val="20"/>
              </w:rPr>
              <w:t>a co</w:t>
            </w:r>
            <w:r>
              <w:rPr>
                <w:rFonts w:ascii="Arial" w:hAnsi="Arial" w:cs="Arial"/>
                <w:spacing w:val="4"/>
                <w:sz w:val="20"/>
              </w:rPr>
              <w:t>m</w:t>
            </w:r>
            <w:r>
              <w:rPr>
                <w:rFonts w:ascii="Arial" w:hAnsi="Arial" w:cs="Arial"/>
                <w:sz w:val="20"/>
              </w:rPr>
              <w:t>préhe</w:t>
            </w:r>
            <w:r>
              <w:rPr>
                <w:rFonts w:ascii="Arial" w:hAnsi="Arial" w:cs="Arial"/>
                <w:spacing w:val="1"/>
                <w:sz w:val="20"/>
              </w:rPr>
              <w:t>ns</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z w:val="20"/>
              </w:rPr>
              <w:t>u</w:t>
            </w:r>
            <w:r>
              <w:rPr>
                <w:rFonts w:ascii="Arial" w:hAnsi="Arial" w:cs="Arial"/>
                <w:spacing w:val="-1"/>
                <w:sz w:val="20"/>
              </w:rPr>
              <w:t xml:space="preserve"> v</w:t>
            </w:r>
            <w:r>
              <w:rPr>
                <w:rFonts w:ascii="Arial" w:hAnsi="Arial" w:cs="Arial"/>
                <w:sz w:val="20"/>
              </w:rPr>
              <w:t>o</w:t>
            </w:r>
            <w:r>
              <w:rPr>
                <w:rFonts w:ascii="Arial" w:hAnsi="Arial" w:cs="Arial"/>
                <w:spacing w:val="1"/>
                <w:sz w:val="20"/>
              </w:rPr>
              <w:t>c</w:t>
            </w:r>
            <w:r>
              <w:rPr>
                <w:rFonts w:ascii="Arial" w:hAnsi="Arial" w:cs="Arial"/>
                <w:sz w:val="20"/>
              </w:rPr>
              <w:t>a</w:t>
            </w:r>
            <w:r>
              <w:rPr>
                <w:rFonts w:ascii="Arial" w:hAnsi="Arial" w:cs="Arial"/>
                <w:spacing w:val="1"/>
                <w:sz w:val="20"/>
              </w:rPr>
              <w:t>b</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 s</w:t>
            </w:r>
            <w:r>
              <w:rPr>
                <w:rFonts w:ascii="Arial" w:hAnsi="Arial" w:cs="Arial"/>
                <w:spacing w:val="2"/>
                <w:sz w:val="20"/>
              </w:rPr>
              <w:t>p</w:t>
            </w:r>
            <w:r>
              <w:rPr>
                <w:rFonts w:ascii="Arial" w:hAnsi="Arial" w:cs="Arial"/>
                <w:sz w:val="20"/>
              </w:rPr>
              <w:t>é</w:t>
            </w:r>
            <w:r>
              <w:rPr>
                <w:rFonts w:ascii="Arial" w:hAnsi="Arial" w:cs="Arial"/>
                <w:spacing w:val="1"/>
                <w:sz w:val="20"/>
              </w:rPr>
              <w:t>c</w:t>
            </w:r>
            <w:r>
              <w:rPr>
                <w:rFonts w:ascii="Arial" w:hAnsi="Arial" w:cs="Arial"/>
                <w:spacing w:val="-1"/>
                <w:sz w:val="20"/>
              </w:rPr>
              <w:t>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356" w:type="pct"/>
            <w:tcBorders>
              <w:top w:val="single" w:sz="4" w:space="0" w:color="000000"/>
              <w:left w:val="single" w:sz="4" w:space="0" w:color="000000"/>
              <w:bottom w:val="single" w:sz="4" w:space="0" w:color="000000"/>
              <w:right w:val="single" w:sz="4" w:space="0" w:color="000000"/>
            </w:tcBorders>
          </w:tcPr>
          <w:p w14:paraId="0D059ED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BABA9A9"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739873C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A9EBA04"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652F6C1" w14:textId="77777777" w:rsidR="00585C3D" w:rsidRDefault="00585C3D" w:rsidP="00585C3D">
            <w:pPr>
              <w:jc w:val="center"/>
            </w:pPr>
          </w:p>
        </w:tc>
      </w:tr>
      <w:tr w:rsidR="00585C3D" w14:paraId="78BA3DE1" w14:textId="77777777" w:rsidTr="006A7104">
        <w:trPr>
          <w:trHeight w:hRule="exact" w:val="517"/>
        </w:trPr>
        <w:tc>
          <w:tcPr>
            <w:tcW w:w="3218" w:type="pct"/>
            <w:tcBorders>
              <w:top w:val="single" w:sz="4" w:space="0" w:color="000000"/>
              <w:left w:val="single" w:sz="4" w:space="0" w:color="000000"/>
              <w:bottom w:val="single" w:sz="4" w:space="0" w:color="000000"/>
              <w:right w:val="single" w:sz="4" w:space="0" w:color="000000"/>
            </w:tcBorders>
          </w:tcPr>
          <w:p w14:paraId="62EB26BA" w14:textId="6E5A0849" w:rsidR="00585C3D" w:rsidRDefault="00585C3D" w:rsidP="006A7104">
            <w:pPr>
              <w:spacing w:line="226" w:lineRule="exact"/>
              <w:ind w:left="102" w:right="-20"/>
              <w:rPr>
                <w:rFonts w:ascii="Arial" w:hAnsi="Arial" w:cs="Arial"/>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z w:val="20"/>
              </w:rPr>
              <w:t>a co</w:t>
            </w:r>
            <w:r>
              <w:rPr>
                <w:rFonts w:ascii="Arial" w:hAnsi="Arial" w:cs="Arial"/>
                <w:spacing w:val="4"/>
                <w:sz w:val="20"/>
              </w:rPr>
              <w:t>m</w:t>
            </w:r>
            <w:r>
              <w:rPr>
                <w:rFonts w:ascii="Arial" w:hAnsi="Arial" w:cs="Arial"/>
                <w:sz w:val="20"/>
              </w:rPr>
              <w:t>préhe</w:t>
            </w:r>
            <w:r>
              <w:rPr>
                <w:rFonts w:ascii="Arial" w:hAnsi="Arial" w:cs="Arial"/>
                <w:spacing w:val="-1"/>
                <w:sz w:val="20"/>
              </w:rPr>
              <w:t>n</w:t>
            </w:r>
            <w:r>
              <w:rPr>
                <w:rFonts w:ascii="Arial" w:hAnsi="Arial" w:cs="Arial"/>
                <w:spacing w:val="1"/>
                <w:sz w:val="20"/>
              </w:rPr>
              <w:t>si</w:t>
            </w:r>
            <w:r>
              <w:rPr>
                <w:rFonts w:ascii="Arial" w:hAnsi="Arial" w:cs="Arial"/>
                <w:sz w:val="20"/>
              </w:rPr>
              <w:t xml:space="preserve">on </w:t>
            </w:r>
            <w:r>
              <w:rPr>
                <w:rFonts w:ascii="Arial" w:hAnsi="Arial" w:cs="Arial"/>
                <w:spacing w:val="2"/>
                <w:sz w:val="20"/>
              </w:rPr>
              <w:t>p</w:t>
            </w:r>
            <w:r>
              <w:rPr>
                <w:rFonts w:ascii="Arial" w:hAnsi="Arial" w:cs="Arial"/>
                <w:sz w:val="20"/>
              </w:rPr>
              <w:t>ar une e</w:t>
            </w:r>
            <w:r>
              <w:rPr>
                <w:rFonts w:ascii="Arial" w:hAnsi="Arial" w:cs="Arial"/>
                <w:spacing w:val="1"/>
                <w:sz w:val="20"/>
              </w:rPr>
              <w:t>x</w:t>
            </w:r>
            <w:r>
              <w:rPr>
                <w:rFonts w:ascii="Arial" w:hAnsi="Arial" w:cs="Arial"/>
                <w:sz w:val="20"/>
              </w:rPr>
              <w:t>p</w:t>
            </w:r>
            <w:r>
              <w:rPr>
                <w:rFonts w:ascii="Arial" w:hAnsi="Arial" w:cs="Arial"/>
                <w:spacing w:val="1"/>
                <w:sz w:val="20"/>
              </w:rPr>
              <w:t>l</w:t>
            </w:r>
            <w:r>
              <w:rPr>
                <w:rFonts w:ascii="Arial" w:hAnsi="Arial" w:cs="Arial"/>
                <w:spacing w:val="-1"/>
                <w:sz w:val="20"/>
              </w:rPr>
              <w:t>i</w:t>
            </w:r>
            <w:r>
              <w:rPr>
                <w:rFonts w:ascii="Arial" w:hAnsi="Arial" w:cs="Arial"/>
                <w:spacing w:val="1"/>
                <w:sz w:val="20"/>
              </w:rPr>
              <w:t>c</w:t>
            </w:r>
            <w:r>
              <w:rPr>
                <w:rFonts w:ascii="Arial" w:hAnsi="Arial" w:cs="Arial"/>
                <w:spacing w:val="-1"/>
                <w:sz w:val="20"/>
              </w:rPr>
              <w:t>i</w:t>
            </w:r>
            <w:r>
              <w:rPr>
                <w:rFonts w:ascii="Arial" w:hAnsi="Arial" w:cs="Arial"/>
                <w:spacing w:val="2"/>
                <w:sz w:val="20"/>
              </w:rPr>
              <w:t>t</w:t>
            </w:r>
            <w:r>
              <w:rPr>
                <w:rFonts w:ascii="Arial" w:hAnsi="Arial" w:cs="Arial"/>
                <w:sz w:val="20"/>
              </w:rPr>
              <w:t>at</w:t>
            </w:r>
            <w:r>
              <w:rPr>
                <w:rFonts w:ascii="Arial" w:hAnsi="Arial" w:cs="Arial"/>
                <w:spacing w:val="1"/>
                <w:sz w:val="20"/>
              </w:rPr>
              <w:t>i</w:t>
            </w:r>
            <w:r>
              <w:rPr>
                <w:rFonts w:ascii="Arial" w:hAnsi="Arial" w:cs="Arial"/>
                <w:sz w:val="20"/>
              </w:rPr>
              <w:t xml:space="preserve">on </w:t>
            </w:r>
            <w:r>
              <w:rPr>
                <w:rFonts w:ascii="Arial" w:hAnsi="Arial" w:cs="Arial"/>
                <w:spacing w:val="2"/>
                <w:sz w:val="20"/>
              </w:rPr>
              <w:t>o</w:t>
            </w:r>
            <w:r>
              <w:rPr>
                <w:rFonts w:ascii="Arial" w:hAnsi="Arial" w:cs="Arial"/>
                <w:sz w:val="20"/>
              </w:rPr>
              <w:t xml:space="preserve">u </w:t>
            </w:r>
            <w:r>
              <w:rPr>
                <w:rFonts w:ascii="Arial" w:hAnsi="Arial" w:cs="Arial"/>
                <w:spacing w:val="1"/>
                <w:sz w:val="20"/>
              </w:rPr>
              <w:t>u</w:t>
            </w:r>
            <w:r>
              <w:rPr>
                <w:rFonts w:ascii="Arial" w:hAnsi="Arial" w:cs="Arial"/>
                <w:sz w:val="20"/>
              </w:rPr>
              <w:t xml:space="preserve">ne </w:t>
            </w:r>
            <w:r>
              <w:rPr>
                <w:rFonts w:ascii="Arial" w:hAnsi="Arial" w:cs="Arial"/>
                <w:spacing w:val="1"/>
                <w:sz w:val="20"/>
              </w:rPr>
              <w:t>r</w:t>
            </w:r>
            <w:r>
              <w:rPr>
                <w:rFonts w:ascii="Arial" w:hAnsi="Arial" w:cs="Arial"/>
                <w:sz w:val="20"/>
              </w:rPr>
              <w:t>e</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4"/>
                <w:sz w:val="20"/>
              </w:rPr>
              <w:t>m</w:t>
            </w:r>
            <w:r>
              <w:rPr>
                <w:rFonts w:ascii="Arial" w:hAnsi="Arial" w:cs="Arial"/>
                <w:sz w:val="20"/>
              </w:rPr>
              <w:t>u</w:t>
            </w:r>
            <w:r>
              <w:rPr>
                <w:rFonts w:ascii="Arial" w:hAnsi="Arial" w:cs="Arial"/>
                <w:spacing w:val="-1"/>
                <w:sz w:val="20"/>
              </w:rPr>
              <w:t>l</w:t>
            </w:r>
            <w:r>
              <w:rPr>
                <w:rFonts w:ascii="Arial" w:hAnsi="Arial" w:cs="Arial"/>
                <w:sz w:val="20"/>
              </w:rPr>
              <w:t>at</w:t>
            </w:r>
            <w:r>
              <w:rPr>
                <w:rFonts w:ascii="Arial" w:hAnsi="Arial" w:cs="Arial"/>
                <w:spacing w:val="-2"/>
                <w:sz w:val="20"/>
              </w:rPr>
              <w:t>i</w:t>
            </w:r>
            <w:r>
              <w:rPr>
                <w:rFonts w:ascii="Arial" w:hAnsi="Arial" w:cs="Arial"/>
                <w:sz w:val="20"/>
              </w:rPr>
              <w:t>on de</w:t>
            </w:r>
            <w:r>
              <w:rPr>
                <w:rFonts w:ascii="Arial" w:hAnsi="Arial" w:cs="Arial"/>
                <w:spacing w:val="-1"/>
                <w:sz w:val="20"/>
              </w:rPr>
              <w:t xml:space="preserve"> l</w:t>
            </w:r>
            <w:r>
              <w:rPr>
                <w:rFonts w:ascii="Arial" w:hAnsi="Arial" w:cs="Arial"/>
                <w:sz w:val="20"/>
              </w:rPr>
              <w:t>a</w:t>
            </w:r>
            <w:r w:rsidR="006A7104">
              <w:rPr>
                <w:rFonts w:ascii="Arial" w:hAnsi="Arial" w:cs="Arial"/>
                <w:sz w:val="20"/>
              </w:rPr>
              <w:t xml:space="preserve"> </w:t>
            </w:r>
            <w:r>
              <w:rPr>
                <w:rFonts w:ascii="Arial" w:hAnsi="Arial" w:cs="Arial"/>
                <w:sz w:val="20"/>
              </w:rPr>
              <w:t>p</w:t>
            </w:r>
            <w:r>
              <w:rPr>
                <w:rFonts w:ascii="Arial" w:hAnsi="Arial" w:cs="Arial"/>
                <w:spacing w:val="-1"/>
                <w:sz w:val="20"/>
              </w:rPr>
              <w:t>a</w:t>
            </w:r>
            <w:r>
              <w:rPr>
                <w:rFonts w:ascii="Arial" w:hAnsi="Arial" w:cs="Arial"/>
                <w:spacing w:val="1"/>
                <w:sz w:val="20"/>
              </w:rPr>
              <w:t>r</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pacing w:val="-1"/>
                <w:sz w:val="20"/>
              </w:rPr>
              <w:t>’</w:t>
            </w:r>
            <w:r>
              <w:rPr>
                <w:rFonts w:ascii="Arial" w:hAnsi="Arial" w:cs="Arial"/>
                <w:sz w:val="20"/>
              </w:rPr>
              <w:t>e</w:t>
            </w:r>
            <w:r>
              <w:rPr>
                <w:rFonts w:ascii="Arial" w:hAnsi="Arial" w:cs="Arial"/>
                <w:spacing w:val="-1"/>
                <w:sz w:val="20"/>
              </w:rPr>
              <w:t>n</w:t>
            </w:r>
            <w:r>
              <w:rPr>
                <w:rFonts w:ascii="Arial" w:hAnsi="Arial" w:cs="Arial"/>
                <w:spacing w:val="1"/>
                <w:sz w:val="20"/>
              </w:rPr>
              <w:t>s</w:t>
            </w:r>
            <w:r>
              <w:rPr>
                <w:rFonts w:ascii="Arial" w:hAnsi="Arial" w:cs="Arial"/>
                <w:spacing w:val="2"/>
                <w:sz w:val="20"/>
              </w:rPr>
              <w:t>e</w:t>
            </w:r>
            <w:r>
              <w:rPr>
                <w:rFonts w:ascii="Arial" w:hAnsi="Arial" w:cs="Arial"/>
                <w:spacing w:val="-1"/>
                <w:sz w:val="20"/>
              </w:rPr>
              <w:t>i</w:t>
            </w:r>
            <w:r>
              <w:rPr>
                <w:rFonts w:ascii="Arial" w:hAnsi="Arial" w:cs="Arial"/>
                <w:spacing w:val="2"/>
                <w:sz w:val="20"/>
              </w:rPr>
              <w:t>g</w:t>
            </w:r>
            <w:r>
              <w:rPr>
                <w:rFonts w:ascii="Arial" w:hAnsi="Arial" w:cs="Arial"/>
                <w:sz w:val="20"/>
              </w:rPr>
              <w:t>n</w:t>
            </w:r>
            <w:r>
              <w:rPr>
                <w:rFonts w:ascii="Arial" w:hAnsi="Arial" w:cs="Arial"/>
                <w:spacing w:val="-1"/>
                <w:sz w:val="20"/>
              </w:rPr>
              <w:t>a</w:t>
            </w:r>
            <w:r>
              <w:rPr>
                <w:rFonts w:ascii="Arial" w:hAnsi="Arial" w:cs="Arial"/>
                <w:sz w:val="20"/>
              </w:rPr>
              <w:t>nt</w:t>
            </w:r>
          </w:p>
        </w:tc>
        <w:tc>
          <w:tcPr>
            <w:tcW w:w="356" w:type="pct"/>
            <w:tcBorders>
              <w:top w:val="single" w:sz="4" w:space="0" w:color="000000"/>
              <w:left w:val="single" w:sz="4" w:space="0" w:color="000000"/>
              <w:bottom w:val="single" w:sz="4" w:space="0" w:color="000000"/>
              <w:right w:val="single" w:sz="4" w:space="0" w:color="000000"/>
            </w:tcBorders>
          </w:tcPr>
          <w:p w14:paraId="72399857"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6963B97"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6C78DE9A"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400B67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A653BF6" w14:textId="77777777" w:rsidR="00585C3D" w:rsidRDefault="00585C3D" w:rsidP="00585C3D">
            <w:pPr>
              <w:jc w:val="center"/>
            </w:pPr>
          </w:p>
        </w:tc>
      </w:tr>
      <w:tr w:rsidR="00585C3D" w14:paraId="279BAC2E" w14:textId="77777777" w:rsidTr="006A7104">
        <w:trPr>
          <w:trHeight w:hRule="exact" w:val="489"/>
        </w:trPr>
        <w:tc>
          <w:tcPr>
            <w:tcW w:w="3218" w:type="pct"/>
            <w:tcBorders>
              <w:top w:val="single" w:sz="4" w:space="0" w:color="000000"/>
              <w:left w:val="single" w:sz="4" w:space="0" w:color="000000"/>
              <w:bottom w:val="single" w:sz="4" w:space="0" w:color="000000"/>
              <w:right w:val="single" w:sz="4" w:space="0" w:color="000000"/>
            </w:tcBorders>
          </w:tcPr>
          <w:p w14:paraId="1BE4E810" w14:textId="77777777" w:rsidR="00585C3D" w:rsidRDefault="00585C3D" w:rsidP="00585C3D">
            <w:pPr>
              <w:spacing w:line="226" w:lineRule="exact"/>
              <w:ind w:left="102" w:right="-20"/>
              <w:rPr>
                <w:rFonts w:ascii="Arial" w:hAnsi="Arial" w:cs="Arial"/>
                <w:sz w:val="20"/>
              </w:rPr>
            </w:pPr>
            <w:r>
              <w:rPr>
                <w:rFonts w:ascii="Arial" w:hAnsi="Arial" w:cs="Arial"/>
                <w:sz w:val="20"/>
              </w:rPr>
              <w:t>M</w:t>
            </w:r>
            <w:r>
              <w:rPr>
                <w:rFonts w:ascii="Arial" w:hAnsi="Arial" w:cs="Arial"/>
                <w:spacing w:val="-1"/>
                <w:sz w:val="20"/>
              </w:rPr>
              <w:t>e</w:t>
            </w:r>
            <w:r>
              <w:rPr>
                <w:rFonts w:ascii="Arial" w:hAnsi="Arial" w:cs="Arial"/>
                <w:sz w:val="20"/>
              </w:rPr>
              <w:t>ttre en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un tu</w:t>
            </w:r>
            <w:r>
              <w:rPr>
                <w:rFonts w:ascii="Arial" w:hAnsi="Arial" w:cs="Arial"/>
                <w:spacing w:val="-1"/>
                <w:sz w:val="20"/>
              </w:rPr>
              <w:t>t</w:t>
            </w:r>
            <w:r>
              <w:rPr>
                <w:rFonts w:ascii="Arial" w:hAnsi="Arial" w:cs="Arial"/>
                <w:sz w:val="20"/>
              </w:rPr>
              <w:t>o</w:t>
            </w:r>
            <w:r>
              <w:rPr>
                <w:rFonts w:ascii="Arial" w:hAnsi="Arial" w:cs="Arial"/>
                <w:spacing w:val="3"/>
                <w:sz w:val="20"/>
              </w:rPr>
              <w:t>r</w:t>
            </w:r>
            <w:r>
              <w:rPr>
                <w:rFonts w:ascii="Arial" w:hAnsi="Arial" w:cs="Arial"/>
                <w:sz w:val="20"/>
              </w:rPr>
              <w:t xml:space="preserve">at </w:t>
            </w:r>
            <w:r>
              <w:rPr>
                <w:rFonts w:ascii="Arial" w:hAnsi="Arial" w:cs="Arial"/>
                <w:spacing w:val="2"/>
                <w:sz w:val="20"/>
              </w:rPr>
              <w:t>p</w:t>
            </w:r>
            <w:r>
              <w:rPr>
                <w:rFonts w:ascii="Arial" w:hAnsi="Arial" w:cs="Arial"/>
                <w:sz w:val="20"/>
              </w:rPr>
              <w:t xml:space="preserve">ar </w:t>
            </w:r>
            <w:r>
              <w:rPr>
                <w:rFonts w:ascii="Arial" w:hAnsi="Arial" w:cs="Arial"/>
                <w:spacing w:val="-1"/>
                <w:sz w:val="20"/>
              </w:rPr>
              <w:t>l</w:t>
            </w:r>
            <w:r>
              <w:rPr>
                <w:rFonts w:ascii="Arial" w:hAnsi="Arial" w:cs="Arial"/>
                <w:spacing w:val="1"/>
                <w:sz w:val="20"/>
              </w:rPr>
              <w:t>’</w:t>
            </w:r>
            <w:r>
              <w:rPr>
                <w:rFonts w:ascii="Arial" w:hAnsi="Arial" w:cs="Arial"/>
                <w:spacing w:val="-1"/>
                <w:sz w:val="20"/>
              </w:rPr>
              <w:t>i</w:t>
            </w:r>
            <w:r>
              <w:rPr>
                <w:rFonts w:ascii="Arial" w:hAnsi="Arial" w:cs="Arial"/>
                <w:sz w:val="20"/>
              </w:rPr>
              <w:t>n</w:t>
            </w:r>
            <w:r>
              <w:rPr>
                <w:rFonts w:ascii="Arial" w:hAnsi="Arial" w:cs="Arial"/>
                <w:spacing w:val="2"/>
                <w:sz w:val="20"/>
              </w:rPr>
              <w:t>t</w:t>
            </w:r>
            <w:r>
              <w:rPr>
                <w:rFonts w:ascii="Arial" w:hAnsi="Arial" w:cs="Arial"/>
                <w:sz w:val="20"/>
              </w:rPr>
              <w:t>er</w:t>
            </w:r>
            <w:r>
              <w:rPr>
                <w:rFonts w:ascii="Arial" w:hAnsi="Arial" w:cs="Arial"/>
                <w:spacing w:val="5"/>
                <w:sz w:val="20"/>
              </w:rPr>
              <w:t>m</w:t>
            </w:r>
            <w:r>
              <w:rPr>
                <w:rFonts w:ascii="Arial" w:hAnsi="Arial" w:cs="Arial"/>
                <w:sz w:val="20"/>
              </w:rPr>
              <w:t>é</w:t>
            </w:r>
            <w:r>
              <w:rPr>
                <w:rFonts w:ascii="Arial" w:hAnsi="Arial" w:cs="Arial"/>
                <w:spacing w:val="-1"/>
                <w:sz w:val="20"/>
              </w:rPr>
              <w:t>di</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 d</w:t>
            </w:r>
            <w:r>
              <w:rPr>
                <w:rFonts w:ascii="Arial" w:hAnsi="Arial" w:cs="Arial"/>
                <w:spacing w:val="-1"/>
                <w:sz w:val="20"/>
              </w:rPr>
              <w:t>’</w:t>
            </w:r>
            <w:r>
              <w:rPr>
                <w:rFonts w:ascii="Arial" w:hAnsi="Arial" w:cs="Arial"/>
                <w:spacing w:val="2"/>
                <w:sz w:val="20"/>
              </w:rPr>
              <w:t>u</w:t>
            </w:r>
            <w:r>
              <w:rPr>
                <w:rFonts w:ascii="Arial" w:hAnsi="Arial" w:cs="Arial"/>
                <w:sz w:val="20"/>
              </w:rPr>
              <w:t xml:space="preserve">n </w:t>
            </w:r>
            <w:r>
              <w:rPr>
                <w:rFonts w:ascii="Arial" w:hAnsi="Arial" w:cs="Arial"/>
                <w:spacing w:val="1"/>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q</w:t>
            </w:r>
            <w:r>
              <w:rPr>
                <w:rFonts w:ascii="Arial" w:hAnsi="Arial" w:cs="Arial"/>
                <w:spacing w:val="-1"/>
                <w:sz w:val="20"/>
              </w:rPr>
              <w:t>u</w:t>
            </w:r>
            <w:r>
              <w:rPr>
                <w:rFonts w:ascii="Arial" w:hAnsi="Arial" w:cs="Arial"/>
                <w:sz w:val="20"/>
              </w:rPr>
              <w:t xml:space="preserve">i </w:t>
            </w:r>
            <w:r>
              <w:rPr>
                <w:rFonts w:ascii="Arial" w:hAnsi="Arial" w:cs="Arial"/>
                <w:spacing w:val="1"/>
                <w:sz w:val="20"/>
              </w:rPr>
              <w:t>l</w:t>
            </w:r>
            <w:r>
              <w:rPr>
                <w:rFonts w:ascii="Arial" w:hAnsi="Arial" w:cs="Arial"/>
                <w:spacing w:val="-1"/>
                <w:sz w:val="20"/>
              </w:rPr>
              <w:t>i</w:t>
            </w:r>
            <w:r>
              <w:rPr>
                <w:rFonts w:ascii="Arial" w:hAnsi="Arial" w:cs="Arial"/>
                <w:sz w:val="20"/>
              </w:rPr>
              <w:t xml:space="preserve">t à </w:t>
            </w:r>
            <w:r>
              <w:rPr>
                <w:rFonts w:ascii="Arial" w:hAnsi="Arial" w:cs="Arial"/>
                <w:spacing w:val="-1"/>
                <w:sz w:val="20"/>
              </w:rPr>
              <w:t>v</w:t>
            </w:r>
            <w:r>
              <w:rPr>
                <w:rFonts w:ascii="Arial" w:hAnsi="Arial" w:cs="Arial"/>
                <w:spacing w:val="2"/>
                <w:sz w:val="20"/>
              </w:rPr>
              <w:t>o</w:t>
            </w:r>
            <w:r>
              <w:rPr>
                <w:rFonts w:ascii="Arial" w:hAnsi="Arial" w:cs="Arial"/>
                <w:spacing w:val="-1"/>
                <w:sz w:val="20"/>
              </w:rPr>
              <w:t>i</w:t>
            </w:r>
            <w:r>
              <w:rPr>
                <w:rFonts w:ascii="Arial" w:hAnsi="Arial" w:cs="Arial"/>
                <w:sz w:val="20"/>
              </w:rPr>
              <w:t>x</w:t>
            </w:r>
          </w:p>
          <w:p w14:paraId="37A76316" w14:textId="77777777" w:rsidR="00585C3D" w:rsidRDefault="00585C3D" w:rsidP="00585C3D">
            <w:pPr>
              <w:ind w:left="102" w:right="-20"/>
              <w:rPr>
                <w:rFonts w:ascii="Arial" w:hAnsi="Arial" w:cs="Arial"/>
                <w:sz w:val="20"/>
              </w:rPr>
            </w:pPr>
            <w:r>
              <w:rPr>
                <w:rFonts w:ascii="Arial" w:hAnsi="Arial" w:cs="Arial"/>
                <w:sz w:val="20"/>
              </w:rPr>
              <w:t>h</w:t>
            </w:r>
            <w:r>
              <w:rPr>
                <w:rFonts w:ascii="Arial" w:hAnsi="Arial" w:cs="Arial"/>
                <w:spacing w:val="-1"/>
                <w:sz w:val="20"/>
              </w:rPr>
              <w:t>a</w:t>
            </w:r>
            <w:r>
              <w:rPr>
                <w:rFonts w:ascii="Arial" w:hAnsi="Arial" w:cs="Arial"/>
                <w:sz w:val="20"/>
              </w:rPr>
              <w:t>u</w:t>
            </w:r>
            <w:r>
              <w:rPr>
                <w:rFonts w:ascii="Arial" w:hAnsi="Arial" w:cs="Arial"/>
                <w:spacing w:val="2"/>
                <w:sz w:val="20"/>
              </w:rPr>
              <w:t>t</w:t>
            </w:r>
            <w:r>
              <w:rPr>
                <w:rFonts w:ascii="Arial" w:hAnsi="Arial" w:cs="Arial"/>
                <w:sz w:val="20"/>
              </w:rPr>
              <w:t xml:space="preserve">e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pacing w:val="2"/>
                <w:sz w:val="20"/>
              </w:rPr>
              <w:t>g</w:t>
            </w:r>
            <w:r>
              <w:rPr>
                <w:rFonts w:ascii="Arial" w:hAnsi="Arial" w:cs="Arial"/>
                <w:sz w:val="20"/>
              </w:rPr>
              <w:t>n</w:t>
            </w:r>
            <w:r>
              <w:rPr>
                <w:rFonts w:ascii="Arial" w:hAnsi="Arial" w:cs="Arial"/>
                <w:spacing w:val="-1"/>
                <w:sz w:val="20"/>
              </w:rPr>
              <w:t>e</w:t>
            </w:r>
            <w:r>
              <w:rPr>
                <w:rFonts w:ascii="Arial" w:hAnsi="Arial" w:cs="Arial"/>
                <w:sz w:val="20"/>
              </w:rPr>
              <w:t>s</w:t>
            </w:r>
          </w:p>
        </w:tc>
        <w:tc>
          <w:tcPr>
            <w:tcW w:w="356" w:type="pct"/>
            <w:tcBorders>
              <w:top w:val="single" w:sz="4" w:space="0" w:color="000000"/>
              <w:left w:val="single" w:sz="4" w:space="0" w:color="000000"/>
              <w:bottom w:val="single" w:sz="4" w:space="0" w:color="000000"/>
              <w:right w:val="single" w:sz="4" w:space="0" w:color="000000"/>
            </w:tcBorders>
          </w:tcPr>
          <w:p w14:paraId="2B912274"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9E37F59"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279976EA"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573B2F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2A5A445" w14:textId="77777777" w:rsidR="00585C3D" w:rsidRDefault="00585C3D" w:rsidP="00585C3D">
            <w:pPr>
              <w:jc w:val="center"/>
            </w:pPr>
          </w:p>
        </w:tc>
      </w:tr>
      <w:tr w:rsidR="00585C3D" w14:paraId="57E84017" w14:textId="77777777" w:rsidTr="006A7104">
        <w:trPr>
          <w:trHeight w:hRule="exact" w:val="279"/>
        </w:trPr>
        <w:tc>
          <w:tcPr>
            <w:tcW w:w="3218" w:type="pct"/>
            <w:tcBorders>
              <w:top w:val="single" w:sz="4" w:space="0" w:color="000000"/>
              <w:left w:val="single" w:sz="4" w:space="0" w:color="000000"/>
              <w:bottom w:val="single" w:sz="4" w:space="0" w:color="000000"/>
              <w:right w:val="single" w:sz="4" w:space="0" w:color="000000"/>
            </w:tcBorders>
          </w:tcPr>
          <w:p w14:paraId="1A2934A3" w14:textId="77777777" w:rsidR="00585C3D" w:rsidRDefault="00585C3D" w:rsidP="00585C3D">
            <w:pPr>
              <w:spacing w:before="22"/>
              <w:ind w:left="102" w:right="-20"/>
              <w:rPr>
                <w:rFonts w:ascii="Arial" w:hAnsi="Arial" w:cs="Arial"/>
                <w:sz w:val="20"/>
              </w:rPr>
            </w:pPr>
            <w:r>
              <w:rPr>
                <w:rFonts w:ascii="Arial" w:hAnsi="Arial" w:cs="Arial"/>
                <w:spacing w:val="-1"/>
                <w:sz w:val="20"/>
              </w:rPr>
              <w:t>É</w:t>
            </w:r>
            <w:r>
              <w:rPr>
                <w:rFonts w:ascii="Arial" w:hAnsi="Arial" w:cs="Arial"/>
                <w:sz w:val="20"/>
              </w:rPr>
              <w:t>n</w:t>
            </w:r>
            <w:r>
              <w:rPr>
                <w:rFonts w:ascii="Arial" w:hAnsi="Arial" w:cs="Arial"/>
                <w:spacing w:val="1"/>
                <w:sz w:val="20"/>
              </w:rPr>
              <w:t>o</w:t>
            </w:r>
            <w:r>
              <w:rPr>
                <w:rFonts w:ascii="Arial" w:hAnsi="Arial" w:cs="Arial"/>
                <w:sz w:val="20"/>
              </w:rPr>
              <w:t>n</w:t>
            </w:r>
            <w:r>
              <w:rPr>
                <w:rFonts w:ascii="Arial" w:hAnsi="Arial" w:cs="Arial"/>
                <w:spacing w:val="1"/>
                <w:sz w:val="20"/>
              </w:rPr>
              <w:t>c</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z w:val="20"/>
              </w:rPr>
              <w:t>o</w:t>
            </w:r>
            <w:r>
              <w:rPr>
                <w:rFonts w:ascii="Arial" w:hAnsi="Arial" w:cs="Arial"/>
                <w:spacing w:val="-1"/>
                <w:sz w:val="20"/>
              </w:rPr>
              <w:t>b</w:t>
            </w:r>
            <w:r>
              <w:rPr>
                <w:rFonts w:ascii="Arial" w:hAnsi="Arial" w:cs="Arial"/>
                <w:spacing w:val="1"/>
                <w:sz w:val="20"/>
              </w:rPr>
              <w:t>j</w:t>
            </w:r>
            <w:r>
              <w:rPr>
                <w:rFonts w:ascii="Arial" w:hAnsi="Arial" w:cs="Arial"/>
                <w:sz w:val="20"/>
              </w:rPr>
              <w:t>e</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z w:val="20"/>
              </w:rPr>
              <w:t xml:space="preserve">f </w:t>
            </w:r>
            <w:r>
              <w:rPr>
                <w:rFonts w:ascii="Arial" w:hAnsi="Arial" w:cs="Arial"/>
                <w:spacing w:val="2"/>
                <w:sz w:val="20"/>
              </w:rPr>
              <w:t>d</w:t>
            </w:r>
            <w:r>
              <w:rPr>
                <w:rFonts w:ascii="Arial" w:hAnsi="Arial" w:cs="Arial"/>
                <w:sz w:val="20"/>
              </w:rPr>
              <w:t xml:space="preserve">e </w:t>
            </w:r>
            <w:r>
              <w:rPr>
                <w:rFonts w:ascii="Arial" w:hAnsi="Arial" w:cs="Arial"/>
                <w:spacing w:val="1"/>
                <w:sz w:val="20"/>
              </w:rPr>
              <w:t>l</w:t>
            </w:r>
            <w:r>
              <w:rPr>
                <w:rFonts w:ascii="Arial" w:hAnsi="Arial" w:cs="Arial"/>
                <w:sz w:val="20"/>
              </w:rPr>
              <w:t>a sé</w:t>
            </w:r>
            <w:r>
              <w:rPr>
                <w:rFonts w:ascii="Arial" w:hAnsi="Arial" w:cs="Arial"/>
                <w:spacing w:val="1"/>
                <w:sz w:val="20"/>
              </w:rPr>
              <w:t>a</w:t>
            </w:r>
            <w:r>
              <w:rPr>
                <w:rFonts w:ascii="Arial" w:hAnsi="Arial" w:cs="Arial"/>
                <w:sz w:val="20"/>
              </w:rPr>
              <w:t>n</w:t>
            </w:r>
            <w:r>
              <w:rPr>
                <w:rFonts w:ascii="Arial" w:hAnsi="Arial" w:cs="Arial"/>
                <w:spacing w:val="1"/>
                <w:sz w:val="20"/>
              </w:rPr>
              <w:t>c</w:t>
            </w:r>
            <w:r>
              <w:rPr>
                <w:rFonts w:ascii="Arial" w:hAnsi="Arial" w:cs="Arial"/>
                <w:sz w:val="20"/>
              </w:rPr>
              <w:t xml:space="preserve">e </w:t>
            </w:r>
            <w:r>
              <w:rPr>
                <w:rFonts w:ascii="Arial" w:hAnsi="Arial" w:cs="Arial"/>
                <w:spacing w:val="-1"/>
                <w:sz w:val="20"/>
              </w:rPr>
              <w:t>e</w:t>
            </w:r>
            <w:r>
              <w:rPr>
                <w:rFonts w:ascii="Arial" w:hAnsi="Arial" w:cs="Arial"/>
                <w:sz w:val="20"/>
              </w:rPr>
              <w:t xml:space="preserve">t en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 u</w:t>
            </w:r>
            <w:r>
              <w:rPr>
                <w:rFonts w:ascii="Arial" w:hAnsi="Arial" w:cs="Arial"/>
                <w:spacing w:val="-1"/>
                <w:sz w:val="20"/>
              </w:rPr>
              <w:t>n</w:t>
            </w:r>
            <w:r>
              <w:rPr>
                <w:rFonts w:ascii="Arial" w:hAnsi="Arial" w:cs="Arial"/>
                <w:sz w:val="20"/>
              </w:rPr>
              <w:t xml:space="preserve">e </w:t>
            </w:r>
            <w:r>
              <w:rPr>
                <w:rFonts w:ascii="Arial" w:hAnsi="Arial" w:cs="Arial"/>
                <w:spacing w:val="3"/>
                <w:sz w:val="20"/>
              </w:rPr>
              <w:t>s</w:t>
            </w:r>
            <w:r>
              <w:rPr>
                <w:rFonts w:ascii="Arial" w:hAnsi="Arial" w:cs="Arial"/>
                <w:spacing w:val="-4"/>
                <w:sz w:val="20"/>
              </w:rPr>
              <w:t>y</w:t>
            </w:r>
            <w:r>
              <w:rPr>
                <w:rFonts w:ascii="Arial" w:hAnsi="Arial" w:cs="Arial"/>
                <w:sz w:val="20"/>
              </w:rPr>
              <w:t>n</w:t>
            </w:r>
            <w:r>
              <w:rPr>
                <w:rFonts w:ascii="Arial" w:hAnsi="Arial" w:cs="Arial"/>
                <w:spacing w:val="2"/>
                <w:sz w:val="20"/>
              </w:rPr>
              <w:t>t</w:t>
            </w:r>
            <w:r>
              <w:rPr>
                <w:rFonts w:ascii="Arial" w:hAnsi="Arial" w:cs="Arial"/>
                <w:sz w:val="20"/>
              </w:rPr>
              <w:t>h</w:t>
            </w:r>
            <w:r>
              <w:rPr>
                <w:rFonts w:ascii="Arial" w:hAnsi="Arial" w:cs="Arial"/>
                <w:spacing w:val="-1"/>
                <w:sz w:val="20"/>
              </w:rPr>
              <w:t>è</w:t>
            </w:r>
            <w:r>
              <w:rPr>
                <w:rFonts w:ascii="Arial" w:hAnsi="Arial" w:cs="Arial"/>
                <w:spacing w:val="3"/>
                <w:sz w:val="20"/>
              </w:rPr>
              <w:t>s</w:t>
            </w:r>
            <w:r>
              <w:rPr>
                <w:rFonts w:ascii="Arial" w:hAnsi="Arial" w:cs="Arial"/>
                <w:sz w:val="20"/>
              </w:rPr>
              <w:t xml:space="preserve">e à </w:t>
            </w:r>
            <w:r>
              <w:rPr>
                <w:rFonts w:ascii="Arial" w:hAnsi="Arial" w:cs="Arial"/>
                <w:spacing w:val="-1"/>
                <w:sz w:val="20"/>
              </w:rPr>
              <w:t>l</w:t>
            </w:r>
            <w:r>
              <w:rPr>
                <w:rFonts w:ascii="Arial" w:hAnsi="Arial" w:cs="Arial"/>
                <w:sz w:val="20"/>
              </w:rPr>
              <w:t xml:space="preserve">a </w:t>
            </w:r>
            <w:r>
              <w:rPr>
                <w:rFonts w:ascii="Arial" w:hAnsi="Arial" w:cs="Arial"/>
                <w:spacing w:val="1"/>
                <w:sz w:val="20"/>
              </w:rPr>
              <w:t>f</w:t>
            </w:r>
            <w:r>
              <w:rPr>
                <w:rFonts w:ascii="Arial" w:hAnsi="Arial" w:cs="Arial"/>
                <w:spacing w:val="-1"/>
                <w:sz w:val="20"/>
              </w:rPr>
              <w:t>i</w:t>
            </w:r>
            <w:r>
              <w:rPr>
                <w:rFonts w:ascii="Arial" w:hAnsi="Arial" w:cs="Arial"/>
                <w:sz w:val="20"/>
              </w:rPr>
              <w:t>n</w:t>
            </w:r>
          </w:p>
        </w:tc>
        <w:tc>
          <w:tcPr>
            <w:tcW w:w="356" w:type="pct"/>
            <w:tcBorders>
              <w:top w:val="single" w:sz="4" w:space="0" w:color="000000"/>
              <w:left w:val="single" w:sz="4" w:space="0" w:color="000000"/>
              <w:bottom w:val="single" w:sz="4" w:space="0" w:color="000000"/>
              <w:right w:val="single" w:sz="4" w:space="0" w:color="000000"/>
            </w:tcBorders>
          </w:tcPr>
          <w:p w14:paraId="39D5061D"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C586984"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26D4C4C5"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B8D8EE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0B05637" w14:textId="77777777" w:rsidR="00585C3D" w:rsidRDefault="00585C3D" w:rsidP="00585C3D">
            <w:pPr>
              <w:jc w:val="center"/>
            </w:pPr>
          </w:p>
        </w:tc>
      </w:tr>
      <w:tr w:rsidR="00585C3D" w14:paraId="6A57A7A0" w14:textId="77777777" w:rsidTr="00585C3D">
        <w:trPr>
          <w:trHeight w:hRule="exact" w:val="470"/>
        </w:trPr>
        <w:tc>
          <w:tcPr>
            <w:tcW w:w="3218" w:type="pct"/>
            <w:tcBorders>
              <w:top w:val="single" w:sz="4" w:space="0" w:color="000000"/>
              <w:left w:val="single" w:sz="4" w:space="0" w:color="000000"/>
              <w:bottom w:val="single" w:sz="4" w:space="0" w:color="000000"/>
              <w:right w:val="single" w:sz="4" w:space="0" w:color="000000"/>
            </w:tcBorders>
          </w:tcPr>
          <w:p w14:paraId="03EF9078" w14:textId="77777777" w:rsidR="00585C3D" w:rsidRDefault="00585C3D" w:rsidP="00585C3D">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d</w:t>
            </w:r>
            <w:r>
              <w:rPr>
                <w:rFonts w:ascii="Arial" w:hAnsi="Arial" w:cs="Arial"/>
                <w:spacing w:val="-1"/>
                <w:sz w:val="20"/>
              </w:rPr>
              <w:t>e</w:t>
            </w:r>
            <w:r>
              <w:rPr>
                <w:rFonts w:ascii="Arial" w:hAnsi="Arial" w:cs="Arial"/>
                <w:sz w:val="20"/>
              </w:rPr>
              <w:t>s ac</w:t>
            </w:r>
            <w:r>
              <w:rPr>
                <w:rFonts w:ascii="Arial" w:hAnsi="Arial" w:cs="Arial"/>
                <w:spacing w:val="2"/>
                <w:sz w:val="20"/>
              </w:rPr>
              <w:t>t</w:t>
            </w:r>
            <w:r>
              <w:rPr>
                <w:rFonts w:ascii="Arial" w:hAnsi="Arial" w:cs="Arial"/>
                <w:spacing w:val="-1"/>
                <w:sz w:val="20"/>
              </w:rPr>
              <w:t>i</w:t>
            </w:r>
            <w:r>
              <w:rPr>
                <w:rFonts w:ascii="Arial" w:hAnsi="Arial" w:cs="Arial"/>
                <w:spacing w:val="1"/>
                <w:sz w:val="20"/>
              </w:rPr>
              <w:t>v</w:t>
            </w:r>
            <w:r>
              <w:rPr>
                <w:rFonts w:ascii="Arial" w:hAnsi="Arial" w:cs="Arial"/>
                <w:spacing w:val="-1"/>
                <w:sz w:val="20"/>
              </w:rPr>
              <w:t>i</w:t>
            </w:r>
            <w:r>
              <w:rPr>
                <w:rFonts w:ascii="Arial" w:hAnsi="Arial" w:cs="Arial"/>
                <w:sz w:val="20"/>
              </w:rPr>
              <w:t xml:space="preserve">tés </w:t>
            </w:r>
            <w:r>
              <w:rPr>
                <w:rFonts w:ascii="Arial" w:hAnsi="Arial" w:cs="Arial"/>
                <w:spacing w:val="2"/>
                <w:sz w:val="20"/>
              </w:rPr>
              <w:t>q</w:t>
            </w:r>
            <w:r>
              <w:rPr>
                <w:rFonts w:ascii="Arial" w:hAnsi="Arial" w:cs="Arial"/>
                <w:sz w:val="20"/>
              </w:rPr>
              <w:t>ui p</w:t>
            </w:r>
            <w:r>
              <w:rPr>
                <w:rFonts w:ascii="Arial" w:hAnsi="Arial" w:cs="Arial"/>
                <w:spacing w:val="-1"/>
                <w:sz w:val="20"/>
              </w:rPr>
              <w:t>o</w:t>
            </w:r>
            <w:r>
              <w:rPr>
                <w:rFonts w:ascii="Arial" w:hAnsi="Arial" w:cs="Arial"/>
                <w:sz w:val="20"/>
              </w:rPr>
              <w:t>ur</w:t>
            </w:r>
            <w:r>
              <w:rPr>
                <w:rFonts w:ascii="Arial" w:hAnsi="Arial" w:cs="Arial"/>
                <w:spacing w:val="1"/>
                <w:sz w:val="20"/>
              </w:rPr>
              <w:t>r</w:t>
            </w:r>
            <w:r>
              <w:rPr>
                <w:rFonts w:ascii="Arial" w:hAnsi="Arial" w:cs="Arial"/>
                <w:sz w:val="20"/>
              </w:rPr>
              <w:t>o</w:t>
            </w:r>
            <w:r>
              <w:rPr>
                <w:rFonts w:ascii="Arial" w:hAnsi="Arial" w:cs="Arial"/>
                <w:spacing w:val="-1"/>
                <w:sz w:val="20"/>
              </w:rPr>
              <w:t>n</w:t>
            </w:r>
            <w:r>
              <w:rPr>
                <w:rFonts w:ascii="Arial" w:hAnsi="Arial" w:cs="Arial"/>
                <w:sz w:val="20"/>
              </w:rPr>
              <w:t>t ê</w:t>
            </w:r>
            <w:r>
              <w:rPr>
                <w:rFonts w:ascii="Arial" w:hAnsi="Arial" w:cs="Arial"/>
                <w:spacing w:val="-1"/>
                <w:sz w:val="20"/>
              </w:rPr>
              <w:t>t</w:t>
            </w:r>
            <w:r>
              <w:rPr>
                <w:rFonts w:ascii="Arial" w:hAnsi="Arial" w:cs="Arial"/>
                <w:spacing w:val="1"/>
                <w:sz w:val="20"/>
              </w:rPr>
              <w:t>r</w:t>
            </w:r>
            <w:r>
              <w:rPr>
                <w:rFonts w:ascii="Arial" w:hAnsi="Arial" w:cs="Arial"/>
                <w:sz w:val="20"/>
              </w:rPr>
              <w:t>e a</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pacing w:val="-1"/>
                <w:sz w:val="20"/>
              </w:rPr>
              <w:t>v</w:t>
            </w:r>
            <w:r>
              <w:rPr>
                <w:rFonts w:ascii="Arial" w:hAnsi="Arial" w:cs="Arial"/>
                <w:sz w:val="20"/>
              </w:rPr>
              <w:t>é</w:t>
            </w:r>
            <w:r>
              <w:rPr>
                <w:rFonts w:ascii="Arial" w:hAnsi="Arial" w:cs="Arial"/>
                <w:spacing w:val="-1"/>
                <w:sz w:val="20"/>
              </w:rPr>
              <w:t>e</w:t>
            </w:r>
            <w:r>
              <w:rPr>
                <w:rFonts w:ascii="Arial" w:hAnsi="Arial" w:cs="Arial"/>
                <w:sz w:val="20"/>
              </w:rPr>
              <w:t>s a</w:t>
            </w:r>
            <w:r>
              <w:rPr>
                <w:rFonts w:ascii="Arial" w:hAnsi="Arial" w:cs="Arial"/>
                <w:spacing w:val="1"/>
                <w:sz w:val="20"/>
              </w:rPr>
              <w:t>v</w:t>
            </w:r>
            <w:r>
              <w:rPr>
                <w:rFonts w:ascii="Arial" w:hAnsi="Arial" w:cs="Arial"/>
                <w:spacing w:val="2"/>
                <w:sz w:val="20"/>
              </w:rPr>
              <w:t>e</w:t>
            </w:r>
            <w:r>
              <w:rPr>
                <w:rFonts w:ascii="Arial" w:hAnsi="Arial" w:cs="Arial"/>
                <w:sz w:val="20"/>
              </w:rPr>
              <w:t xml:space="preserve">c </w:t>
            </w:r>
            <w:r>
              <w:rPr>
                <w:rFonts w:ascii="Arial" w:hAnsi="Arial" w:cs="Arial"/>
                <w:spacing w:val="1"/>
                <w:sz w:val="20"/>
              </w:rPr>
              <w:t>s</w:t>
            </w:r>
            <w:r>
              <w:rPr>
                <w:rFonts w:ascii="Arial" w:hAnsi="Arial" w:cs="Arial"/>
                <w:sz w:val="20"/>
              </w:rPr>
              <w:t>u</w:t>
            </w:r>
            <w:r>
              <w:rPr>
                <w:rFonts w:ascii="Arial" w:hAnsi="Arial" w:cs="Arial"/>
                <w:spacing w:val="1"/>
                <w:sz w:val="20"/>
              </w:rPr>
              <w:t>cc</w:t>
            </w:r>
            <w:r>
              <w:rPr>
                <w:rFonts w:ascii="Arial" w:hAnsi="Arial" w:cs="Arial"/>
                <w:sz w:val="20"/>
              </w:rPr>
              <w:t>è</w:t>
            </w:r>
            <w:r>
              <w:rPr>
                <w:rFonts w:ascii="Arial" w:hAnsi="Arial" w:cs="Arial"/>
                <w:spacing w:val="1"/>
                <w:sz w:val="20"/>
              </w:rPr>
              <w:t>s</w:t>
            </w:r>
            <w:r>
              <w:rPr>
                <w:rFonts w:ascii="Arial" w:hAnsi="Arial" w:cs="Arial"/>
                <w:sz w:val="20"/>
              </w:rPr>
              <w:t xml:space="preserve">, </w:t>
            </w:r>
            <w:r>
              <w:rPr>
                <w:rFonts w:ascii="Arial" w:hAnsi="Arial" w:cs="Arial"/>
                <w:spacing w:val="-1"/>
                <w:sz w:val="20"/>
              </w:rPr>
              <w:t>q</w:t>
            </w:r>
            <w:r>
              <w:rPr>
                <w:rFonts w:ascii="Arial" w:hAnsi="Arial" w:cs="Arial"/>
                <w:sz w:val="20"/>
              </w:rPr>
              <w:t>ui</w:t>
            </w:r>
          </w:p>
          <w:p w14:paraId="18860478" w14:textId="77777777" w:rsidR="00585C3D" w:rsidRDefault="00585C3D" w:rsidP="00585C3D">
            <w:pPr>
              <w:ind w:left="102" w:right="-20"/>
              <w:rPr>
                <w:rFonts w:ascii="Arial" w:hAnsi="Arial" w:cs="Arial"/>
                <w:sz w:val="20"/>
              </w:rPr>
            </w:pP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oriser</w:t>
            </w:r>
            <w:r>
              <w:rPr>
                <w:rFonts w:ascii="Arial" w:hAnsi="Arial" w:cs="Arial"/>
                <w:spacing w:val="2"/>
                <w:sz w:val="20"/>
              </w:rPr>
              <w:t>o</w:t>
            </w:r>
            <w:r>
              <w:rPr>
                <w:rFonts w:ascii="Arial" w:hAnsi="Arial" w:cs="Arial"/>
                <w:sz w:val="20"/>
              </w:rPr>
              <w:t xml:space="preserve">nt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w:t>
            </w:r>
          </w:p>
        </w:tc>
        <w:tc>
          <w:tcPr>
            <w:tcW w:w="356" w:type="pct"/>
            <w:tcBorders>
              <w:top w:val="single" w:sz="4" w:space="0" w:color="000000"/>
              <w:left w:val="single" w:sz="4" w:space="0" w:color="000000"/>
              <w:bottom w:val="single" w:sz="4" w:space="0" w:color="000000"/>
              <w:right w:val="single" w:sz="4" w:space="0" w:color="000000"/>
            </w:tcBorders>
          </w:tcPr>
          <w:p w14:paraId="68661DE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095E423"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015DD58E"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7D65CF7"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5B921EF" w14:textId="77777777" w:rsidR="00585C3D" w:rsidRDefault="00585C3D" w:rsidP="00585C3D">
            <w:pPr>
              <w:jc w:val="center"/>
            </w:pPr>
          </w:p>
        </w:tc>
      </w:tr>
      <w:tr w:rsidR="00585C3D" w14:paraId="06E0EDF8"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3FC68688" w14:textId="77777777" w:rsidR="00585C3D" w:rsidRDefault="00585C3D" w:rsidP="00585C3D">
            <w:pPr>
              <w:spacing w:before="23"/>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z w:val="20"/>
              </w:rPr>
              <w:t xml:space="preserve">a </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z w:val="20"/>
              </w:rPr>
              <w:t>tr</w:t>
            </w:r>
            <w:r>
              <w:rPr>
                <w:rFonts w:ascii="Arial" w:hAnsi="Arial" w:cs="Arial"/>
                <w:spacing w:val="-1"/>
                <w:sz w:val="20"/>
              </w:rPr>
              <w:t>i</w:t>
            </w:r>
            <w:r>
              <w:rPr>
                <w:rFonts w:ascii="Arial" w:hAnsi="Arial" w:cs="Arial"/>
                <w:spacing w:val="1"/>
                <w:sz w:val="20"/>
              </w:rPr>
              <w:t>c</w:t>
            </w:r>
            <w:r>
              <w:rPr>
                <w:rFonts w:ascii="Arial" w:hAnsi="Arial" w:cs="Arial"/>
                <w:sz w:val="20"/>
              </w:rPr>
              <w:t xml:space="preserve">e </w:t>
            </w:r>
            <w:r>
              <w:rPr>
                <w:rFonts w:ascii="Arial" w:hAnsi="Arial" w:cs="Arial"/>
                <w:spacing w:val="2"/>
                <w:sz w:val="20"/>
              </w:rPr>
              <w:t>d</w:t>
            </w:r>
            <w:r>
              <w:rPr>
                <w:rFonts w:ascii="Arial" w:hAnsi="Arial" w:cs="Arial"/>
                <w:sz w:val="20"/>
              </w:rPr>
              <w:t>a</w:t>
            </w:r>
            <w:r>
              <w:rPr>
                <w:rFonts w:ascii="Arial" w:hAnsi="Arial" w:cs="Arial"/>
                <w:spacing w:val="-1"/>
                <w:sz w:val="20"/>
              </w:rPr>
              <w:t>n</w:t>
            </w:r>
            <w:r>
              <w:rPr>
                <w:rFonts w:ascii="Arial" w:hAnsi="Arial" w:cs="Arial"/>
                <w:sz w:val="20"/>
              </w:rPr>
              <w:t>s t</w:t>
            </w:r>
            <w:r>
              <w:rPr>
                <w:rFonts w:ascii="Arial" w:hAnsi="Arial" w:cs="Arial"/>
                <w:spacing w:val="1"/>
                <w:sz w:val="20"/>
              </w:rPr>
              <w:t>o</w:t>
            </w:r>
            <w:r>
              <w:rPr>
                <w:rFonts w:ascii="Arial" w:hAnsi="Arial" w:cs="Arial"/>
                <w:sz w:val="20"/>
              </w:rPr>
              <w:t>ut</w:t>
            </w:r>
            <w:r>
              <w:rPr>
                <w:rFonts w:ascii="Arial" w:hAnsi="Arial" w:cs="Arial"/>
                <w:spacing w:val="-1"/>
                <w:sz w:val="20"/>
              </w:rPr>
              <w:t>e</w:t>
            </w:r>
            <w:r>
              <w:rPr>
                <w:rFonts w:ascii="Arial" w:hAnsi="Arial" w:cs="Arial"/>
                <w:sz w:val="20"/>
              </w:rPr>
              <w:t xml:space="preserve">s </w:t>
            </w:r>
            <w:r>
              <w:rPr>
                <w:rFonts w:ascii="Arial" w:hAnsi="Arial" w:cs="Arial"/>
                <w:spacing w:val="-1"/>
                <w:sz w:val="20"/>
              </w:rPr>
              <w:t>l</w:t>
            </w:r>
            <w:r>
              <w:rPr>
                <w:rFonts w:ascii="Arial" w:hAnsi="Arial" w:cs="Arial"/>
                <w:sz w:val="20"/>
              </w:rPr>
              <w:t>es d</w:t>
            </w:r>
            <w:r>
              <w:rPr>
                <w:rFonts w:ascii="Arial" w:hAnsi="Arial" w:cs="Arial"/>
                <w:spacing w:val="-2"/>
                <w:sz w:val="20"/>
              </w:rPr>
              <w:t>i</w:t>
            </w:r>
            <w:r>
              <w:rPr>
                <w:rFonts w:ascii="Arial" w:hAnsi="Arial" w:cs="Arial"/>
                <w:spacing w:val="1"/>
                <w:sz w:val="20"/>
              </w:rPr>
              <w:t>sc</w:t>
            </w:r>
            <w:r>
              <w:rPr>
                <w:rFonts w:ascii="Arial" w:hAnsi="Arial" w:cs="Arial"/>
                <w:spacing w:val="-1"/>
                <w:sz w:val="20"/>
              </w:rPr>
              <w:t>i</w:t>
            </w:r>
            <w:r>
              <w:rPr>
                <w:rFonts w:ascii="Arial" w:hAnsi="Arial" w:cs="Arial"/>
                <w:spacing w:val="2"/>
                <w:sz w:val="20"/>
              </w:rPr>
              <w:t>p</w:t>
            </w:r>
            <w:r>
              <w:rPr>
                <w:rFonts w:ascii="Arial" w:hAnsi="Arial" w:cs="Arial"/>
                <w:spacing w:val="-1"/>
                <w:sz w:val="20"/>
              </w:rPr>
              <w:t>l</w:t>
            </w:r>
            <w:r>
              <w:rPr>
                <w:rFonts w:ascii="Arial" w:hAnsi="Arial" w:cs="Arial"/>
                <w:spacing w:val="1"/>
                <w:sz w:val="20"/>
              </w:rPr>
              <w:t>i</w:t>
            </w:r>
            <w:r>
              <w:rPr>
                <w:rFonts w:ascii="Arial" w:hAnsi="Arial" w:cs="Arial"/>
                <w:sz w:val="20"/>
              </w:rPr>
              <w:t>n</w:t>
            </w:r>
            <w:r>
              <w:rPr>
                <w:rFonts w:ascii="Arial" w:hAnsi="Arial" w:cs="Arial"/>
                <w:spacing w:val="-1"/>
                <w:sz w:val="20"/>
              </w:rPr>
              <w:t>e</w:t>
            </w:r>
            <w:r>
              <w:rPr>
                <w:rFonts w:ascii="Arial" w:hAnsi="Arial" w:cs="Arial"/>
                <w:sz w:val="20"/>
              </w:rPr>
              <w:t>s</w:t>
            </w:r>
          </w:p>
        </w:tc>
        <w:tc>
          <w:tcPr>
            <w:tcW w:w="356" w:type="pct"/>
            <w:tcBorders>
              <w:top w:val="single" w:sz="4" w:space="0" w:color="000000"/>
              <w:left w:val="single" w:sz="4" w:space="0" w:color="000000"/>
              <w:bottom w:val="single" w:sz="4" w:space="0" w:color="000000"/>
              <w:right w:val="single" w:sz="4" w:space="0" w:color="000000"/>
            </w:tcBorders>
          </w:tcPr>
          <w:p w14:paraId="3E23EE57"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37B5EC5"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2EEF52E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E4C4F9F"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0974939" w14:textId="77777777" w:rsidR="00585C3D" w:rsidRDefault="00585C3D" w:rsidP="00585C3D">
            <w:pPr>
              <w:jc w:val="center"/>
            </w:pPr>
          </w:p>
        </w:tc>
      </w:tr>
      <w:tr w:rsidR="00585C3D" w14:paraId="53262C6D"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7E1609E6" w14:textId="77777777" w:rsidR="00585C3D" w:rsidRDefault="00585C3D" w:rsidP="00585C3D">
            <w:pPr>
              <w:spacing w:before="20"/>
              <w:ind w:left="102" w:right="-20"/>
              <w:rPr>
                <w:rFonts w:ascii="Arial" w:hAnsi="Arial" w:cs="Arial"/>
                <w:sz w:val="20"/>
              </w:rPr>
            </w:pPr>
            <w:r>
              <w:rPr>
                <w:rFonts w:ascii="Arial" w:hAnsi="Arial" w:cs="Arial"/>
                <w:b/>
                <w:bCs/>
                <w:sz w:val="20"/>
              </w:rPr>
              <w:t>U</w:t>
            </w:r>
            <w:r>
              <w:rPr>
                <w:rFonts w:ascii="Arial" w:hAnsi="Arial" w:cs="Arial"/>
                <w:b/>
                <w:bCs/>
                <w:spacing w:val="1"/>
                <w:sz w:val="20"/>
              </w:rPr>
              <w:t>t</w:t>
            </w:r>
            <w:r>
              <w:rPr>
                <w:rFonts w:ascii="Arial" w:hAnsi="Arial" w:cs="Arial"/>
                <w:b/>
                <w:bCs/>
                <w:sz w:val="20"/>
              </w:rPr>
              <w:t>ili</w:t>
            </w:r>
            <w:r>
              <w:rPr>
                <w:rFonts w:ascii="Arial" w:hAnsi="Arial" w:cs="Arial"/>
                <w:b/>
                <w:bCs/>
                <w:spacing w:val="-1"/>
                <w:sz w:val="20"/>
              </w:rPr>
              <w:t>s</w:t>
            </w:r>
            <w:r>
              <w:rPr>
                <w:rFonts w:ascii="Arial" w:hAnsi="Arial" w:cs="Arial"/>
                <w:b/>
                <w:bCs/>
                <w:sz w:val="20"/>
              </w:rPr>
              <w:t>ati</w:t>
            </w:r>
            <w:r>
              <w:rPr>
                <w:rFonts w:ascii="Arial" w:hAnsi="Arial" w:cs="Arial"/>
                <w:b/>
                <w:bCs/>
                <w:spacing w:val="1"/>
                <w:sz w:val="20"/>
              </w:rPr>
              <w:t>o</w:t>
            </w:r>
            <w:r>
              <w:rPr>
                <w:rFonts w:ascii="Arial" w:hAnsi="Arial" w:cs="Arial"/>
                <w:b/>
                <w:bCs/>
                <w:sz w:val="20"/>
              </w:rPr>
              <w:t>n de l’in</w:t>
            </w:r>
            <w:r>
              <w:rPr>
                <w:rFonts w:ascii="Arial" w:hAnsi="Arial" w:cs="Arial"/>
                <w:b/>
                <w:bCs/>
                <w:spacing w:val="1"/>
                <w:sz w:val="20"/>
              </w:rPr>
              <w:t>f</w:t>
            </w:r>
            <w:r>
              <w:rPr>
                <w:rFonts w:ascii="Arial" w:hAnsi="Arial" w:cs="Arial"/>
                <w:b/>
                <w:bCs/>
                <w:sz w:val="20"/>
              </w:rPr>
              <w:t>o</w:t>
            </w:r>
            <w:r>
              <w:rPr>
                <w:rFonts w:ascii="Arial" w:hAnsi="Arial" w:cs="Arial"/>
                <w:b/>
                <w:bCs/>
                <w:spacing w:val="-1"/>
                <w:sz w:val="20"/>
              </w:rPr>
              <w:t>r</w:t>
            </w:r>
            <w:r>
              <w:rPr>
                <w:rFonts w:ascii="Arial" w:hAnsi="Arial" w:cs="Arial"/>
                <w:b/>
                <w:bCs/>
                <w:sz w:val="20"/>
              </w:rPr>
              <w:t>ma</w:t>
            </w:r>
            <w:r>
              <w:rPr>
                <w:rFonts w:ascii="Arial" w:hAnsi="Arial" w:cs="Arial"/>
                <w:b/>
                <w:bCs/>
                <w:spacing w:val="1"/>
                <w:sz w:val="20"/>
              </w:rPr>
              <w:t>t</w:t>
            </w:r>
            <w:r>
              <w:rPr>
                <w:rFonts w:ascii="Arial" w:hAnsi="Arial" w:cs="Arial"/>
                <w:b/>
                <w:bCs/>
                <w:sz w:val="20"/>
              </w:rPr>
              <w:t>i</w:t>
            </w:r>
            <w:r>
              <w:rPr>
                <w:rFonts w:ascii="Arial" w:hAnsi="Arial" w:cs="Arial"/>
                <w:b/>
                <w:bCs/>
                <w:spacing w:val="3"/>
                <w:sz w:val="20"/>
              </w:rPr>
              <w:t>q</w:t>
            </w:r>
            <w:r>
              <w:rPr>
                <w:rFonts w:ascii="Arial" w:hAnsi="Arial" w:cs="Arial"/>
                <w:b/>
                <w:bCs/>
                <w:sz w:val="20"/>
              </w:rPr>
              <w:t>ue :</w:t>
            </w:r>
          </w:p>
        </w:tc>
        <w:tc>
          <w:tcPr>
            <w:tcW w:w="356" w:type="pct"/>
            <w:tcBorders>
              <w:top w:val="single" w:sz="4" w:space="0" w:color="000000"/>
              <w:left w:val="single" w:sz="4" w:space="0" w:color="000000"/>
              <w:bottom w:val="single" w:sz="4" w:space="0" w:color="000000"/>
              <w:right w:val="single" w:sz="4" w:space="0" w:color="000000"/>
            </w:tcBorders>
          </w:tcPr>
          <w:p w14:paraId="2E86AF5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001A74D"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5A7BF0C4"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FD0671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590FEDE4" w14:textId="77777777" w:rsidR="00585C3D" w:rsidRDefault="00585C3D" w:rsidP="00585C3D">
            <w:pPr>
              <w:jc w:val="center"/>
            </w:pPr>
          </w:p>
        </w:tc>
      </w:tr>
      <w:tr w:rsidR="00585C3D" w14:paraId="780A2205"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7A834150"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1"/>
                <w:sz w:val="20"/>
              </w:rPr>
              <w:t>’</w:t>
            </w:r>
            <w:r>
              <w:rPr>
                <w:rFonts w:ascii="Arial" w:hAnsi="Arial" w:cs="Arial"/>
                <w:spacing w:val="2"/>
                <w:sz w:val="20"/>
              </w:rPr>
              <w:t>o</w:t>
            </w:r>
            <w:r>
              <w:rPr>
                <w:rFonts w:ascii="Arial" w:hAnsi="Arial" w:cs="Arial"/>
                <w:spacing w:val="1"/>
                <w:sz w:val="20"/>
              </w:rPr>
              <w:t>r</w:t>
            </w:r>
            <w:r>
              <w:rPr>
                <w:rFonts w:ascii="Arial" w:hAnsi="Arial" w:cs="Arial"/>
                <w:sz w:val="20"/>
              </w:rPr>
              <w:t>d</w:t>
            </w:r>
            <w:r>
              <w:rPr>
                <w:rFonts w:ascii="Arial" w:hAnsi="Arial" w:cs="Arial"/>
                <w:spacing w:val="-1"/>
                <w:sz w:val="20"/>
              </w:rPr>
              <w:t>i</w:t>
            </w:r>
            <w:r>
              <w:rPr>
                <w:rFonts w:ascii="Arial" w:hAnsi="Arial" w:cs="Arial"/>
                <w:sz w:val="20"/>
              </w:rPr>
              <w:t>n</w:t>
            </w:r>
            <w:r>
              <w:rPr>
                <w:rFonts w:ascii="Arial" w:hAnsi="Arial" w:cs="Arial"/>
                <w:spacing w:val="-1"/>
                <w:sz w:val="20"/>
              </w:rPr>
              <w:t>a</w:t>
            </w:r>
            <w:r>
              <w:rPr>
                <w:rFonts w:ascii="Arial" w:hAnsi="Arial" w:cs="Arial"/>
                <w:spacing w:val="2"/>
                <w:sz w:val="20"/>
              </w:rPr>
              <w:t>t</w:t>
            </w:r>
            <w:r>
              <w:rPr>
                <w:rFonts w:ascii="Arial" w:hAnsi="Arial" w:cs="Arial"/>
                <w:sz w:val="20"/>
              </w:rPr>
              <w:t>e</w:t>
            </w:r>
            <w:r>
              <w:rPr>
                <w:rFonts w:ascii="Arial" w:hAnsi="Arial" w:cs="Arial"/>
                <w:spacing w:val="-1"/>
                <w:sz w:val="20"/>
              </w:rPr>
              <w:t>u</w:t>
            </w:r>
            <w:r>
              <w:rPr>
                <w:rFonts w:ascii="Arial" w:hAnsi="Arial" w:cs="Arial"/>
                <w:sz w:val="20"/>
              </w:rPr>
              <w:t xml:space="preserve">r </w:t>
            </w:r>
            <w:r>
              <w:rPr>
                <w:rFonts w:ascii="Arial" w:hAnsi="Arial" w:cs="Arial"/>
                <w:spacing w:val="2"/>
                <w:sz w:val="20"/>
              </w:rPr>
              <w:t>e</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z w:val="20"/>
              </w:rPr>
              <w:t>a t</w:t>
            </w:r>
            <w:r>
              <w:rPr>
                <w:rFonts w:ascii="Arial" w:hAnsi="Arial" w:cs="Arial"/>
                <w:spacing w:val="-1"/>
                <w:sz w:val="20"/>
              </w:rPr>
              <w:t>a</w:t>
            </w:r>
            <w:r>
              <w:rPr>
                <w:rFonts w:ascii="Arial" w:hAnsi="Arial" w:cs="Arial"/>
                <w:spacing w:val="2"/>
                <w:sz w:val="20"/>
              </w:rPr>
              <w:t>b</w:t>
            </w:r>
            <w:r>
              <w:rPr>
                <w:rFonts w:ascii="Arial" w:hAnsi="Arial" w:cs="Arial"/>
                <w:spacing w:val="-1"/>
                <w:sz w:val="20"/>
              </w:rPr>
              <w:t>l</w:t>
            </w:r>
            <w:r>
              <w:rPr>
                <w:rFonts w:ascii="Arial" w:hAnsi="Arial" w:cs="Arial"/>
                <w:sz w:val="20"/>
              </w:rPr>
              <w:t>e</w:t>
            </w:r>
            <w:r>
              <w:rPr>
                <w:rFonts w:ascii="Arial" w:hAnsi="Arial" w:cs="Arial"/>
                <w:spacing w:val="2"/>
                <w:sz w:val="20"/>
              </w:rPr>
              <w:t>t</w:t>
            </w:r>
            <w:r>
              <w:rPr>
                <w:rFonts w:ascii="Arial" w:hAnsi="Arial" w:cs="Arial"/>
                <w:sz w:val="20"/>
              </w:rPr>
              <w:t>te</w:t>
            </w:r>
          </w:p>
        </w:tc>
        <w:tc>
          <w:tcPr>
            <w:tcW w:w="356" w:type="pct"/>
            <w:tcBorders>
              <w:top w:val="single" w:sz="4" w:space="0" w:color="000000"/>
              <w:left w:val="single" w:sz="4" w:space="0" w:color="000000"/>
              <w:bottom w:val="single" w:sz="4" w:space="0" w:color="000000"/>
              <w:right w:val="single" w:sz="4" w:space="0" w:color="000000"/>
            </w:tcBorders>
          </w:tcPr>
          <w:p w14:paraId="186D939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EC42009"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050DCFBE"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7DE750A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2E0E5CC8" w14:textId="77777777" w:rsidR="00585C3D" w:rsidRDefault="00585C3D" w:rsidP="00585C3D">
            <w:pPr>
              <w:jc w:val="center"/>
            </w:pPr>
          </w:p>
        </w:tc>
      </w:tr>
      <w:tr w:rsidR="00585C3D" w14:paraId="181855DC"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37C810F4"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pacing w:val="-1"/>
                <w:sz w:val="20"/>
              </w:rPr>
              <w:t>’</w:t>
            </w:r>
            <w:r>
              <w:rPr>
                <w:rFonts w:ascii="Arial" w:hAnsi="Arial" w:cs="Arial"/>
                <w:sz w:val="20"/>
              </w:rPr>
              <w:t>u</w:t>
            </w:r>
            <w:r>
              <w:rPr>
                <w:rFonts w:ascii="Arial" w:hAnsi="Arial" w:cs="Arial"/>
                <w:spacing w:val="1"/>
                <w:sz w:val="20"/>
              </w:rPr>
              <w:t>n</w:t>
            </w:r>
            <w:r>
              <w:rPr>
                <w:rFonts w:ascii="Arial" w:hAnsi="Arial" w:cs="Arial"/>
                <w:sz w:val="20"/>
              </w:rPr>
              <w:t xml:space="preserve">e </w:t>
            </w:r>
            <w:r>
              <w:rPr>
                <w:rFonts w:ascii="Arial" w:hAnsi="Arial" w:cs="Arial"/>
                <w:spacing w:val="1"/>
                <w:sz w:val="20"/>
              </w:rPr>
              <w:t>c</w:t>
            </w:r>
            <w:r>
              <w:rPr>
                <w:rFonts w:ascii="Arial" w:hAnsi="Arial" w:cs="Arial"/>
                <w:spacing w:val="-1"/>
                <w:sz w:val="20"/>
              </w:rPr>
              <w:t>l</w:t>
            </w:r>
            <w:r>
              <w:rPr>
                <w:rFonts w:ascii="Arial" w:hAnsi="Arial" w:cs="Arial"/>
                <w:sz w:val="20"/>
              </w:rPr>
              <w:t>ef U</w:t>
            </w:r>
            <w:r>
              <w:rPr>
                <w:rFonts w:ascii="Arial" w:hAnsi="Arial" w:cs="Arial"/>
                <w:spacing w:val="-1"/>
                <w:sz w:val="20"/>
              </w:rPr>
              <w:t>S</w:t>
            </w:r>
            <w:r>
              <w:rPr>
                <w:rFonts w:ascii="Arial" w:hAnsi="Arial" w:cs="Arial"/>
                <w:sz w:val="20"/>
              </w:rPr>
              <w:t>B</w:t>
            </w:r>
          </w:p>
        </w:tc>
        <w:tc>
          <w:tcPr>
            <w:tcW w:w="356" w:type="pct"/>
            <w:tcBorders>
              <w:top w:val="single" w:sz="4" w:space="0" w:color="000000"/>
              <w:left w:val="single" w:sz="4" w:space="0" w:color="000000"/>
              <w:bottom w:val="single" w:sz="4" w:space="0" w:color="000000"/>
              <w:right w:val="single" w:sz="4" w:space="0" w:color="000000"/>
            </w:tcBorders>
          </w:tcPr>
          <w:p w14:paraId="113F334A"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09F5EC5"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3D0390F2"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4CDC6489"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E09C6B1" w14:textId="77777777" w:rsidR="00585C3D" w:rsidRDefault="00585C3D" w:rsidP="00585C3D">
            <w:pPr>
              <w:jc w:val="center"/>
            </w:pPr>
          </w:p>
        </w:tc>
      </w:tr>
      <w:tr w:rsidR="00585C3D" w14:paraId="5D5D254F"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78A29F6D"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pacing w:val="1"/>
                <w:sz w:val="20"/>
              </w:rPr>
              <w:t>c</w:t>
            </w:r>
            <w:r>
              <w:rPr>
                <w:rFonts w:ascii="Arial" w:hAnsi="Arial" w:cs="Arial"/>
                <w:spacing w:val="-1"/>
                <w:sz w:val="20"/>
              </w:rPr>
              <w:t>i</w:t>
            </w:r>
            <w:r>
              <w:rPr>
                <w:rFonts w:ascii="Arial" w:hAnsi="Arial" w:cs="Arial"/>
                <w:spacing w:val="2"/>
                <w:sz w:val="20"/>
              </w:rPr>
              <w:t>e</w:t>
            </w:r>
            <w:r>
              <w:rPr>
                <w:rFonts w:ascii="Arial" w:hAnsi="Arial" w:cs="Arial"/>
                <w:sz w:val="20"/>
              </w:rPr>
              <w:t xml:space="preserve">l </w:t>
            </w:r>
            <w:r>
              <w:rPr>
                <w:rFonts w:ascii="Arial" w:hAnsi="Arial" w:cs="Arial"/>
                <w:spacing w:val="2"/>
                <w:sz w:val="20"/>
              </w:rPr>
              <w:t>o</w:t>
            </w:r>
            <w:r>
              <w:rPr>
                <w:rFonts w:ascii="Arial" w:hAnsi="Arial" w:cs="Arial"/>
                <w:sz w:val="20"/>
              </w:rPr>
              <w:t xml:space="preserve">u </w:t>
            </w:r>
            <w:r>
              <w:rPr>
                <w:rFonts w:ascii="Arial" w:hAnsi="Arial" w:cs="Arial"/>
                <w:spacing w:val="1"/>
                <w:sz w:val="20"/>
              </w:rPr>
              <w:t>d</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w:t>
            </w:r>
            <w:r>
              <w:rPr>
                <w:rFonts w:ascii="Arial" w:hAnsi="Arial" w:cs="Arial"/>
                <w:spacing w:val="1"/>
                <w:sz w:val="20"/>
              </w:rPr>
              <w:t>l</w:t>
            </w:r>
            <w:r>
              <w:rPr>
                <w:rFonts w:ascii="Arial" w:hAnsi="Arial" w:cs="Arial"/>
                <w:spacing w:val="-1"/>
                <w:sz w:val="20"/>
              </w:rPr>
              <w:t>i</w:t>
            </w:r>
            <w:r>
              <w:rPr>
                <w:rFonts w:ascii="Arial" w:hAnsi="Arial" w:cs="Arial"/>
                <w:spacing w:val="1"/>
                <w:sz w:val="20"/>
              </w:rPr>
              <w:t>c</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1"/>
                <w:sz w:val="20"/>
              </w:rPr>
              <w:t>s</w:t>
            </w:r>
            <w:r>
              <w:rPr>
                <w:rFonts w:ascii="Arial" w:hAnsi="Arial" w:cs="Arial"/>
                <w:spacing w:val="2"/>
                <w:sz w:val="20"/>
              </w:rPr>
              <w:t>p</w:t>
            </w:r>
            <w:r>
              <w:rPr>
                <w:rFonts w:ascii="Arial" w:hAnsi="Arial" w:cs="Arial"/>
                <w:sz w:val="20"/>
              </w:rPr>
              <w:t>é</w:t>
            </w:r>
            <w:r>
              <w:rPr>
                <w:rFonts w:ascii="Arial" w:hAnsi="Arial" w:cs="Arial"/>
                <w:spacing w:val="1"/>
                <w:sz w:val="20"/>
              </w:rPr>
              <w:t>ci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356" w:type="pct"/>
            <w:tcBorders>
              <w:top w:val="single" w:sz="4" w:space="0" w:color="000000"/>
              <w:left w:val="single" w:sz="4" w:space="0" w:color="000000"/>
              <w:bottom w:val="single" w:sz="4" w:space="0" w:color="000000"/>
              <w:right w:val="single" w:sz="4" w:space="0" w:color="000000"/>
            </w:tcBorders>
          </w:tcPr>
          <w:p w14:paraId="11CB15E2"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7132730"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74D33D18"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66DBA7B2"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13BD39C0" w14:textId="77777777" w:rsidR="00585C3D" w:rsidRDefault="00585C3D" w:rsidP="00585C3D">
            <w:pPr>
              <w:jc w:val="center"/>
            </w:pPr>
          </w:p>
        </w:tc>
      </w:tr>
      <w:tr w:rsidR="00585C3D" w14:paraId="468F7C50" w14:textId="77777777" w:rsidTr="00585C3D">
        <w:trPr>
          <w:trHeight w:hRule="exact" w:val="293"/>
        </w:trPr>
        <w:tc>
          <w:tcPr>
            <w:tcW w:w="3218" w:type="pct"/>
            <w:tcBorders>
              <w:top w:val="single" w:sz="4" w:space="0" w:color="000000"/>
              <w:left w:val="single" w:sz="4" w:space="0" w:color="000000"/>
              <w:bottom w:val="single" w:sz="4" w:space="0" w:color="000000"/>
              <w:right w:val="single" w:sz="4" w:space="0" w:color="000000"/>
            </w:tcBorders>
          </w:tcPr>
          <w:p w14:paraId="596D2821"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1"/>
                <w:sz w:val="20"/>
              </w:rPr>
              <w:t>v</w:t>
            </w:r>
            <w:r>
              <w:rPr>
                <w:rFonts w:ascii="Arial" w:hAnsi="Arial" w:cs="Arial"/>
                <w:sz w:val="20"/>
              </w:rPr>
              <w:t xml:space="preserve">e </w:t>
            </w:r>
            <w:r>
              <w:rPr>
                <w:rFonts w:ascii="Arial" w:hAnsi="Arial" w:cs="Arial"/>
                <w:spacing w:val="1"/>
                <w:sz w:val="20"/>
              </w:rPr>
              <w:t>d</w:t>
            </w:r>
            <w:r>
              <w:rPr>
                <w:rFonts w:ascii="Arial" w:hAnsi="Arial" w:cs="Arial"/>
                <w:spacing w:val="-1"/>
                <w:sz w:val="20"/>
              </w:rPr>
              <w:t>’i</w:t>
            </w:r>
            <w:r>
              <w:rPr>
                <w:rFonts w:ascii="Arial" w:hAnsi="Arial" w:cs="Arial"/>
                <w:spacing w:val="4"/>
                <w:sz w:val="20"/>
              </w:rPr>
              <w:t>m</w:t>
            </w:r>
            <w:r>
              <w:rPr>
                <w:rFonts w:ascii="Arial" w:hAnsi="Arial" w:cs="Arial"/>
                <w:sz w:val="20"/>
              </w:rPr>
              <w:t>pri</w:t>
            </w:r>
            <w:r>
              <w:rPr>
                <w:rFonts w:ascii="Arial" w:hAnsi="Arial" w:cs="Arial"/>
                <w:spacing w:val="4"/>
                <w:sz w:val="20"/>
              </w:rPr>
              <w:t>m</w:t>
            </w:r>
            <w:r>
              <w:rPr>
                <w:rFonts w:ascii="Arial" w:hAnsi="Arial" w:cs="Arial"/>
                <w:sz w:val="20"/>
              </w:rPr>
              <w:t xml:space="preserve">er </w:t>
            </w:r>
            <w:r>
              <w:rPr>
                <w:rFonts w:ascii="Arial" w:hAnsi="Arial" w:cs="Arial"/>
                <w:spacing w:val="1"/>
                <w:sz w:val="20"/>
              </w:rPr>
              <w:t>s</w:t>
            </w:r>
            <w:r>
              <w:rPr>
                <w:rFonts w:ascii="Arial" w:hAnsi="Arial" w:cs="Arial"/>
                <w:sz w:val="20"/>
              </w:rPr>
              <w:t>es prod</w:t>
            </w:r>
            <w:r>
              <w:rPr>
                <w:rFonts w:ascii="Arial" w:hAnsi="Arial" w:cs="Arial"/>
                <w:spacing w:val="-1"/>
                <w:sz w:val="20"/>
              </w:rPr>
              <w:t>u</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ns</w:t>
            </w:r>
          </w:p>
        </w:tc>
        <w:tc>
          <w:tcPr>
            <w:tcW w:w="356" w:type="pct"/>
            <w:tcBorders>
              <w:top w:val="single" w:sz="4" w:space="0" w:color="000000"/>
              <w:left w:val="single" w:sz="4" w:space="0" w:color="000000"/>
              <w:bottom w:val="single" w:sz="4" w:space="0" w:color="000000"/>
              <w:right w:val="single" w:sz="4" w:space="0" w:color="000000"/>
            </w:tcBorders>
          </w:tcPr>
          <w:p w14:paraId="4BA9716C"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E712A9B" w14:textId="77777777" w:rsidR="00585C3D" w:rsidRDefault="00585C3D" w:rsidP="00585C3D">
            <w:pPr>
              <w:jc w:val="center"/>
            </w:pPr>
          </w:p>
        </w:tc>
        <w:tc>
          <w:tcPr>
            <w:tcW w:w="356" w:type="pct"/>
            <w:tcBorders>
              <w:top w:val="single" w:sz="4" w:space="0" w:color="000000"/>
              <w:left w:val="single" w:sz="4" w:space="0" w:color="000000"/>
              <w:bottom w:val="single" w:sz="4" w:space="0" w:color="000000"/>
              <w:right w:val="single" w:sz="4" w:space="0" w:color="000000"/>
            </w:tcBorders>
          </w:tcPr>
          <w:p w14:paraId="167C4524"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38753ED6" w14:textId="77777777" w:rsidR="00585C3D" w:rsidRDefault="00585C3D" w:rsidP="00585C3D">
            <w:pPr>
              <w:jc w:val="center"/>
            </w:pPr>
          </w:p>
        </w:tc>
        <w:tc>
          <w:tcPr>
            <w:tcW w:w="357" w:type="pct"/>
            <w:tcBorders>
              <w:top w:val="single" w:sz="4" w:space="0" w:color="000000"/>
              <w:left w:val="single" w:sz="4" w:space="0" w:color="000000"/>
              <w:bottom w:val="single" w:sz="4" w:space="0" w:color="000000"/>
              <w:right w:val="single" w:sz="4" w:space="0" w:color="000000"/>
            </w:tcBorders>
          </w:tcPr>
          <w:p w14:paraId="04F85988" w14:textId="77777777" w:rsidR="00585C3D" w:rsidRDefault="00585C3D" w:rsidP="00585C3D">
            <w:pPr>
              <w:jc w:val="center"/>
            </w:pPr>
          </w:p>
        </w:tc>
      </w:tr>
    </w:tbl>
    <w:p w14:paraId="09A0F4F6" w14:textId="77777777" w:rsidR="00585C3D" w:rsidRDefault="00585C3D" w:rsidP="00585C3D">
      <w:pPr>
        <w:spacing w:line="200" w:lineRule="exact"/>
        <w:rPr>
          <w:sz w:val="20"/>
        </w:rPr>
      </w:pPr>
    </w:p>
    <w:p w14:paraId="7EE24A6B" w14:textId="77777777" w:rsidR="00585C3D" w:rsidRDefault="00585C3D" w:rsidP="00585C3D">
      <w:pPr>
        <w:spacing w:line="200" w:lineRule="exact"/>
        <w:rPr>
          <w:sz w:val="20"/>
        </w:rPr>
      </w:pPr>
    </w:p>
    <w:p w14:paraId="4A4DEEE5" w14:textId="77777777" w:rsidR="00585C3D" w:rsidRDefault="00585C3D" w:rsidP="00585C3D">
      <w:pPr>
        <w:spacing w:line="200" w:lineRule="exact"/>
        <w:rPr>
          <w:sz w:val="20"/>
        </w:rPr>
      </w:pPr>
    </w:p>
    <w:p w14:paraId="6DC8FDF4" w14:textId="27236948" w:rsidR="00585C3D" w:rsidRPr="0064082A" w:rsidRDefault="00585C3D" w:rsidP="0064082A">
      <w:pPr>
        <w:spacing w:before="34" w:line="225" w:lineRule="exact"/>
        <w:ind w:right="-20"/>
        <w:rPr>
          <w:rFonts w:ascii="Arial" w:hAnsi="Arial" w:cs="Arial"/>
          <w:sz w:val="20"/>
        </w:rPr>
      </w:pPr>
      <w:r>
        <w:rPr>
          <w:rFonts w:ascii="Arial" w:hAnsi="Arial" w:cs="Arial"/>
          <w:color w:val="AC1D71"/>
          <w:spacing w:val="-1"/>
          <w:position w:val="-1"/>
          <w:sz w:val="20"/>
        </w:rPr>
        <w:lastRenderedPageBreak/>
        <w:t>É</w:t>
      </w:r>
      <w:r>
        <w:rPr>
          <w:rFonts w:ascii="Arial" w:hAnsi="Arial" w:cs="Arial"/>
          <w:color w:val="AC1D71"/>
          <w:spacing w:val="1"/>
          <w:position w:val="-1"/>
          <w:sz w:val="20"/>
        </w:rPr>
        <w:t>v</w:t>
      </w:r>
      <w:r>
        <w:rPr>
          <w:rFonts w:ascii="Arial" w:hAnsi="Arial" w:cs="Arial"/>
          <w:color w:val="AC1D71"/>
          <w:position w:val="-1"/>
          <w:sz w:val="20"/>
        </w:rPr>
        <w:t>a</w:t>
      </w:r>
      <w:r>
        <w:rPr>
          <w:rFonts w:ascii="Arial" w:hAnsi="Arial" w:cs="Arial"/>
          <w:color w:val="AC1D71"/>
          <w:spacing w:val="-1"/>
          <w:position w:val="-1"/>
          <w:sz w:val="20"/>
        </w:rPr>
        <w:t>l</w:t>
      </w:r>
      <w:r>
        <w:rPr>
          <w:rFonts w:ascii="Arial" w:hAnsi="Arial" w:cs="Arial"/>
          <w:color w:val="AC1D71"/>
          <w:spacing w:val="2"/>
          <w:position w:val="-1"/>
          <w:sz w:val="20"/>
        </w:rPr>
        <w:t>u</w:t>
      </w:r>
      <w:r>
        <w:rPr>
          <w:rFonts w:ascii="Arial" w:hAnsi="Arial" w:cs="Arial"/>
          <w:color w:val="AC1D71"/>
          <w:position w:val="-1"/>
          <w:sz w:val="20"/>
        </w:rPr>
        <w:t>at</w:t>
      </w:r>
      <w:r>
        <w:rPr>
          <w:rFonts w:ascii="Arial" w:hAnsi="Arial" w:cs="Arial"/>
          <w:color w:val="AC1D71"/>
          <w:spacing w:val="1"/>
          <w:position w:val="-1"/>
          <w:sz w:val="20"/>
        </w:rPr>
        <w:t>i</w:t>
      </w:r>
      <w:r>
        <w:rPr>
          <w:rFonts w:ascii="Arial" w:hAnsi="Arial" w:cs="Arial"/>
          <w:color w:val="AC1D71"/>
          <w:position w:val="-1"/>
          <w:sz w:val="20"/>
        </w:rPr>
        <w:t>o</w:t>
      </w:r>
      <w:r>
        <w:rPr>
          <w:rFonts w:ascii="Arial" w:hAnsi="Arial" w:cs="Arial"/>
          <w:color w:val="AC1D71"/>
          <w:spacing w:val="-1"/>
          <w:position w:val="-1"/>
          <w:sz w:val="20"/>
        </w:rPr>
        <w:t>n</w:t>
      </w:r>
      <w:r>
        <w:rPr>
          <w:rFonts w:ascii="Arial" w:hAnsi="Arial" w:cs="Arial"/>
          <w:color w:val="AC1D71"/>
          <w:position w:val="-1"/>
          <w:sz w:val="20"/>
        </w:rPr>
        <w:t>s</w:t>
      </w:r>
      <w:r>
        <w:rPr>
          <w:rStyle w:val="Appelnotedebasdep"/>
          <w:rFonts w:ascii="Arial" w:hAnsi="Arial" w:cs="Arial"/>
          <w:color w:val="AC1D71"/>
          <w:position w:val="-1"/>
          <w:sz w:val="20"/>
        </w:rPr>
        <w:footnoteReference w:id="1"/>
      </w:r>
      <w:r>
        <w:rPr>
          <w:rFonts w:ascii="Arial" w:hAnsi="Arial" w:cs="Arial"/>
          <w:color w:val="AC1D71"/>
          <w:position w:val="-1"/>
          <w:sz w:val="20"/>
        </w:rPr>
        <w:t xml:space="preserve"> :</w:t>
      </w: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585C3D" w14:paraId="68FE99BD"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52C37918" w14:textId="77777777" w:rsidR="00585C3D" w:rsidRDefault="00585C3D" w:rsidP="00585C3D">
            <w:pPr>
              <w:spacing w:before="22"/>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30096683"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73AE6C6E"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0582A4B0"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7FF496A0"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65437C26"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7CD572C9"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0A5CE2FF" w14:textId="77777777" w:rsidR="00585C3D" w:rsidRDefault="00585C3D" w:rsidP="00585C3D">
            <w:pPr>
              <w:spacing w:before="22"/>
              <w:ind w:left="102" w:right="-20"/>
              <w:rPr>
                <w:rFonts w:ascii="Arial" w:hAnsi="Arial" w:cs="Arial"/>
                <w:spacing w:val="-1"/>
                <w:sz w:val="20"/>
              </w:rPr>
            </w:pPr>
            <w:r>
              <w:rPr>
                <w:rFonts w:ascii="Arial" w:hAnsi="Arial" w:cs="Arial"/>
                <w:spacing w:val="-1"/>
                <w:sz w:val="20"/>
              </w:rPr>
              <w:t>A</w:t>
            </w:r>
            <w:r>
              <w:rPr>
                <w:rFonts w:ascii="Arial" w:hAnsi="Arial" w:cs="Arial"/>
                <w:spacing w:val="1"/>
                <w:sz w:val="20"/>
              </w:rPr>
              <w:t>cc</w:t>
            </w:r>
            <w:r>
              <w:rPr>
                <w:rFonts w:ascii="Arial" w:hAnsi="Arial" w:cs="Arial"/>
                <w:sz w:val="20"/>
              </w:rPr>
              <w:t>order un te</w:t>
            </w:r>
            <w:r>
              <w:rPr>
                <w:rFonts w:ascii="Arial" w:hAnsi="Arial" w:cs="Arial"/>
                <w:spacing w:val="4"/>
                <w:sz w:val="20"/>
              </w:rPr>
              <w:t>m</w:t>
            </w:r>
            <w:r>
              <w:rPr>
                <w:rFonts w:ascii="Arial" w:hAnsi="Arial" w:cs="Arial"/>
                <w:sz w:val="20"/>
              </w:rPr>
              <w:t xml:space="preserve">ps </w:t>
            </w:r>
            <w:r>
              <w:rPr>
                <w:rFonts w:ascii="Arial" w:hAnsi="Arial" w:cs="Arial"/>
                <w:spacing w:val="4"/>
                <w:sz w:val="20"/>
              </w:rPr>
              <w:t>m</w:t>
            </w:r>
            <w:r>
              <w:rPr>
                <w:rFonts w:ascii="Arial" w:hAnsi="Arial" w:cs="Arial"/>
                <w:sz w:val="20"/>
              </w:rPr>
              <w:t>a</w:t>
            </w:r>
            <w:r>
              <w:rPr>
                <w:rFonts w:ascii="Arial" w:hAnsi="Arial" w:cs="Arial"/>
                <w:spacing w:val="1"/>
                <w:sz w:val="20"/>
              </w:rPr>
              <w:t>j</w:t>
            </w:r>
            <w:r>
              <w:rPr>
                <w:rFonts w:ascii="Arial" w:hAnsi="Arial" w:cs="Arial"/>
                <w:sz w:val="20"/>
              </w:rPr>
              <w:t>oré</w:t>
            </w:r>
          </w:p>
        </w:tc>
        <w:tc>
          <w:tcPr>
            <w:tcW w:w="680" w:type="dxa"/>
            <w:tcBorders>
              <w:top w:val="single" w:sz="4" w:space="0" w:color="000000"/>
              <w:left w:val="single" w:sz="4" w:space="0" w:color="000000"/>
              <w:bottom w:val="single" w:sz="4" w:space="0" w:color="000000"/>
              <w:right w:val="single" w:sz="4" w:space="0" w:color="000000"/>
            </w:tcBorders>
          </w:tcPr>
          <w:p w14:paraId="287D035D"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5EF6DF80"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FE90DBD"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AC0D623"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02E3EBB0" w14:textId="77777777" w:rsidR="00585C3D" w:rsidRDefault="00585C3D" w:rsidP="00585C3D">
            <w:pPr>
              <w:jc w:val="center"/>
            </w:pPr>
          </w:p>
        </w:tc>
      </w:tr>
      <w:tr w:rsidR="00585C3D" w14:paraId="6EB1E2FE"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23A17D8A" w14:textId="77777777" w:rsidR="00585C3D" w:rsidRDefault="00585C3D" w:rsidP="00585C3D">
            <w:pPr>
              <w:spacing w:before="25"/>
              <w:ind w:left="102" w:right="-20"/>
              <w:rPr>
                <w:rFonts w:ascii="Arial" w:hAnsi="Arial" w:cs="Arial"/>
                <w:sz w:val="20"/>
              </w:rPr>
            </w:pPr>
            <w:r>
              <w:rPr>
                <w:rFonts w:ascii="Arial" w:hAnsi="Arial" w:cs="Arial"/>
                <w:sz w:val="20"/>
              </w:rPr>
              <w:t>Don</w:t>
            </w:r>
            <w:r>
              <w:rPr>
                <w:rFonts w:ascii="Arial" w:hAnsi="Arial" w:cs="Arial"/>
                <w:spacing w:val="1"/>
                <w:sz w:val="20"/>
              </w:rPr>
              <w:t>n</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pacing w:val="2"/>
                <w:sz w:val="20"/>
              </w:rPr>
              <w:t>o</w:t>
            </w:r>
            <w:r>
              <w:rPr>
                <w:rFonts w:ascii="Arial" w:hAnsi="Arial" w:cs="Arial"/>
                <w:sz w:val="20"/>
              </w:rPr>
              <w:t>n</w:t>
            </w:r>
            <w:r>
              <w:rPr>
                <w:rFonts w:ascii="Arial" w:hAnsi="Arial" w:cs="Arial"/>
                <w:spacing w:val="1"/>
                <w:sz w:val="20"/>
              </w:rPr>
              <w:t>s</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es à </w:t>
            </w:r>
            <w:r>
              <w:rPr>
                <w:rFonts w:ascii="Arial" w:hAnsi="Arial" w:cs="Arial"/>
                <w:spacing w:val="-1"/>
                <w:sz w:val="20"/>
              </w:rPr>
              <w:t>l’</w:t>
            </w:r>
            <w:r>
              <w:rPr>
                <w:rFonts w:ascii="Arial" w:hAnsi="Arial" w:cs="Arial"/>
                <w:sz w:val="20"/>
              </w:rPr>
              <w:t>o</w:t>
            </w:r>
            <w:r>
              <w:rPr>
                <w:rFonts w:ascii="Arial" w:hAnsi="Arial" w:cs="Arial"/>
                <w:spacing w:val="3"/>
                <w:sz w:val="20"/>
              </w:rPr>
              <w:t>r</w:t>
            </w:r>
            <w:r>
              <w:rPr>
                <w:rFonts w:ascii="Arial" w:hAnsi="Arial" w:cs="Arial"/>
                <w:sz w:val="20"/>
              </w:rPr>
              <w:t>al</w:t>
            </w:r>
          </w:p>
        </w:tc>
        <w:tc>
          <w:tcPr>
            <w:tcW w:w="680" w:type="dxa"/>
            <w:tcBorders>
              <w:top w:val="single" w:sz="4" w:space="0" w:color="000000"/>
              <w:left w:val="single" w:sz="4" w:space="0" w:color="000000"/>
              <w:bottom w:val="single" w:sz="4" w:space="0" w:color="000000"/>
              <w:right w:val="single" w:sz="4" w:space="0" w:color="000000"/>
            </w:tcBorders>
          </w:tcPr>
          <w:p w14:paraId="0559CC90"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10950FB"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D748E84"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B8C35EB"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0CFD5BA8" w14:textId="77777777" w:rsidR="00585C3D" w:rsidRDefault="00585C3D" w:rsidP="00585C3D">
            <w:pPr>
              <w:jc w:val="center"/>
            </w:pPr>
          </w:p>
        </w:tc>
      </w:tr>
      <w:tr w:rsidR="00585C3D" w14:paraId="5304C2EE" w14:textId="77777777" w:rsidTr="00C30502">
        <w:trPr>
          <w:trHeight w:hRule="exact" w:val="932"/>
        </w:trPr>
        <w:tc>
          <w:tcPr>
            <w:tcW w:w="6230" w:type="dxa"/>
            <w:tcBorders>
              <w:top w:val="single" w:sz="4" w:space="0" w:color="000000"/>
              <w:left w:val="single" w:sz="4" w:space="0" w:color="000000"/>
              <w:bottom w:val="single" w:sz="4" w:space="0" w:color="000000"/>
              <w:right w:val="single" w:sz="4" w:space="0" w:color="000000"/>
            </w:tcBorders>
          </w:tcPr>
          <w:p w14:paraId="395E157F" w14:textId="77777777" w:rsidR="00585C3D" w:rsidRDefault="00585C3D" w:rsidP="00585C3D">
            <w:pPr>
              <w:spacing w:line="229" w:lineRule="exact"/>
              <w:ind w:left="102" w:right="-20"/>
              <w:rPr>
                <w:rFonts w:ascii="Arial" w:hAnsi="Arial" w:cs="Arial"/>
                <w:sz w:val="20"/>
              </w:rPr>
            </w:pPr>
            <w:r>
              <w:rPr>
                <w:rFonts w:ascii="Arial" w:hAnsi="Arial" w:cs="Arial"/>
                <w:spacing w:val="-1"/>
                <w:sz w:val="20"/>
              </w:rPr>
              <w:t>A</w:t>
            </w:r>
            <w:r>
              <w:rPr>
                <w:rFonts w:ascii="Arial" w:hAnsi="Arial" w:cs="Arial"/>
                <w:sz w:val="20"/>
              </w:rPr>
              <w:t>d</w:t>
            </w:r>
            <w:r>
              <w:rPr>
                <w:rFonts w:ascii="Arial" w:hAnsi="Arial" w:cs="Arial"/>
                <w:spacing w:val="1"/>
                <w:sz w:val="20"/>
              </w:rPr>
              <w:t>a</w:t>
            </w:r>
            <w:r>
              <w:rPr>
                <w:rFonts w:ascii="Arial" w:hAnsi="Arial" w:cs="Arial"/>
                <w:sz w:val="20"/>
              </w:rPr>
              <w:t>pt</w:t>
            </w:r>
            <w:r>
              <w:rPr>
                <w:rFonts w:ascii="Arial" w:hAnsi="Arial" w:cs="Arial"/>
                <w:spacing w:val="-1"/>
                <w:sz w:val="20"/>
              </w:rPr>
              <w:t>e</w:t>
            </w:r>
            <w:r>
              <w:rPr>
                <w:rFonts w:ascii="Arial" w:hAnsi="Arial" w:cs="Arial"/>
                <w:sz w:val="20"/>
              </w:rPr>
              <w:t xml:space="preserve">r </w:t>
            </w:r>
            <w:r>
              <w:rPr>
                <w:rFonts w:ascii="Arial" w:hAnsi="Arial" w:cs="Arial"/>
                <w:spacing w:val="-1"/>
                <w:sz w:val="20"/>
              </w:rPr>
              <w:t>l</w:t>
            </w:r>
            <w:r>
              <w:rPr>
                <w:rFonts w:ascii="Arial" w:hAnsi="Arial" w:cs="Arial"/>
                <w:sz w:val="20"/>
              </w:rPr>
              <w:t>a s</w:t>
            </w:r>
            <w:r>
              <w:rPr>
                <w:rFonts w:ascii="Arial" w:hAnsi="Arial" w:cs="Arial"/>
                <w:spacing w:val="-1"/>
                <w:sz w:val="20"/>
              </w:rPr>
              <w:t>i</w:t>
            </w:r>
            <w:r>
              <w:rPr>
                <w:rFonts w:ascii="Arial" w:hAnsi="Arial" w:cs="Arial"/>
                <w:spacing w:val="2"/>
                <w:sz w:val="20"/>
              </w:rPr>
              <w:t>t</w:t>
            </w:r>
            <w:r>
              <w:rPr>
                <w:rFonts w:ascii="Arial" w:hAnsi="Arial" w:cs="Arial"/>
                <w:sz w:val="20"/>
              </w:rPr>
              <w:t>u</w:t>
            </w:r>
            <w:r>
              <w:rPr>
                <w:rFonts w:ascii="Arial" w:hAnsi="Arial" w:cs="Arial"/>
                <w:spacing w:val="-1"/>
                <w:sz w:val="20"/>
              </w:rPr>
              <w:t>a</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 </w:t>
            </w:r>
            <w:r>
              <w:rPr>
                <w:rFonts w:ascii="Arial" w:hAnsi="Arial" w:cs="Arial"/>
                <w:spacing w:val="1"/>
                <w:sz w:val="20"/>
              </w:rPr>
              <w:t>l</w:t>
            </w:r>
            <w:r>
              <w:rPr>
                <w:rFonts w:ascii="Arial" w:hAnsi="Arial" w:cs="Arial"/>
                <w:sz w:val="20"/>
              </w:rPr>
              <w:t xml:space="preserve">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de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u</w:t>
            </w:r>
            <w:r>
              <w:rPr>
                <w:rFonts w:ascii="Arial" w:hAnsi="Arial" w:cs="Arial"/>
                <w:spacing w:val="-1"/>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 xml:space="preserve">e </w:t>
            </w:r>
            <w:r>
              <w:rPr>
                <w:rFonts w:ascii="Arial" w:hAnsi="Arial" w:cs="Arial"/>
                <w:spacing w:val="2"/>
                <w:sz w:val="20"/>
              </w:rPr>
              <w:t>f</w:t>
            </w:r>
            <w:r>
              <w:rPr>
                <w:rFonts w:ascii="Arial" w:hAnsi="Arial" w:cs="Arial"/>
                <w:sz w:val="20"/>
              </w:rPr>
              <w:t>a</w:t>
            </w:r>
            <w:r>
              <w:rPr>
                <w:rFonts w:ascii="Arial" w:hAnsi="Arial" w:cs="Arial"/>
                <w:spacing w:val="1"/>
                <w:sz w:val="20"/>
              </w:rPr>
              <w:t>ç</w:t>
            </w:r>
            <w:r>
              <w:rPr>
                <w:rFonts w:ascii="Arial" w:hAnsi="Arial" w:cs="Arial"/>
                <w:sz w:val="20"/>
              </w:rPr>
              <w:t xml:space="preserve">on à </w:t>
            </w:r>
            <w:r>
              <w:rPr>
                <w:rFonts w:ascii="Arial" w:hAnsi="Arial" w:cs="Arial"/>
                <w:spacing w:val="-1"/>
                <w:sz w:val="20"/>
              </w:rPr>
              <w:t>li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'é</w:t>
            </w:r>
            <w:r>
              <w:rPr>
                <w:rFonts w:ascii="Arial" w:hAnsi="Arial" w:cs="Arial"/>
                <w:spacing w:val="1"/>
                <w:sz w:val="20"/>
              </w:rPr>
              <w:t>cr</w:t>
            </w:r>
            <w:r>
              <w:rPr>
                <w:rFonts w:ascii="Arial" w:hAnsi="Arial" w:cs="Arial"/>
                <w:spacing w:val="-1"/>
                <w:sz w:val="20"/>
              </w:rPr>
              <w:t>i</w:t>
            </w:r>
            <w:r>
              <w:rPr>
                <w:rFonts w:ascii="Arial" w:hAnsi="Arial" w:cs="Arial"/>
                <w:sz w:val="20"/>
              </w:rPr>
              <w:t>t :</w:t>
            </w:r>
          </w:p>
          <w:p w14:paraId="696B8047" w14:textId="27147D0B" w:rsidR="00585C3D" w:rsidRDefault="00585C3D" w:rsidP="00585C3D">
            <w:pPr>
              <w:spacing w:line="228" w:lineRule="exact"/>
              <w:ind w:left="102" w:right="-20"/>
              <w:rPr>
                <w:rFonts w:ascii="Arial" w:hAnsi="Arial" w:cs="Arial"/>
                <w:sz w:val="20"/>
              </w:rPr>
            </w:pPr>
            <w:r>
              <w:rPr>
                <w:rFonts w:ascii="Arial" w:hAnsi="Arial" w:cs="Arial"/>
                <w:sz w:val="20"/>
              </w:rPr>
              <w:t xml:space="preserve">-proposer </w:t>
            </w:r>
            <w:r>
              <w:rPr>
                <w:rFonts w:ascii="Arial" w:hAnsi="Arial" w:cs="Arial"/>
                <w:spacing w:val="2"/>
                <w:sz w:val="20"/>
              </w:rPr>
              <w:t>d</w:t>
            </w:r>
            <w:r>
              <w:rPr>
                <w:rFonts w:ascii="Arial" w:hAnsi="Arial" w:cs="Arial"/>
                <w:sz w:val="20"/>
              </w:rPr>
              <w:t xml:space="preserve">es </w:t>
            </w:r>
            <w:r>
              <w:rPr>
                <w:rFonts w:ascii="Arial" w:hAnsi="Arial" w:cs="Arial"/>
                <w:spacing w:val="1"/>
                <w:sz w:val="20"/>
              </w:rPr>
              <w:t>Q</w:t>
            </w:r>
            <w:r>
              <w:rPr>
                <w:rFonts w:ascii="Arial" w:hAnsi="Arial" w:cs="Arial"/>
                <w:sz w:val="20"/>
              </w:rPr>
              <w:t>CM</w:t>
            </w:r>
            <w:r w:rsidR="006A7104">
              <w:rPr>
                <w:rFonts w:ascii="Arial" w:hAnsi="Arial" w:cs="Arial"/>
                <w:sz w:val="20"/>
              </w:rPr>
              <w:t xml:space="preserve"> </w:t>
            </w:r>
            <w:r>
              <w:rPr>
                <w:rFonts w:ascii="Arial" w:hAnsi="Arial" w:cs="Arial"/>
                <w:sz w:val="20"/>
              </w:rPr>
              <w:t>;</w:t>
            </w:r>
          </w:p>
          <w:p w14:paraId="5C250726" w14:textId="77777777" w:rsidR="00585C3D" w:rsidRDefault="00585C3D" w:rsidP="00585C3D">
            <w:pPr>
              <w:ind w:left="102" w:right="-20"/>
              <w:rPr>
                <w:rFonts w:ascii="Arial" w:hAnsi="Arial" w:cs="Arial"/>
                <w:sz w:val="20"/>
              </w:rPr>
            </w:pPr>
            <w:r>
              <w:rPr>
                <w:rFonts w:ascii="Arial" w:hAnsi="Arial" w:cs="Arial"/>
                <w:sz w:val="20"/>
              </w:rPr>
              <w:t xml:space="preserve">-proposer </w:t>
            </w:r>
            <w:r>
              <w:rPr>
                <w:rFonts w:ascii="Arial" w:hAnsi="Arial" w:cs="Arial"/>
                <w:spacing w:val="2"/>
                <w:sz w:val="20"/>
              </w:rPr>
              <w:t>d</w:t>
            </w:r>
            <w:r>
              <w:rPr>
                <w:rFonts w:ascii="Arial" w:hAnsi="Arial" w:cs="Arial"/>
                <w:sz w:val="20"/>
              </w:rPr>
              <w:t xml:space="preserve">es </w:t>
            </w:r>
            <w:r>
              <w:rPr>
                <w:rFonts w:ascii="Arial" w:hAnsi="Arial" w:cs="Arial"/>
                <w:spacing w:val="1"/>
                <w:sz w:val="20"/>
              </w:rPr>
              <w:t>sc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z w:val="20"/>
              </w:rPr>
              <w:t xml:space="preserve">as à </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z w:val="20"/>
              </w:rPr>
              <w:t>e</w:t>
            </w:r>
            <w:r>
              <w:rPr>
                <w:rFonts w:ascii="Arial" w:hAnsi="Arial" w:cs="Arial"/>
                <w:spacing w:val="1"/>
                <w:sz w:val="20"/>
              </w:rPr>
              <w:t>n</w:t>
            </w:r>
            <w:r>
              <w:rPr>
                <w:rFonts w:ascii="Arial" w:hAnsi="Arial" w:cs="Arial"/>
                <w:sz w:val="20"/>
              </w:rPr>
              <w:t>d</w:t>
            </w:r>
            <w:r>
              <w:rPr>
                <w:rFonts w:ascii="Arial" w:hAnsi="Arial" w:cs="Arial"/>
                <w:spacing w:val="-1"/>
                <w:sz w:val="20"/>
              </w:rPr>
              <w:t>e</w:t>
            </w:r>
            <w:r>
              <w:rPr>
                <w:rFonts w:ascii="Arial" w:hAnsi="Arial" w:cs="Arial"/>
                <w:sz w:val="20"/>
              </w:rPr>
              <w:t>r ;</w:t>
            </w:r>
          </w:p>
          <w:p w14:paraId="1390111A" w14:textId="77777777" w:rsidR="00585C3D" w:rsidRDefault="00585C3D" w:rsidP="00585C3D">
            <w:pPr>
              <w:spacing w:before="1"/>
              <w:ind w:left="102" w:right="-20"/>
              <w:rPr>
                <w:rFonts w:ascii="Arial" w:hAnsi="Arial" w:cs="Arial"/>
                <w:sz w:val="20"/>
              </w:rPr>
            </w:pPr>
            <w:r>
              <w:rPr>
                <w:rFonts w:ascii="Arial" w:hAnsi="Arial" w:cs="Arial"/>
                <w:sz w:val="20"/>
              </w:rPr>
              <w:t xml:space="preserve">-proposer </w:t>
            </w:r>
            <w:r>
              <w:rPr>
                <w:rFonts w:ascii="Arial" w:hAnsi="Arial" w:cs="Arial"/>
                <w:spacing w:val="2"/>
                <w:sz w:val="20"/>
              </w:rPr>
              <w:t>d</w:t>
            </w:r>
            <w:r>
              <w:rPr>
                <w:rFonts w:ascii="Arial" w:hAnsi="Arial" w:cs="Arial"/>
                <w:sz w:val="20"/>
              </w:rPr>
              <w:t>es exer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es à tro</w:t>
            </w:r>
            <w:r>
              <w:rPr>
                <w:rFonts w:ascii="Arial" w:hAnsi="Arial" w:cs="Arial"/>
                <w:spacing w:val="-1"/>
                <w:sz w:val="20"/>
              </w:rPr>
              <w:t>u</w:t>
            </w:r>
            <w:r>
              <w:rPr>
                <w:rFonts w:ascii="Arial" w:hAnsi="Arial" w:cs="Arial"/>
                <w:spacing w:val="1"/>
                <w:sz w:val="20"/>
              </w:rPr>
              <w:t>s</w:t>
            </w:r>
            <w:r>
              <w:rPr>
                <w:rFonts w:ascii="Arial" w:hAnsi="Arial" w:cs="Arial"/>
                <w:sz w:val="20"/>
              </w:rPr>
              <w:t xml:space="preserve">, à </w:t>
            </w:r>
            <w:r>
              <w:rPr>
                <w:rFonts w:ascii="Arial" w:hAnsi="Arial" w:cs="Arial"/>
                <w:spacing w:val="1"/>
                <w:sz w:val="20"/>
              </w:rPr>
              <w:t>c</w:t>
            </w:r>
            <w:r>
              <w:rPr>
                <w:rFonts w:ascii="Arial" w:hAnsi="Arial" w:cs="Arial"/>
                <w:sz w:val="20"/>
              </w:rPr>
              <w:t>o</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pacing w:val="1"/>
                <w:sz w:val="20"/>
              </w:rPr>
              <w:t>r</w:t>
            </w:r>
            <w:r>
              <w:rPr>
                <w:rFonts w:ascii="Arial" w:hAnsi="Arial" w:cs="Arial"/>
                <w:sz w:val="20"/>
              </w:rPr>
              <w:t xml:space="preserve">, à </w:t>
            </w:r>
            <w:r>
              <w:rPr>
                <w:rFonts w:ascii="Arial" w:hAnsi="Arial" w:cs="Arial"/>
                <w:spacing w:val="1"/>
                <w:sz w:val="20"/>
              </w:rPr>
              <w:t>r</w:t>
            </w:r>
            <w:r>
              <w:rPr>
                <w:rFonts w:ascii="Arial" w:hAnsi="Arial" w:cs="Arial"/>
                <w:spacing w:val="2"/>
                <w:sz w:val="20"/>
              </w:rPr>
              <w:t>e</w:t>
            </w:r>
            <w:r>
              <w:rPr>
                <w:rFonts w:ascii="Arial" w:hAnsi="Arial" w:cs="Arial"/>
                <w:spacing w:val="-1"/>
                <w:sz w:val="20"/>
              </w:rPr>
              <w:t>l</w:t>
            </w:r>
            <w:r>
              <w:rPr>
                <w:rFonts w:ascii="Arial" w:hAnsi="Arial" w:cs="Arial"/>
                <w:spacing w:val="1"/>
                <w:sz w:val="20"/>
              </w:rPr>
              <w:t>i</w:t>
            </w:r>
            <w:r>
              <w:rPr>
                <w:rFonts w:ascii="Arial" w:hAnsi="Arial" w:cs="Arial"/>
                <w:sz w:val="20"/>
              </w:rPr>
              <w:t>e</w:t>
            </w:r>
            <w:r>
              <w:rPr>
                <w:rFonts w:ascii="Arial" w:hAnsi="Arial" w:cs="Arial"/>
                <w:spacing w:val="6"/>
                <w:sz w:val="20"/>
              </w:rPr>
              <w:t>r</w:t>
            </w:r>
            <w:r>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tcPr>
          <w:p w14:paraId="18ECD330"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506E8984"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B9E65D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6B4ED19"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5F8C0AF" w14:textId="77777777" w:rsidR="00585C3D" w:rsidRDefault="00585C3D" w:rsidP="00585C3D">
            <w:pPr>
              <w:jc w:val="center"/>
            </w:pPr>
          </w:p>
        </w:tc>
      </w:tr>
      <w:tr w:rsidR="00585C3D" w14:paraId="64DFF178" w14:textId="77777777" w:rsidTr="00C30502">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78B6F7A1" w14:textId="77777777" w:rsidR="00585C3D" w:rsidRDefault="00585C3D" w:rsidP="00585C3D">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d</w:t>
            </w:r>
            <w:r>
              <w:rPr>
                <w:rFonts w:ascii="Arial" w:hAnsi="Arial" w:cs="Arial"/>
                <w:spacing w:val="-1"/>
                <w:sz w:val="20"/>
              </w:rPr>
              <w:t>i</w:t>
            </w:r>
            <w:r>
              <w:rPr>
                <w:rFonts w:ascii="Arial" w:hAnsi="Arial" w:cs="Arial"/>
                <w:spacing w:val="2"/>
                <w:sz w:val="20"/>
              </w:rPr>
              <w:t>ff</w:t>
            </w:r>
            <w:r>
              <w:rPr>
                <w:rFonts w:ascii="Arial" w:hAnsi="Arial" w:cs="Arial"/>
                <w:sz w:val="20"/>
              </w:rPr>
              <w:t xml:space="preserve">érents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pacing w:val="2"/>
                <w:sz w:val="20"/>
              </w:rPr>
              <w:t>t</w:t>
            </w:r>
            <w:r>
              <w:rPr>
                <w:rFonts w:ascii="Arial" w:hAnsi="Arial" w:cs="Arial"/>
                <w:sz w:val="20"/>
              </w:rPr>
              <w:t>s (ta</w:t>
            </w:r>
            <w:r>
              <w:rPr>
                <w:rFonts w:ascii="Arial" w:hAnsi="Arial" w:cs="Arial"/>
                <w:spacing w:val="-1"/>
                <w:sz w:val="20"/>
              </w:rPr>
              <w:t>bl</w:t>
            </w:r>
            <w:r>
              <w:rPr>
                <w:rFonts w:ascii="Arial" w:hAnsi="Arial" w:cs="Arial"/>
                <w:sz w:val="20"/>
              </w:rPr>
              <w:t xml:space="preserve">es </w:t>
            </w:r>
            <w:r>
              <w:rPr>
                <w:rFonts w:ascii="Arial" w:hAnsi="Arial" w:cs="Arial"/>
                <w:spacing w:val="2"/>
                <w:sz w:val="20"/>
              </w:rPr>
              <w:t>d</w:t>
            </w:r>
            <w:r>
              <w:rPr>
                <w:rFonts w:ascii="Arial" w:hAnsi="Arial" w:cs="Arial"/>
                <w:sz w:val="20"/>
              </w:rPr>
              <w:t>e c</w:t>
            </w:r>
            <w:r>
              <w:rPr>
                <w:rFonts w:ascii="Arial" w:hAnsi="Arial" w:cs="Arial"/>
                <w:spacing w:val="2"/>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 xml:space="preserve">,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 xml:space="preserve">s </w:t>
            </w:r>
            <w:r>
              <w:rPr>
                <w:rFonts w:ascii="Arial" w:hAnsi="Arial" w:cs="Arial"/>
                <w:spacing w:val="3"/>
                <w:sz w:val="20"/>
              </w:rPr>
              <w:t>c</w:t>
            </w:r>
            <w:r>
              <w:rPr>
                <w:rFonts w:ascii="Arial" w:hAnsi="Arial" w:cs="Arial"/>
                <w:sz w:val="20"/>
              </w:rPr>
              <w:t>hron</w:t>
            </w:r>
            <w:r>
              <w:rPr>
                <w:rFonts w:ascii="Arial" w:hAnsi="Arial" w:cs="Arial"/>
                <w:spacing w:val="2"/>
                <w:sz w:val="20"/>
              </w:rPr>
              <w:t>o</w:t>
            </w:r>
            <w:r>
              <w:rPr>
                <w:rFonts w:ascii="Arial" w:hAnsi="Arial" w:cs="Arial"/>
                <w:spacing w:val="-1"/>
                <w:sz w:val="20"/>
              </w:rPr>
              <w:t>l</w:t>
            </w:r>
            <w:r>
              <w:rPr>
                <w:rFonts w:ascii="Arial" w:hAnsi="Arial" w:cs="Arial"/>
                <w:sz w:val="20"/>
              </w:rPr>
              <w:t>o</w:t>
            </w:r>
            <w:r>
              <w:rPr>
                <w:rFonts w:ascii="Arial" w:hAnsi="Arial" w:cs="Arial"/>
                <w:spacing w:val="1"/>
                <w:sz w:val="20"/>
              </w:rPr>
              <w:t>g</w:t>
            </w:r>
            <w:r>
              <w:rPr>
                <w:rFonts w:ascii="Arial" w:hAnsi="Arial" w:cs="Arial"/>
                <w:spacing w:val="-1"/>
                <w:sz w:val="20"/>
              </w:rPr>
              <w:t>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pacing w:val="1"/>
                <w:sz w:val="20"/>
              </w:rPr>
              <w:t>s</w:t>
            </w:r>
            <w:r>
              <w:rPr>
                <w:rFonts w:ascii="Arial" w:hAnsi="Arial" w:cs="Arial"/>
                <w:sz w:val="20"/>
              </w:rPr>
              <w:t>,</w:t>
            </w:r>
          </w:p>
          <w:p w14:paraId="1E46CD28" w14:textId="77777777" w:rsidR="00585C3D" w:rsidRDefault="00585C3D" w:rsidP="00585C3D">
            <w:pPr>
              <w:ind w:left="102" w:right="-20"/>
              <w:rPr>
                <w:rFonts w:ascii="Arial" w:hAnsi="Arial" w:cs="Arial"/>
                <w:sz w:val="20"/>
              </w:rPr>
            </w:pP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 xml:space="preserve">s </w:t>
            </w:r>
            <w:r>
              <w:rPr>
                <w:rFonts w:ascii="Arial" w:hAnsi="Arial" w:cs="Arial"/>
                <w:spacing w:val="4"/>
                <w:sz w:val="20"/>
              </w:rPr>
              <w:t>m</w:t>
            </w:r>
            <w:r>
              <w:rPr>
                <w:rFonts w:ascii="Arial" w:hAnsi="Arial" w:cs="Arial"/>
                <w:spacing w:val="-3"/>
                <w:sz w:val="20"/>
              </w:rPr>
              <w:t>é</w:t>
            </w:r>
            <w:r>
              <w:rPr>
                <w:rFonts w:ascii="Arial" w:hAnsi="Arial" w:cs="Arial"/>
                <w:spacing w:val="4"/>
                <w:sz w:val="20"/>
              </w:rPr>
              <w:t>m</w:t>
            </w:r>
            <w:r>
              <w:rPr>
                <w:rFonts w:ascii="Arial" w:hAnsi="Arial" w:cs="Arial"/>
                <w:sz w:val="20"/>
              </w:rPr>
              <w:t>o</w:t>
            </w:r>
            <w:r>
              <w:rPr>
                <w:rFonts w:ascii="Arial" w:hAnsi="Arial" w:cs="Arial"/>
                <w:spacing w:val="-1"/>
                <w:sz w:val="20"/>
              </w:rPr>
              <w:t>i</w:t>
            </w:r>
            <w:r>
              <w:rPr>
                <w:rFonts w:ascii="Arial" w:hAnsi="Arial" w:cs="Arial"/>
                <w:spacing w:val="1"/>
                <w:sz w:val="20"/>
              </w:rPr>
              <w:t>r</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1D394024"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85E58EE"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1686709D"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E9AFBD2"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ABB7763" w14:textId="77777777" w:rsidR="00585C3D" w:rsidRDefault="00585C3D" w:rsidP="00585C3D">
            <w:pPr>
              <w:jc w:val="center"/>
            </w:pPr>
          </w:p>
        </w:tc>
      </w:tr>
      <w:tr w:rsidR="00585C3D" w14:paraId="447BAF12"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7E3F86FF" w14:textId="77777777" w:rsidR="00585C3D" w:rsidRDefault="00585C3D" w:rsidP="00585C3D">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u</w:t>
            </w:r>
            <w:r>
              <w:rPr>
                <w:rFonts w:ascii="Arial" w:hAnsi="Arial" w:cs="Arial"/>
                <w:spacing w:val="-1"/>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ns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 xml:space="preserve">e </w:t>
            </w:r>
            <w:r>
              <w:rPr>
                <w:rFonts w:ascii="Arial" w:hAnsi="Arial" w:cs="Arial"/>
                <w:spacing w:val="4"/>
                <w:sz w:val="20"/>
              </w:rPr>
              <w:t>m</w:t>
            </w:r>
            <w:r>
              <w:rPr>
                <w:rFonts w:ascii="Arial" w:hAnsi="Arial" w:cs="Arial"/>
                <w:sz w:val="20"/>
              </w:rPr>
              <w:t>o</w:t>
            </w:r>
            <w:r>
              <w:rPr>
                <w:rFonts w:ascii="Arial" w:hAnsi="Arial" w:cs="Arial"/>
                <w:spacing w:val="-1"/>
                <w:sz w:val="20"/>
              </w:rPr>
              <w:t>d</w:t>
            </w:r>
            <w:r>
              <w:rPr>
                <w:rFonts w:ascii="Arial" w:hAnsi="Arial" w:cs="Arial"/>
                <w:sz w:val="20"/>
              </w:rPr>
              <w:t xml:space="preserve">e </w:t>
            </w:r>
            <w:r>
              <w:rPr>
                <w:rFonts w:ascii="Arial" w:hAnsi="Arial" w:cs="Arial"/>
                <w:spacing w:val="-1"/>
                <w:sz w:val="20"/>
              </w:rPr>
              <w:t>o</w:t>
            </w:r>
            <w:r>
              <w:rPr>
                <w:rFonts w:ascii="Arial" w:hAnsi="Arial" w:cs="Arial"/>
                <w:spacing w:val="1"/>
                <w:sz w:val="20"/>
              </w:rPr>
              <w:t>r</w:t>
            </w:r>
            <w:r>
              <w:rPr>
                <w:rFonts w:ascii="Arial" w:hAnsi="Arial" w:cs="Arial"/>
                <w:spacing w:val="2"/>
                <w:sz w:val="20"/>
              </w:rPr>
              <w:t>a</w:t>
            </w:r>
            <w:r>
              <w:rPr>
                <w:rFonts w:ascii="Arial" w:hAnsi="Arial" w:cs="Arial"/>
                <w:sz w:val="20"/>
              </w:rPr>
              <w:t>l</w:t>
            </w:r>
          </w:p>
        </w:tc>
        <w:tc>
          <w:tcPr>
            <w:tcW w:w="680" w:type="dxa"/>
            <w:tcBorders>
              <w:top w:val="single" w:sz="4" w:space="0" w:color="000000"/>
              <w:left w:val="single" w:sz="4" w:space="0" w:color="000000"/>
              <w:bottom w:val="single" w:sz="4" w:space="0" w:color="000000"/>
              <w:right w:val="single" w:sz="4" w:space="0" w:color="000000"/>
            </w:tcBorders>
          </w:tcPr>
          <w:p w14:paraId="662ACEE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34FA3D3"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14C8275"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F35B42C"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6A4DC496" w14:textId="77777777" w:rsidR="00585C3D" w:rsidRDefault="00585C3D" w:rsidP="00585C3D">
            <w:pPr>
              <w:jc w:val="center"/>
            </w:pPr>
          </w:p>
        </w:tc>
      </w:tr>
      <w:tr w:rsidR="00585C3D" w14:paraId="754CD0C5"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57F813B0" w14:textId="77777777" w:rsidR="00585C3D" w:rsidRDefault="00585C3D" w:rsidP="00585C3D">
            <w:pPr>
              <w:spacing w:before="22"/>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63183215"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32464617"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4CFBC0DD"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7122B653"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5BB97866"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7515F08C"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1EF20F1A" w14:textId="77777777" w:rsidR="00585C3D" w:rsidRDefault="00585C3D" w:rsidP="00585C3D">
            <w:pPr>
              <w:spacing w:before="22"/>
              <w:ind w:left="102" w:right="-20"/>
              <w:rPr>
                <w:rFonts w:ascii="Arial" w:hAnsi="Arial" w:cs="Arial"/>
                <w:sz w:val="20"/>
              </w:rPr>
            </w:pPr>
            <w:r>
              <w:rPr>
                <w:rFonts w:ascii="Arial" w:hAnsi="Arial" w:cs="Arial"/>
                <w:sz w:val="20"/>
              </w:rPr>
              <w:t>N</w:t>
            </w:r>
            <w:r>
              <w:rPr>
                <w:rFonts w:ascii="Arial" w:hAnsi="Arial" w:cs="Arial"/>
                <w:spacing w:val="-1"/>
                <w:sz w:val="20"/>
              </w:rPr>
              <w:t>’</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u</w:t>
            </w:r>
            <w:r>
              <w:rPr>
                <w:rFonts w:ascii="Arial" w:hAnsi="Arial" w:cs="Arial"/>
                <w:spacing w:val="-1"/>
                <w:sz w:val="20"/>
              </w:rPr>
              <w:t>e</w:t>
            </w:r>
            <w:r>
              <w:rPr>
                <w:rFonts w:ascii="Arial" w:hAnsi="Arial" w:cs="Arial"/>
                <w:sz w:val="20"/>
              </w:rPr>
              <w:t xml:space="preserve">r </w:t>
            </w:r>
            <w:r>
              <w:rPr>
                <w:rFonts w:ascii="Arial" w:hAnsi="Arial" w:cs="Arial"/>
                <w:spacing w:val="-1"/>
                <w:sz w:val="20"/>
              </w:rPr>
              <w:t>l</w:t>
            </w:r>
            <w:r>
              <w:rPr>
                <w:rFonts w:ascii="Arial" w:hAnsi="Arial" w:cs="Arial"/>
                <w:spacing w:val="1"/>
                <w:sz w:val="20"/>
              </w:rPr>
              <w:t>’</w:t>
            </w:r>
            <w:r>
              <w:rPr>
                <w:rFonts w:ascii="Arial" w:hAnsi="Arial" w:cs="Arial"/>
                <w:sz w:val="20"/>
              </w:rPr>
              <w:t>orth</w:t>
            </w:r>
            <w:r>
              <w:rPr>
                <w:rFonts w:ascii="Arial" w:hAnsi="Arial" w:cs="Arial"/>
                <w:spacing w:val="2"/>
                <w:sz w:val="20"/>
              </w:rPr>
              <w:t>o</w:t>
            </w:r>
            <w:r>
              <w:rPr>
                <w:rFonts w:ascii="Arial" w:hAnsi="Arial" w:cs="Arial"/>
                <w:sz w:val="20"/>
              </w:rPr>
              <w:t>grap</w:t>
            </w:r>
            <w:r>
              <w:rPr>
                <w:rFonts w:ascii="Arial" w:hAnsi="Arial" w:cs="Arial"/>
                <w:spacing w:val="2"/>
                <w:sz w:val="20"/>
              </w:rPr>
              <w:t>h</w:t>
            </w:r>
            <w:r>
              <w:rPr>
                <w:rFonts w:ascii="Arial" w:hAnsi="Arial" w:cs="Arial"/>
                <w:sz w:val="20"/>
              </w:rPr>
              <w:t xml:space="preserve">e </w:t>
            </w:r>
            <w:r>
              <w:rPr>
                <w:rFonts w:ascii="Arial" w:hAnsi="Arial" w:cs="Arial"/>
                <w:spacing w:val="1"/>
                <w:sz w:val="20"/>
              </w:rPr>
              <w:t>q</w:t>
            </w:r>
            <w:r>
              <w:rPr>
                <w:rFonts w:ascii="Arial" w:hAnsi="Arial" w:cs="Arial"/>
                <w:spacing w:val="2"/>
                <w:sz w:val="20"/>
              </w:rPr>
              <w:t>u</w:t>
            </w:r>
            <w:r>
              <w:rPr>
                <w:rFonts w:ascii="Arial" w:hAnsi="Arial" w:cs="Arial"/>
                <w:sz w:val="20"/>
              </w:rPr>
              <w:t xml:space="preserve">e si </w:t>
            </w:r>
            <w:r>
              <w:rPr>
                <w:rFonts w:ascii="Arial" w:hAnsi="Arial" w:cs="Arial"/>
                <w:spacing w:val="1"/>
                <w:sz w:val="20"/>
              </w:rPr>
              <w:t>c</w:t>
            </w:r>
            <w:r>
              <w:rPr>
                <w:rFonts w:ascii="Arial" w:hAnsi="Arial" w:cs="Arial"/>
                <w:spacing w:val="-1"/>
                <w:sz w:val="20"/>
              </w:rPr>
              <w:t>’</w:t>
            </w:r>
            <w:r>
              <w:rPr>
                <w:rFonts w:ascii="Arial" w:hAnsi="Arial" w:cs="Arial"/>
                <w:sz w:val="20"/>
              </w:rPr>
              <w:t>e</w:t>
            </w:r>
            <w:r>
              <w:rPr>
                <w:rFonts w:ascii="Arial" w:hAnsi="Arial" w:cs="Arial"/>
                <w:spacing w:val="1"/>
                <w:sz w:val="20"/>
              </w:rPr>
              <w:t>s</w:t>
            </w:r>
            <w:r>
              <w:rPr>
                <w:rFonts w:ascii="Arial" w:hAnsi="Arial" w:cs="Arial"/>
                <w:sz w:val="20"/>
              </w:rPr>
              <w:t xml:space="preserve">t </w:t>
            </w:r>
            <w:r>
              <w:rPr>
                <w:rFonts w:ascii="Arial" w:hAnsi="Arial" w:cs="Arial"/>
                <w:spacing w:val="-1"/>
                <w:sz w:val="20"/>
              </w:rPr>
              <w:t>l</w:t>
            </w:r>
            <w:r>
              <w:rPr>
                <w:rFonts w:ascii="Arial" w:hAnsi="Arial" w:cs="Arial"/>
                <w:spacing w:val="1"/>
                <w:sz w:val="20"/>
              </w:rPr>
              <w:t>’</w:t>
            </w:r>
            <w:r>
              <w:rPr>
                <w:rFonts w:ascii="Arial" w:hAnsi="Arial" w:cs="Arial"/>
                <w:sz w:val="20"/>
              </w:rPr>
              <w:t>o</w:t>
            </w:r>
            <w:r>
              <w:rPr>
                <w:rFonts w:ascii="Arial" w:hAnsi="Arial" w:cs="Arial"/>
                <w:spacing w:val="-1"/>
                <w:sz w:val="20"/>
              </w:rPr>
              <w:t>b</w:t>
            </w:r>
            <w:r>
              <w:rPr>
                <w:rFonts w:ascii="Arial" w:hAnsi="Arial" w:cs="Arial"/>
                <w:spacing w:val="1"/>
                <w:sz w:val="20"/>
              </w:rPr>
              <w:t>j</w:t>
            </w:r>
            <w:r>
              <w:rPr>
                <w:rFonts w:ascii="Arial" w:hAnsi="Arial" w:cs="Arial"/>
                <w:sz w:val="20"/>
              </w:rPr>
              <w:t xml:space="preserve">et de </w:t>
            </w:r>
            <w:r>
              <w:rPr>
                <w:rFonts w:ascii="Arial" w:hAnsi="Arial" w:cs="Arial"/>
                <w:spacing w:val="-1"/>
                <w:sz w:val="20"/>
              </w:rPr>
              <w:t>l’</w:t>
            </w:r>
            <w:r>
              <w:rPr>
                <w:rFonts w:ascii="Arial" w:hAnsi="Arial" w:cs="Arial"/>
                <w:spacing w:val="2"/>
                <w:sz w:val="20"/>
              </w:rPr>
              <w:t>é</w:t>
            </w:r>
            <w:r>
              <w:rPr>
                <w:rFonts w:ascii="Arial" w:hAnsi="Arial" w:cs="Arial"/>
                <w:spacing w:val="1"/>
                <w:sz w:val="20"/>
              </w:rPr>
              <w:t>v</w:t>
            </w:r>
            <w:r>
              <w:rPr>
                <w:rFonts w:ascii="Arial" w:hAnsi="Arial" w:cs="Arial"/>
                <w:sz w:val="20"/>
              </w:rPr>
              <w:t>a</w:t>
            </w:r>
            <w:r>
              <w:rPr>
                <w:rFonts w:ascii="Arial" w:hAnsi="Arial" w:cs="Arial"/>
                <w:spacing w:val="-1"/>
                <w:sz w:val="20"/>
              </w:rPr>
              <w:t>l</w:t>
            </w:r>
            <w:r>
              <w:rPr>
                <w:rFonts w:ascii="Arial" w:hAnsi="Arial" w:cs="Arial"/>
                <w:spacing w:val="2"/>
                <w:sz w:val="20"/>
              </w:rPr>
              <w:t>u</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w:t>
            </w:r>
          </w:p>
        </w:tc>
        <w:tc>
          <w:tcPr>
            <w:tcW w:w="680" w:type="dxa"/>
            <w:tcBorders>
              <w:top w:val="single" w:sz="4" w:space="0" w:color="000000"/>
              <w:left w:val="single" w:sz="4" w:space="0" w:color="000000"/>
              <w:bottom w:val="single" w:sz="4" w:space="0" w:color="000000"/>
              <w:right w:val="single" w:sz="4" w:space="0" w:color="000000"/>
            </w:tcBorders>
          </w:tcPr>
          <w:p w14:paraId="473A23E6"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C800506"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64D822E"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6881819"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E113472" w14:textId="77777777" w:rsidR="00585C3D" w:rsidRDefault="00585C3D" w:rsidP="00585C3D">
            <w:pPr>
              <w:jc w:val="center"/>
            </w:pPr>
          </w:p>
        </w:tc>
      </w:tr>
      <w:tr w:rsidR="00585C3D" w14:paraId="1DEC70E4"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65BA23DE" w14:textId="4D771EA9" w:rsidR="00585C3D" w:rsidRDefault="00585C3D" w:rsidP="00585C3D">
            <w:pPr>
              <w:spacing w:before="22"/>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as p</w:t>
            </w:r>
            <w:r>
              <w:rPr>
                <w:rFonts w:ascii="Arial" w:hAnsi="Arial" w:cs="Arial"/>
                <w:spacing w:val="-1"/>
                <w:sz w:val="20"/>
              </w:rPr>
              <w:t>é</w:t>
            </w:r>
            <w:r>
              <w:rPr>
                <w:rFonts w:ascii="Arial" w:hAnsi="Arial" w:cs="Arial"/>
                <w:spacing w:val="2"/>
                <w:sz w:val="20"/>
              </w:rPr>
              <w:t>n</w:t>
            </w:r>
            <w:r>
              <w:rPr>
                <w:rFonts w:ascii="Arial" w:hAnsi="Arial" w:cs="Arial"/>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 </w:t>
            </w:r>
            <w:r>
              <w:rPr>
                <w:rFonts w:ascii="Arial" w:hAnsi="Arial" w:cs="Arial"/>
                <w:spacing w:val="1"/>
                <w:sz w:val="20"/>
              </w:rPr>
              <w:t>s</w:t>
            </w:r>
            <w:r>
              <w:rPr>
                <w:rFonts w:ascii="Arial" w:hAnsi="Arial" w:cs="Arial"/>
                <w:sz w:val="20"/>
              </w:rPr>
              <w:t>o</w:t>
            </w:r>
            <w:r>
              <w:rPr>
                <w:rFonts w:ascii="Arial" w:hAnsi="Arial" w:cs="Arial"/>
                <w:spacing w:val="-1"/>
                <w:sz w:val="20"/>
              </w:rPr>
              <w:t>i</w:t>
            </w:r>
            <w:r>
              <w:rPr>
                <w:rFonts w:ascii="Arial" w:hAnsi="Arial" w:cs="Arial"/>
                <w:spacing w:val="2"/>
                <w:sz w:val="20"/>
              </w:rPr>
              <w:t>n</w:t>
            </w:r>
            <w:r>
              <w:rPr>
                <w:rFonts w:ascii="Arial" w:hAnsi="Arial" w:cs="Arial"/>
                <w:sz w:val="20"/>
              </w:rPr>
              <w:t xml:space="preserve">,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cr</w:t>
            </w:r>
            <w:r>
              <w:rPr>
                <w:rFonts w:ascii="Arial" w:hAnsi="Arial" w:cs="Arial"/>
                <w:spacing w:val="-1"/>
                <w:sz w:val="20"/>
              </w:rPr>
              <w:t>i</w:t>
            </w:r>
            <w:r>
              <w:rPr>
                <w:rFonts w:ascii="Arial" w:hAnsi="Arial" w:cs="Arial"/>
                <w:sz w:val="20"/>
              </w:rPr>
              <w:t xml:space="preserve">ture, </w:t>
            </w:r>
            <w:r>
              <w:rPr>
                <w:rFonts w:ascii="Arial" w:hAnsi="Arial" w:cs="Arial"/>
                <w:spacing w:val="1"/>
                <w:sz w:val="20"/>
              </w:rPr>
              <w:t>l</w:t>
            </w:r>
            <w:r>
              <w:rPr>
                <w:rFonts w:ascii="Arial" w:hAnsi="Arial" w:cs="Arial"/>
                <w:sz w:val="20"/>
              </w:rPr>
              <w:t>a ré</w:t>
            </w:r>
            <w:r>
              <w:rPr>
                <w:rFonts w:ascii="Arial" w:hAnsi="Arial" w:cs="Arial"/>
                <w:spacing w:val="2"/>
                <w:sz w:val="20"/>
              </w:rPr>
              <w:t>a</w:t>
            </w:r>
            <w:r>
              <w:rPr>
                <w:rFonts w:ascii="Arial" w:hAnsi="Arial" w:cs="Arial"/>
                <w:spacing w:val="-1"/>
                <w:sz w:val="20"/>
              </w:rPr>
              <w:t>li</w:t>
            </w:r>
            <w:r>
              <w:rPr>
                <w:rFonts w:ascii="Arial" w:hAnsi="Arial" w:cs="Arial"/>
                <w:spacing w:val="1"/>
                <w:sz w:val="20"/>
              </w:rPr>
              <w:t>s</w:t>
            </w:r>
            <w:r>
              <w:rPr>
                <w:rFonts w:ascii="Arial" w:hAnsi="Arial" w:cs="Arial"/>
                <w:spacing w:val="2"/>
                <w:sz w:val="20"/>
              </w:rPr>
              <w:t>a</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 xml:space="preserve">e </w:t>
            </w:r>
            <w:r w:rsidR="006A7104">
              <w:rPr>
                <w:rFonts w:ascii="Arial" w:hAnsi="Arial" w:cs="Arial"/>
                <w:spacing w:val="1"/>
                <w:sz w:val="20"/>
              </w:rPr>
              <w:t>f</w:t>
            </w:r>
            <w:r w:rsidR="006A7104">
              <w:rPr>
                <w:rFonts w:ascii="Arial" w:hAnsi="Arial" w:cs="Arial"/>
                <w:spacing w:val="-1"/>
                <w:sz w:val="20"/>
              </w:rPr>
              <w:t>i</w:t>
            </w:r>
            <w:r w:rsidR="006A7104">
              <w:rPr>
                <w:rFonts w:ascii="Arial" w:hAnsi="Arial" w:cs="Arial"/>
                <w:sz w:val="20"/>
              </w:rPr>
              <w:t>g</w:t>
            </w:r>
            <w:r w:rsidR="006A7104">
              <w:rPr>
                <w:rFonts w:ascii="Arial" w:hAnsi="Arial" w:cs="Arial"/>
                <w:spacing w:val="1"/>
                <w:sz w:val="20"/>
              </w:rPr>
              <w:t>ur</w:t>
            </w:r>
            <w:r w:rsidR="006A7104">
              <w:rPr>
                <w:rFonts w:ascii="Arial" w:hAnsi="Arial" w:cs="Arial"/>
                <w:sz w:val="20"/>
              </w:rPr>
              <w:t>e</w:t>
            </w:r>
            <w:r w:rsidR="006A7104">
              <w:rPr>
                <w:rFonts w:ascii="Arial" w:hAnsi="Arial" w:cs="Arial"/>
                <w:spacing w:val="1"/>
                <w:sz w:val="20"/>
              </w:rPr>
              <w:t xml:space="preserve">s, </w:t>
            </w:r>
            <w:r>
              <w:rPr>
                <w:rFonts w:ascii="Arial" w:hAnsi="Arial" w:cs="Arial"/>
                <w:sz w:val="20"/>
              </w:rPr>
              <w:t>et</w:t>
            </w:r>
            <w:r>
              <w:rPr>
                <w:rFonts w:ascii="Arial" w:hAnsi="Arial" w:cs="Arial"/>
                <w:spacing w:val="1"/>
                <w:sz w:val="20"/>
              </w:rPr>
              <w:t>c</w:t>
            </w:r>
            <w:r>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tcPr>
          <w:p w14:paraId="30FEE2FA"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D5656CE"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44CE957"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05A0738B"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77D532A" w14:textId="77777777" w:rsidR="00585C3D" w:rsidRDefault="00585C3D" w:rsidP="00585C3D">
            <w:pPr>
              <w:jc w:val="center"/>
            </w:pPr>
          </w:p>
        </w:tc>
      </w:tr>
      <w:tr w:rsidR="00585C3D" w14:paraId="34884C03"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12B38D68" w14:textId="77777777" w:rsidR="00585C3D" w:rsidRDefault="00585C3D" w:rsidP="00585C3D">
            <w:pPr>
              <w:spacing w:before="22"/>
              <w:ind w:left="102" w:right="-20"/>
              <w:rPr>
                <w:rFonts w:ascii="Arial" w:hAnsi="Arial" w:cs="Arial"/>
                <w:sz w:val="20"/>
              </w:rPr>
            </w:pPr>
            <w:r>
              <w:rPr>
                <w:rFonts w:ascii="Arial" w:hAnsi="Arial" w:cs="Arial"/>
                <w:spacing w:val="-1"/>
                <w:sz w:val="20"/>
              </w:rPr>
              <w:t>É</w:t>
            </w:r>
            <w:r>
              <w:rPr>
                <w:rFonts w:ascii="Arial" w:hAnsi="Arial" w:cs="Arial"/>
                <w:spacing w:val="1"/>
                <w:sz w:val="20"/>
              </w:rPr>
              <w:t>v</w:t>
            </w:r>
            <w:r>
              <w:rPr>
                <w:rFonts w:ascii="Arial" w:hAnsi="Arial" w:cs="Arial"/>
                <w:sz w:val="20"/>
              </w:rPr>
              <w:t>a</w:t>
            </w:r>
            <w:r>
              <w:rPr>
                <w:rFonts w:ascii="Arial" w:hAnsi="Arial" w:cs="Arial"/>
                <w:spacing w:val="-1"/>
                <w:sz w:val="20"/>
              </w:rPr>
              <w:t>l</w:t>
            </w:r>
            <w:r>
              <w:rPr>
                <w:rFonts w:ascii="Arial" w:hAnsi="Arial" w:cs="Arial"/>
                <w:spacing w:val="2"/>
                <w:sz w:val="20"/>
              </w:rPr>
              <w:t>u</w:t>
            </w:r>
            <w:r>
              <w:rPr>
                <w:rFonts w:ascii="Arial" w:hAnsi="Arial" w:cs="Arial"/>
                <w:sz w:val="20"/>
              </w:rPr>
              <w:t xml:space="preserve">e </w:t>
            </w:r>
            <w:r>
              <w:rPr>
                <w:rFonts w:ascii="Arial" w:hAnsi="Arial" w:cs="Arial"/>
                <w:spacing w:val="1"/>
                <w:sz w:val="20"/>
              </w:rPr>
              <w:t>l</w:t>
            </w:r>
            <w:r>
              <w:rPr>
                <w:rFonts w:ascii="Arial" w:hAnsi="Arial" w:cs="Arial"/>
                <w:sz w:val="20"/>
              </w:rPr>
              <w:t xml:space="preserve">es progrès </w:t>
            </w:r>
            <w:r>
              <w:rPr>
                <w:rFonts w:ascii="Arial" w:hAnsi="Arial" w:cs="Arial"/>
                <w:spacing w:val="2"/>
                <w:sz w:val="20"/>
              </w:rPr>
              <w:t>p</w:t>
            </w:r>
            <w:r>
              <w:rPr>
                <w:rFonts w:ascii="Arial" w:hAnsi="Arial" w:cs="Arial"/>
                <w:sz w:val="20"/>
              </w:rPr>
              <w:t>o</w:t>
            </w:r>
            <w:r>
              <w:rPr>
                <w:rFonts w:ascii="Arial" w:hAnsi="Arial" w:cs="Arial"/>
                <w:spacing w:val="-1"/>
                <w:sz w:val="20"/>
              </w:rPr>
              <w:t>u</w:t>
            </w:r>
            <w:r>
              <w:rPr>
                <w:rFonts w:ascii="Arial" w:hAnsi="Arial" w:cs="Arial"/>
                <w:sz w:val="20"/>
              </w:rPr>
              <w:t xml:space="preserve">r </w:t>
            </w:r>
            <w:r>
              <w:rPr>
                <w:rFonts w:ascii="Arial" w:hAnsi="Arial" w:cs="Arial"/>
                <w:spacing w:val="2"/>
                <w:sz w:val="20"/>
              </w:rPr>
              <w:t>e</w:t>
            </w:r>
            <w:r>
              <w:rPr>
                <w:rFonts w:ascii="Arial" w:hAnsi="Arial" w:cs="Arial"/>
                <w:sz w:val="20"/>
              </w:rPr>
              <w:t>n</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a</w:t>
            </w:r>
            <w:r>
              <w:rPr>
                <w:rFonts w:ascii="Arial" w:hAnsi="Arial" w:cs="Arial"/>
                <w:spacing w:val="1"/>
                <w:sz w:val="20"/>
              </w:rPr>
              <w:t>g</w:t>
            </w:r>
            <w:r>
              <w:rPr>
                <w:rFonts w:ascii="Arial" w:hAnsi="Arial" w:cs="Arial"/>
                <w:sz w:val="20"/>
              </w:rPr>
              <w:t xml:space="preserve">er </w:t>
            </w:r>
            <w:r>
              <w:rPr>
                <w:rFonts w:ascii="Arial" w:hAnsi="Arial" w:cs="Arial"/>
                <w:spacing w:val="-1"/>
                <w:sz w:val="20"/>
              </w:rPr>
              <w:t>l</w:t>
            </w:r>
            <w:r>
              <w:rPr>
                <w:rFonts w:ascii="Arial" w:hAnsi="Arial" w:cs="Arial"/>
                <w:sz w:val="20"/>
              </w:rPr>
              <w:t>es r</w:t>
            </w:r>
            <w:r>
              <w:rPr>
                <w:rFonts w:ascii="Arial" w:hAnsi="Arial" w:cs="Arial"/>
                <w:spacing w:val="2"/>
                <w:sz w:val="20"/>
              </w:rPr>
              <w:t>é</w:t>
            </w:r>
            <w:r>
              <w:rPr>
                <w:rFonts w:ascii="Arial" w:hAnsi="Arial" w:cs="Arial"/>
                <w:sz w:val="20"/>
              </w:rPr>
              <w:t>u</w:t>
            </w:r>
            <w:r>
              <w:rPr>
                <w:rFonts w:ascii="Arial" w:hAnsi="Arial" w:cs="Arial"/>
                <w:spacing w:val="1"/>
                <w:sz w:val="20"/>
              </w:rPr>
              <w:t>ss</w:t>
            </w:r>
            <w:r>
              <w:rPr>
                <w:rFonts w:ascii="Arial" w:hAnsi="Arial" w:cs="Arial"/>
                <w:spacing w:val="-1"/>
                <w:sz w:val="20"/>
              </w:rPr>
              <w:t>i</w:t>
            </w:r>
            <w:r>
              <w:rPr>
                <w:rFonts w:ascii="Arial" w:hAnsi="Arial" w:cs="Arial"/>
                <w:sz w:val="20"/>
              </w:rPr>
              <w:t>tes</w:t>
            </w:r>
          </w:p>
        </w:tc>
        <w:tc>
          <w:tcPr>
            <w:tcW w:w="680" w:type="dxa"/>
            <w:tcBorders>
              <w:top w:val="single" w:sz="4" w:space="0" w:color="000000"/>
              <w:left w:val="single" w:sz="4" w:space="0" w:color="000000"/>
              <w:bottom w:val="single" w:sz="4" w:space="0" w:color="000000"/>
              <w:right w:val="single" w:sz="4" w:space="0" w:color="000000"/>
            </w:tcBorders>
          </w:tcPr>
          <w:p w14:paraId="0D449990"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BC3E76E"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459230B1"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462C5F4"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C50D857" w14:textId="77777777" w:rsidR="00585C3D" w:rsidRDefault="00585C3D" w:rsidP="00585C3D">
            <w:pPr>
              <w:jc w:val="center"/>
            </w:pPr>
          </w:p>
        </w:tc>
      </w:tr>
    </w:tbl>
    <w:p w14:paraId="6BD8D0BA" w14:textId="77777777" w:rsidR="00585C3D" w:rsidRDefault="00585C3D" w:rsidP="00585C3D">
      <w:pPr>
        <w:spacing w:line="200" w:lineRule="exact"/>
        <w:rPr>
          <w:sz w:val="20"/>
        </w:rPr>
      </w:pPr>
    </w:p>
    <w:p w14:paraId="77CC4DE7" w14:textId="77777777" w:rsidR="00585C3D" w:rsidRDefault="00585C3D" w:rsidP="00585C3D">
      <w:pPr>
        <w:spacing w:before="80"/>
        <w:ind w:right="-20"/>
        <w:rPr>
          <w:sz w:val="14"/>
          <w:szCs w:val="14"/>
        </w:rPr>
      </w:pPr>
      <w:r>
        <w:rPr>
          <w:rFonts w:ascii="Arial" w:hAnsi="Arial" w:cs="Arial"/>
          <w:color w:val="AC1D71"/>
          <w:sz w:val="20"/>
        </w:rPr>
        <w:t>Leçons :</w:t>
      </w: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C30502" w14:paraId="1FA1FBD6" w14:textId="77777777" w:rsidTr="00C30502">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73D58B21" w14:textId="77777777" w:rsidR="00585C3D" w:rsidRDefault="00585C3D" w:rsidP="00585C3D">
            <w:pPr>
              <w:spacing w:before="22"/>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624766B3"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683BC8A7"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588D9086"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49EE470F"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5528F73E"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C30502" w14:paraId="64E9E1E3" w14:textId="77777777" w:rsidTr="00C30502">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24471351" w14:textId="77777777" w:rsidR="00585C3D" w:rsidRDefault="00585C3D" w:rsidP="00585C3D">
            <w:pPr>
              <w:spacing w:before="22"/>
              <w:ind w:left="102" w:right="-20"/>
              <w:rPr>
                <w:rFonts w:ascii="Arial" w:hAnsi="Arial" w:cs="Arial"/>
                <w:spacing w:val="-1"/>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pr</w:t>
            </w:r>
            <w:r>
              <w:rPr>
                <w:rFonts w:ascii="Arial" w:hAnsi="Arial" w:cs="Arial"/>
                <w:spacing w:val="2"/>
                <w:sz w:val="20"/>
              </w:rPr>
              <w:t>e</w:t>
            </w:r>
            <w:r>
              <w:rPr>
                <w:rFonts w:ascii="Arial" w:hAnsi="Arial" w:cs="Arial"/>
                <w:sz w:val="20"/>
              </w:rPr>
              <w:t>n</w:t>
            </w:r>
            <w:r>
              <w:rPr>
                <w:rFonts w:ascii="Arial" w:hAnsi="Arial" w:cs="Arial"/>
                <w:spacing w:val="2"/>
                <w:sz w:val="20"/>
              </w:rPr>
              <w:t>t</w:t>
            </w:r>
            <w:r>
              <w:rPr>
                <w:rFonts w:ascii="Arial" w:hAnsi="Arial" w:cs="Arial"/>
                <w:spacing w:val="-1"/>
                <w:sz w:val="20"/>
              </w:rPr>
              <w:t>i</w:t>
            </w:r>
            <w:r>
              <w:rPr>
                <w:rFonts w:ascii="Arial" w:hAnsi="Arial" w:cs="Arial"/>
                <w:spacing w:val="1"/>
                <w:sz w:val="20"/>
              </w:rPr>
              <w:t>ss</w:t>
            </w:r>
            <w:r>
              <w:rPr>
                <w:rFonts w:ascii="Arial" w:hAnsi="Arial" w:cs="Arial"/>
                <w:sz w:val="20"/>
              </w:rPr>
              <w:t>a</w:t>
            </w:r>
            <w:r>
              <w:rPr>
                <w:rFonts w:ascii="Arial" w:hAnsi="Arial" w:cs="Arial"/>
                <w:spacing w:val="-1"/>
                <w:sz w:val="20"/>
              </w:rPr>
              <w:t>g</w:t>
            </w:r>
            <w:r>
              <w:rPr>
                <w:rFonts w:ascii="Arial" w:hAnsi="Arial" w:cs="Arial"/>
                <w:sz w:val="20"/>
              </w:rPr>
              <w:t xml:space="preserve">e </w:t>
            </w:r>
            <w:r>
              <w:rPr>
                <w:rFonts w:ascii="Arial" w:hAnsi="Arial" w:cs="Arial"/>
                <w:spacing w:val="1"/>
                <w:sz w:val="20"/>
              </w:rPr>
              <w:t>d</w:t>
            </w:r>
            <w:r>
              <w:rPr>
                <w:rFonts w:ascii="Arial" w:hAnsi="Arial" w:cs="Arial"/>
                <w:sz w:val="20"/>
              </w:rPr>
              <w:t xml:space="preserve">es </w:t>
            </w:r>
            <w:r>
              <w:rPr>
                <w:rFonts w:ascii="Arial" w:hAnsi="Arial" w:cs="Arial"/>
                <w:spacing w:val="4"/>
                <w:sz w:val="20"/>
              </w:rPr>
              <w:t>m</w:t>
            </w:r>
            <w:r>
              <w:rPr>
                <w:rFonts w:ascii="Arial" w:hAnsi="Arial" w:cs="Arial"/>
                <w:sz w:val="20"/>
              </w:rPr>
              <w:t xml:space="preserve">ots </w:t>
            </w:r>
            <w:r>
              <w:rPr>
                <w:rFonts w:ascii="Arial" w:hAnsi="Arial" w:cs="Arial"/>
                <w:spacing w:val="1"/>
                <w:sz w:val="20"/>
              </w:rPr>
              <w:t>c</w:t>
            </w:r>
            <w:r>
              <w:rPr>
                <w:rFonts w:ascii="Arial" w:hAnsi="Arial" w:cs="Arial"/>
                <w:spacing w:val="-1"/>
                <w:sz w:val="20"/>
              </w:rPr>
              <w:t>l</w:t>
            </w:r>
            <w:r>
              <w:rPr>
                <w:rFonts w:ascii="Arial" w:hAnsi="Arial" w:cs="Arial"/>
                <w:sz w:val="20"/>
              </w:rPr>
              <w:t>és u</w:t>
            </w:r>
            <w:r>
              <w:rPr>
                <w:rFonts w:ascii="Arial" w:hAnsi="Arial" w:cs="Arial"/>
                <w:spacing w:val="-1"/>
                <w:sz w:val="20"/>
              </w:rPr>
              <w:t>ni</w:t>
            </w:r>
            <w:r>
              <w:rPr>
                <w:rFonts w:ascii="Arial" w:hAnsi="Arial" w:cs="Arial"/>
                <w:sz w:val="20"/>
              </w:rPr>
              <w:t>q</w:t>
            </w:r>
            <w:r>
              <w:rPr>
                <w:rFonts w:ascii="Arial" w:hAnsi="Arial" w:cs="Arial"/>
                <w:spacing w:val="1"/>
                <w:sz w:val="20"/>
              </w:rPr>
              <w:t>u</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w:t>
            </w:r>
          </w:p>
        </w:tc>
        <w:tc>
          <w:tcPr>
            <w:tcW w:w="680" w:type="dxa"/>
            <w:tcBorders>
              <w:top w:val="single" w:sz="4" w:space="0" w:color="000000"/>
              <w:left w:val="single" w:sz="4" w:space="0" w:color="000000"/>
              <w:bottom w:val="single" w:sz="4" w:space="0" w:color="000000"/>
              <w:right w:val="single" w:sz="4" w:space="0" w:color="000000"/>
            </w:tcBorders>
          </w:tcPr>
          <w:p w14:paraId="55BCC458"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5C54D78"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D39C4D8"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C415A8C"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23BA306" w14:textId="77777777" w:rsidR="00585C3D" w:rsidRDefault="00585C3D" w:rsidP="00585C3D">
            <w:pPr>
              <w:jc w:val="center"/>
            </w:pPr>
          </w:p>
        </w:tc>
      </w:tr>
      <w:tr w:rsidR="00C30502" w14:paraId="7B3856DE" w14:textId="77777777" w:rsidTr="00C3050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7B8BB0F4" w14:textId="78DE2B5E" w:rsidR="00585C3D" w:rsidRDefault="00585C3D" w:rsidP="00585C3D">
            <w:pPr>
              <w:spacing w:before="22"/>
              <w:ind w:left="102" w:right="-20"/>
              <w:rPr>
                <w:rFonts w:ascii="Arial" w:hAnsi="Arial" w:cs="Arial"/>
                <w:sz w:val="20"/>
              </w:rPr>
            </w:pPr>
            <w:r>
              <w:rPr>
                <w:rFonts w:ascii="Arial" w:hAnsi="Arial" w:cs="Arial"/>
                <w:sz w:val="20"/>
              </w:rPr>
              <w:t>Fo</w:t>
            </w:r>
            <w:r>
              <w:rPr>
                <w:rFonts w:ascii="Arial" w:hAnsi="Arial" w:cs="Arial"/>
                <w:spacing w:val="-1"/>
                <w:sz w:val="20"/>
              </w:rPr>
              <w:t>u</w:t>
            </w:r>
            <w:r>
              <w:rPr>
                <w:rFonts w:ascii="Arial" w:hAnsi="Arial" w:cs="Arial"/>
                <w:spacing w:val="1"/>
                <w:sz w:val="20"/>
              </w:rPr>
              <w:t>r</w:t>
            </w:r>
            <w:r>
              <w:rPr>
                <w:rFonts w:ascii="Arial" w:hAnsi="Arial" w:cs="Arial"/>
                <w:sz w:val="20"/>
              </w:rPr>
              <w:t>n</w:t>
            </w:r>
            <w:r>
              <w:rPr>
                <w:rFonts w:ascii="Arial" w:hAnsi="Arial" w:cs="Arial"/>
                <w:spacing w:val="-1"/>
                <w:sz w:val="20"/>
              </w:rPr>
              <w:t>i</w:t>
            </w:r>
            <w:r>
              <w:rPr>
                <w:rFonts w:ascii="Arial" w:hAnsi="Arial" w:cs="Arial"/>
                <w:sz w:val="20"/>
              </w:rPr>
              <w:t xml:space="preserve">r </w:t>
            </w:r>
            <w:r>
              <w:rPr>
                <w:rFonts w:ascii="Arial" w:hAnsi="Arial" w:cs="Arial"/>
                <w:spacing w:val="2"/>
                <w:sz w:val="20"/>
              </w:rPr>
              <w:t>u</w:t>
            </w:r>
            <w:r>
              <w:rPr>
                <w:rFonts w:ascii="Arial" w:hAnsi="Arial" w:cs="Arial"/>
                <w:sz w:val="20"/>
              </w:rPr>
              <w:t xml:space="preserve">ne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he</w:t>
            </w:r>
            <w:r w:rsidR="006A7104">
              <w:rPr>
                <w:rFonts w:ascii="Arial" w:hAnsi="Arial" w:cs="Arial"/>
                <w:sz w:val="20"/>
              </w:rPr>
              <w:t xml:space="preserve"> «</w:t>
            </w:r>
            <w:r w:rsidR="006A7104">
              <w:rPr>
                <w:rFonts w:ascii="Arial" w:hAnsi="Arial" w:cs="Arial"/>
                <w:spacing w:val="4"/>
                <w:sz w:val="20"/>
              </w:rPr>
              <w:t xml:space="preserve"> mémoire </w:t>
            </w:r>
            <w:r>
              <w:rPr>
                <w:rFonts w:ascii="Arial" w:hAnsi="Arial" w:cs="Arial"/>
                <w:sz w:val="20"/>
              </w:rPr>
              <w:t>» (d</w:t>
            </w:r>
            <w:r>
              <w:rPr>
                <w:rFonts w:ascii="Arial" w:hAnsi="Arial" w:cs="Arial"/>
                <w:spacing w:val="-1"/>
                <w:sz w:val="20"/>
              </w:rPr>
              <w:t>e</w:t>
            </w:r>
            <w:r>
              <w:rPr>
                <w:rFonts w:ascii="Arial" w:hAnsi="Arial" w:cs="Arial"/>
                <w:spacing w:val="1"/>
                <w:sz w:val="20"/>
              </w:rPr>
              <w:t>ssi</w:t>
            </w:r>
            <w:r>
              <w:rPr>
                <w:rFonts w:ascii="Arial" w:hAnsi="Arial" w:cs="Arial"/>
                <w:sz w:val="20"/>
              </w:rPr>
              <w:t>n</w:t>
            </w:r>
            <w:r>
              <w:rPr>
                <w:rFonts w:ascii="Arial" w:hAnsi="Arial" w:cs="Arial"/>
                <w:spacing w:val="1"/>
                <w:sz w:val="20"/>
              </w:rPr>
              <w:t>s</w:t>
            </w:r>
            <w:r>
              <w:rPr>
                <w:rFonts w:ascii="Arial" w:hAnsi="Arial" w:cs="Arial"/>
                <w:sz w:val="20"/>
              </w:rPr>
              <w:t xml:space="preserve">, </w:t>
            </w:r>
            <w:r>
              <w:rPr>
                <w:rFonts w:ascii="Arial" w:hAnsi="Arial" w:cs="Arial"/>
                <w:spacing w:val="3"/>
                <w:sz w:val="20"/>
              </w:rPr>
              <w:t>s</w:t>
            </w:r>
            <w:r>
              <w:rPr>
                <w:rFonts w:ascii="Arial" w:hAnsi="Arial" w:cs="Arial"/>
                <w:spacing w:val="-6"/>
                <w:sz w:val="20"/>
              </w:rPr>
              <w:t>y</w:t>
            </w:r>
            <w:r>
              <w:rPr>
                <w:rFonts w:ascii="Arial" w:hAnsi="Arial" w:cs="Arial"/>
                <w:spacing w:val="4"/>
                <w:sz w:val="20"/>
              </w:rPr>
              <w:t>m</w:t>
            </w:r>
            <w:r>
              <w:rPr>
                <w:rFonts w:ascii="Arial" w:hAnsi="Arial" w:cs="Arial"/>
                <w:sz w:val="20"/>
              </w:rPr>
              <w:t>b</w:t>
            </w:r>
            <w:r>
              <w:rPr>
                <w:rFonts w:ascii="Arial" w:hAnsi="Arial" w:cs="Arial"/>
                <w:spacing w:val="1"/>
                <w:sz w:val="20"/>
              </w:rPr>
              <w:t>o</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 et</w:t>
            </w:r>
            <w:r>
              <w:rPr>
                <w:rFonts w:ascii="Arial" w:hAnsi="Arial" w:cs="Arial"/>
                <w:spacing w:val="3"/>
                <w:sz w:val="20"/>
              </w:rPr>
              <w:t>c</w:t>
            </w:r>
            <w:r>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tcPr>
          <w:p w14:paraId="39108BA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AC99D98"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33AF9E98"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736406E8"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F69DC61" w14:textId="77777777" w:rsidR="00585C3D" w:rsidRDefault="00585C3D" w:rsidP="00585C3D">
            <w:pPr>
              <w:jc w:val="center"/>
            </w:pPr>
          </w:p>
        </w:tc>
      </w:tr>
    </w:tbl>
    <w:p w14:paraId="3B69767D" w14:textId="77777777" w:rsidR="00585C3D" w:rsidRDefault="00585C3D" w:rsidP="00585C3D">
      <w:pPr>
        <w:spacing w:line="200" w:lineRule="exact"/>
        <w:rPr>
          <w:sz w:val="20"/>
        </w:rPr>
      </w:pPr>
    </w:p>
    <w:p w14:paraId="3090BBD2" w14:textId="148AA9E7" w:rsidR="00585C3D" w:rsidRPr="0064082A" w:rsidRDefault="00585C3D" w:rsidP="00585C3D">
      <w:pPr>
        <w:spacing w:before="34" w:line="225" w:lineRule="exact"/>
        <w:ind w:right="-20"/>
        <w:rPr>
          <w:rFonts w:ascii="Arial" w:hAnsi="Arial" w:cs="Arial"/>
          <w:color w:val="AC1D71"/>
          <w:position w:val="-1"/>
          <w:sz w:val="20"/>
        </w:rPr>
      </w:pPr>
      <w:r>
        <w:rPr>
          <w:rFonts w:ascii="Arial" w:hAnsi="Arial" w:cs="Arial"/>
          <w:color w:val="AC1D71"/>
          <w:position w:val="-1"/>
          <w:sz w:val="20"/>
        </w:rPr>
        <w:t>L</w:t>
      </w:r>
      <w:r>
        <w:rPr>
          <w:rFonts w:ascii="Arial" w:hAnsi="Arial" w:cs="Arial"/>
          <w:color w:val="AC1D71"/>
          <w:spacing w:val="-1"/>
          <w:position w:val="-1"/>
          <w:sz w:val="20"/>
        </w:rPr>
        <w:t>e</w:t>
      </w:r>
      <w:r>
        <w:rPr>
          <w:rFonts w:ascii="Arial" w:hAnsi="Arial" w:cs="Arial"/>
          <w:color w:val="AC1D71"/>
          <w:spacing w:val="1"/>
          <w:position w:val="-1"/>
          <w:sz w:val="20"/>
        </w:rPr>
        <w:t>c</w:t>
      </w:r>
      <w:r>
        <w:rPr>
          <w:rFonts w:ascii="Arial" w:hAnsi="Arial" w:cs="Arial"/>
          <w:color w:val="AC1D71"/>
          <w:position w:val="-1"/>
          <w:sz w:val="20"/>
        </w:rPr>
        <w:t xml:space="preserve">ture/ </w:t>
      </w:r>
      <w:r>
        <w:rPr>
          <w:rFonts w:ascii="Arial" w:hAnsi="Arial" w:cs="Arial"/>
          <w:color w:val="AC1D71"/>
          <w:spacing w:val="-1"/>
          <w:position w:val="-1"/>
          <w:sz w:val="20"/>
        </w:rPr>
        <w:t>l</w:t>
      </w:r>
      <w:r>
        <w:rPr>
          <w:rFonts w:ascii="Arial" w:hAnsi="Arial" w:cs="Arial"/>
          <w:color w:val="AC1D71"/>
          <w:spacing w:val="2"/>
          <w:position w:val="-1"/>
          <w:sz w:val="20"/>
        </w:rPr>
        <w:t>a</w:t>
      </w:r>
      <w:r>
        <w:rPr>
          <w:rFonts w:ascii="Arial" w:hAnsi="Arial" w:cs="Arial"/>
          <w:color w:val="AC1D71"/>
          <w:position w:val="-1"/>
          <w:sz w:val="20"/>
        </w:rPr>
        <w:t>n</w:t>
      </w:r>
      <w:r>
        <w:rPr>
          <w:rFonts w:ascii="Arial" w:hAnsi="Arial" w:cs="Arial"/>
          <w:color w:val="AC1D71"/>
          <w:spacing w:val="-1"/>
          <w:position w:val="-1"/>
          <w:sz w:val="20"/>
        </w:rPr>
        <w:t>g</w:t>
      </w:r>
      <w:r>
        <w:rPr>
          <w:rFonts w:ascii="Arial" w:hAnsi="Arial" w:cs="Arial"/>
          <w:color w:val="AC1D71"/>
          <w:spacing w:val="2"/>
          <w:position w:val="-1"/>
          <w:sz w:val="20"/>
        </w:rPr>
        <w:t>a</w:t>
      </w:r>
      <w:r>
        <w:rPr>
          <w:rFonts w:ascii="Arial" w:hAnsi="Arial" w:cs="Arial"/>
          <w:color w:val="AC1D71"/>
          <w:position w:val="-1"/>
          <w:sz w:val="20"/>
        </w:rPr>
        <w:t>ge oral :</w:t>
      </w: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C30502" w14:paraId="3741AA46" w14:textId="77777777" w:rsidTr="00B232ED">
        <w:trPr>
          <w:trHeight w:hRule="exact" w:val="283"/>
        </w:trPr>
        <w:tc>
          <w:tcPr>
            <w:tcW w:w="6230" w:type="dxa"/>
            <w:tcBorders>
              <w:top w:val="single" w:sz="4" w:space="0" w:color="000000"/>
              <w:left w:val="single" w:sz="4" w:space="0" w:color="000000"/>
              <w:bottom w:val="single" w:sz="4" w:space="0" w:color="000000"/>
              <w:right w:val="single" w:sz="4" w:space="0" w:color="000000"/>
            </w:tcBorders>
          </w:tcPr>
          <w:p w14:paraId="3B823C2F" w14:textId="77777777" w:rsidR="00585C3D" w:rsidRDefault="00585C3D" w:rsidP="00585C3D">
            <w:pPr>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0E4BA933"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07A6C001"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23209BDD"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35083B49"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17D73CBC"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C30502" w14:paraId="2A412AE6" w14:textId="77777777" w:rsidTr="00C30502">
        <w:trPr>
          <w:trHeight w:hRule="exact" w:val="468"/>
        </w:trPr>
        <w:tc>
          <w:tcPr>
            <w:tcW w:w="6230" w:type="dxa"/>
            <w:tcBorders>
              <w:top w:val="single" w:sz="4" w:space="0" w:color="000000"/>
              <w:left w:val="single" w:sz="4" w:space="0" w:color="000000"/>
              <w:bottom w:val="single" w:sz="4" w:space="0" w:color="000000"/>
              <w:right w:val="single" w:sz="4" w:space="0" w:color="000000"/>
            </w:tcBorders>
          </w:tcPr>
          <w:p w14:paraId="1D6F5386" w14:textId="39432055" w:rsidR="00585C3D" w:rsidRDefault="00585C3D" w:rsidP="0064082A">
            <w:pPr>
              <w:spacing w:line="226" w:lineRule="exact"/>
              <w:ind w:left="102" w:right="-20"/>
              <w:rPr>
                <w:rFonts w:ascii="Arial" w:hAnsi="Arial" w:cs="Arial"/>
                <w:sz w:val="20"/>
              </w:rPr>
            </w:pPr>
            <w:r>
              <w:rPr>
                <w:rFonts w:ascii="Arial" w:hAnsi="Arial" w:cs="Arial"/>
                <w:sz w:val="20"/>
              </w:rPr>
              <w:t>Re</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pacing w:val="-1"/>
                <w:sz w:val="20"/>
              </w:rPr>
              <w:t>i</w:t>
            </w:r>
            <w:r>
              <w:rPr>
                <w:rFonts w:ascii="Arial" w:hAnsi="Arial" w:cs="Arial"/>
                <w:sz w:val="20"/>
              </w:rPr>
              <w:t xml:space="preserve">r </w:t>
            </w:r>
            <w:r>
              <w:rPr>
                <w:rFonts w:ascii="Arial" w:hAnsi="Arial" w:cs="Arial"/>
                <w:spacing w:val="2"/>
                <w:sz w:val="20"/>
              </w:rPr>
              <w:t>d</w:t>
            </w:r>
            <w:r>
              <w:rPr>
                <w:rFonts w:ascii="Arial" w:hAnsi="Arial" w:cs="Arial"/>
                <w:sz w:val="20"/>
              </w:rPr>
              <w:t xml:space="preserve">e </w:t>
            </w:r>
            <w:r>
              <w:rPr>
                <w:rFonts w:ascii="Arial" w:hAnsi="Arial" w:cs="Arial"/>
                <w:spacing w:val="4"/>
                <w:sz w:val="20"/>
              </w:rPr>
              <w:t>m</w:t>
            </w:r>
            <w:r>
              <w:rPr>
                <w:rFonts w:ascii="Arial" w:hAnsi="Arial" w:cs="Arial"/>
                <w:sz w:val="20"/>
              </w:rPr>
              <w:t>a</w:t>
            </w:r>
            <w:r>
              <w:rPr>
                <w:rFonts w:ascii="Arial" w:hAnsi="Arial" w:cs="Arial"/>
                <w:spacing w:val="-1"/>
                <w:sz w:val="20"/>
              </w:rPr>
              <w:t>ni</w:t>
            </w:r>
            <w:r>
              <w:rPr>
                <w:rFonts w:ascii="Arial" w:hAnsi="Arial" w:cs="Arial"/>
                <w:sz w:val="20"/>
              </w:rPr>
              <w:t>ère priv</w:t>
            </w:r>
            <w:r>
              <w:rPr>
                <w:rFonts w:ascii="Arial" w:hAnsi="Arial" w:cs="Arial"/>
                <w:spacing w:val="-1"/>
                <w:sz w:val="20"/>
              </w:rPr>
              <w:t>i</w:t>
            </w:r>
            <w:r>
              <w:rPr>
                <w:rFonts w:ascii="Arial" w:hAnsi="Arial" w:cs="Arial"/>
                <w:spacing w:val="1"/>
                <w:sz w:val="20"/>
              </w:rPr>
              <w:t>l</w:t>
            </w:r>
            <w:r>
              <w:rPr>
                <w:rFonts w:ascii="Arial" w:hAnsi="Arial" w:cs="Arial"/>
                <w:spacing w:val="2"/>
                <w:sz w:val="20"/>
              </w:rPr>
              <w:t>é</w:t>
            </w:r>
            <w:r>
              <w:rPr>
                <w:rFonts w:ascii="Arial" w:hAnsi="Arial" w:cs="Arial"/>
                <w:sz w:val="20"/>
              </w:rPr>
              <w:t>g</w:t>
            </w:r>
            <w:r>
              <w:rPr>
                <w:rFonts w:ascii="Arial" w:hAnsi="Arial" w:cs="Arial"/>
                <w:spacing w:val="-1"/>
                <w:sz w:val="20"/>
              </w:rPr>
              <w:t>i</w:t>
            </w:r>
            <w:r>
              <w:rPr>
                <w:rFonts w:ascii="Arial" w:hAnsi="Arial" w:cs="Arial"/>
                <w:spacing w:val="2"/>
                <w:sz w:val="20"/>
              </w:rPr>
              <w:t>é</w:t>
            </w:r>
            <w:r>
              <w:rPr>
                <w:rFonts w:ascii="Arial" w:hAnsi="Arial" w:cs="Arial"/>
                <w:sz w:val="20"/>
              </w:rPr>
              <w:t>e à d</w:t>
            </w:r>
            <w:r>
              <w:rPr>
                <w:rFonts w:ascii="Arial" w:hAnsi="Arial" w:cs="Arial"/>
                <w:spacing w:val="-1"/>
                <w:sz w:val="20"/>
              </w:rPr>
              <w:t>e</w:t>
            </w:r>
            <w:r>
              <w:rPr>
                <w:rFonts w:ascii="Arial" w:hAnsi="Arial" w:cs="Arial"/>
                <w:sz w:val="20"/>
              </w:rPr>
              <w:t xml:space="preserve">s </w:t>
            </w:r>
            <w:r>
              <w:rPr>
                <w:rFonts w:ascii="Arial" w:hAnsi="Arial" w:cs="Arial"/>
                <w:spacing w:val="1"/>
                <w:sz w:val="20"/>
              </w:rPr>
              <w:t>j</w:t>
            </w:r>
            <w:r>
              <w:rPr>
                <w:rFonts w:ascii="Arial" w:hAnsi="Arial" w:cs="Arial"/>
                <w:sz w:val="20"/>
              </w:rPr>
              <w:t>e</w:t>
            </w:r>
            <w:r>
              <w:rPr>
                <w:rFonts w:ascii="Arial" w:hAnsi="Arial" w:cs="Arial"/>
                <w:spacing w:val="-1"/>
                <w:sz w:val="20"/>
              </w:rPr>
              <w:t>u</w:t>
            </w:r>
            <w:r>
              <w:rPr>
                <w:rFonts w:ascii="Arial" w:hAnsi="Arial" w:cs="Arial"/>
                <w:sz w:val="20"/>
              </w:rPr>
              <w:t>x pr</w:t>
            </w:r>
            <w:r>
              <w:rPr>
                <w:rFonts w:ascii="Arial" w:hAnsi="Arial" w:cs="Arial"/>
                <w:spacing w:val="2"/>
                <w:sz w:val="20"/>
              </w:rPr>
              <w:t>o</w:t>
            </w:r>
            <w:r>
              <w:rPr>
                <w:rFonts w:ascii="Arial" w:hAnsi="Arial" w:cs="Arial"/>
                <w:sz w:val="20"/>
              </w:rPr>
              <w:t>p</w:t>
            </w:r>
            <w:r>
              <w:rPr>
                <w:rFonts w:ascii="Arial" w:hAnsi="Arial" w:cs="Arial"/>
                <w:spacing w:val="-1"/>
                <w:sz w:val="20"/>
              </w:rPr>
              <w:t>o</w:t>
            </w:r>
            <w:r>
              <w:rPr>
                <w:rFonts w:ascii="Arial" w:hAnsi="Arial" w:cs="Arial"/>
                <w:spacing w:val="1"/>
                <w:sz w:val="20"/>
              </w:rPr>
              <w:t>s</w:t>
            </w:r>
            <w:r>
              <w:rPr>
                <w:rFonts w:ascii="Arial" w:hAnsi="Arial" w:cs="Arial"/>
                <w:sz w:val="20"/>
              </w:rPr>
              <w:t>a</w:t>
            </w:r>
            <w:r>
              <w:rPr>
                <w:rFonts w:ascii="Arial" w:hAnsi="Arial" w:cs="Arial"/>
                <w:spacing w:val="-1"/>
                <w:sz w:val="20"/>
              </w:rPr>
              <w:t>n</w:t>
            </w:r>
            <w:r>
              <w:rPr>
                <w:rFonts w:ascii="Arial" w:hAnsi="Arial" w:cs="Arial"/>
                <w:sz w:val="20"/>
              </w:rPr>
              <w:t>t un 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w:t>
            </w:r>
            <w:r>
              <w:rPr>
                <w:rFonts w:ascii="Arial" w:hAnsi="Arial" w:cs="Arial"/>
                <w:sz w:val="20"/>
              </w:rPr>
              <w:t>l de</w:t>
            </w:r>
            <w:r>
              <w:rPr>
                <w:rFonts w:ascii="Arial" w:hAnsi="Arial" w:cs="Arial"/>
                <w:spacing w:val="-1"/>
                <w:sz w:val="20"/>
              </w:rPr>
              <w:t xml:space="preserve"> l</w:t>
            </w:r>
            <w:r>
              <w:rPr>
                <w:rFonts w:ascii="Arial" w:hAnsi="Arial" w:cs="Arial"/>
                <w:sz w:val="20"/>
              </w:rPr>
              <w:t>a</w:t>
            </w:r>
            <w:r w:rsidR="0064082A">
              <w:rPr>
                <w:rFonts w:ascii="Arial" w:hAnsi="Arial" w:cs="Arial"/>
                <w:sz w:val="20"/>
              </w:rPr>
              <w:t xml:space="preserve">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1"/>
                <w:sz w:val="20"/>
              </w:rPr>
              <w:t>sc</w:t>
            </w:r>
            <w:r>
              <w:rPr>
                <w:rFonts w:ascii="Arial" w:hAnsi="Arial" w:cs="Arial"/>
                <w:spacing w:val="-1"/>
                <w:sz w:val="20"/>
              </w:rPr>
              <w:t>i</w:t>
            </w:r>
            <w:r>
              <w:rPr>
                <w:rFonts w:ascii="Arial" w:hAnsi="Arial" w:cs="Arial"/>
                <w:sz w:val="20"/>
              </w:rPr>
              <w:t>e</w:t>
            </w:r>
            <w:r>
              <w:rPr>
                <w:rFonts w:ascii="Arial" w:hAnsi="Arial" w:cs="Arial"/>
                <w:spacing w:val="-1"/>
                <w:sz w:val="20"/>
              </w:rPr>
              <w:t>n</w:t>
            </w:r>
            <w:r>
              <w:rPr>
                <w:rFonts w:ascii="Arial" w:hAnsi="Arial" w:cs="Arial"/>
                <w:spacing w:val="1"/>
                <w:sz w:val="20"/>
              </w:rPr>
              <w:t>c</w:t>
            </w:r>
            <w:r>
              <w:rPr>
                <w:rFonts w:ascii="Arial" w:hAnsi="Arial" w:cs="Arial"/>
                <w:sz w:val="20"/>
              </w:rPr>
              <w:t xml:space="preserve">e </w:t>
            </w:r>
            <w:r>
              <w:rPr>
                <w:rFonts w:ascii="Arial" w:hAnsi="Arial" w:cs="Arial"/>
                <w:spacing w:val="1"/>
                <w:sz w:val="20"/>
              </w:rPr>
              <w:t>p</w:t>
            </w:r>
            <w:r>
              <w:rPr>
                <w:rFonts w:ascii="Arial" w:hAnsi="Arial" w:cs="Arial"/>
                <w:sz w:val="20"/>
              </w:rPr>
              <w:t>h</w:t>
            </w:r>
            <w:r>
              <w:rPr>
                <w:rFonts w:ascii="Arial" w:hAnsi="Arial" w:cs="Arial"/>
                <w:spacing w:val="-1"/>
                <w:sz w:val="20"/>
              </w:rPr>
              <w:t>o</w:t>
            </w:r>
            <w:r>
              <w:rPr>
                <w:rFonts w:ascii="Arial" w:hAnsi="Arial" w:cs="Arial"/>
                <w:spacing w:val="2"/>
                <w:sz w:val="20"/>
              </w:rPr>
              <w:t>n</w:t>
            </w:r>
            <w:r>
              <w:rPr>
                <w:rFonts w:ascii="Arial" w:hAnsi="Arial" w:cs="Arial"/>
                <w:sz w:val="20"/>
              </w:rPr>
              <w:t>o</w:t>
            </w:r>
            <w:r>
              <w:rPr>
                <w:rFonts w:ascii="Arial" w:hAnsi="Arial" w:cs="Arial"/>
                <w:spacing w:val="1"/>
                <w:sz w:val="20"/>
              </w:rPr>
              <w:t>l</w:t>
            </w:r>
            <w:r>
              <w:rPr>
                <w:rFonts w:ascii="Arial" w:hAnsi="Arial" w:cs="Arial"/>
                <w:sz w:val="20"/>
              </w:rPr>
              <w:t>o</w:t>
            </w:r>
            <w:r>
              <w:rPr>
                <w:rFonts w:ascii="Arial" w:hAnsi="Arial" w:cs="Arial"/>
                <w:spacing w:val="1"/>
                <w:sz w:val="20"/>
              </w:rPr>
              <w:t>g</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52E4027C"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04041D7"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0C2A9313"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5858FBB2"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68BCB38E" w14:textId="77777777" w:rsidR="00585C3D" w:rsidRDefault="00585C3D" w:rsidP="00585C3D">
            <w:pPr>
              <w:jc w:val="center"/>
            </w:pPr>
          </w:p>
        </w:tc>
      </w:tr>
      <w:tr w:rsidR="00C30502" w14:paraId="45476BCF" w14:textId="77777777" w:rsidTr="00C30502">
        <w:trPr>
          <w:trHeight w:hRule="exact" w:val="295"/>
        </w:trPr>
        <w:tc>
          <w:tcPr>
            <w:tcW w:w="6230" w:type="dxa"/>
            <w:tcBorders>
              <w:top w:val="single" w:sz="4" w:space="0" w:color="000000"/>
              <w:left w:val="single" w:sz="4" w:space="0" w:color="000000"/>
              <w:bottom w:val="single" w:sz="4" w:space="0" w:color="000000"/>
              <w:right w:val="single" w:sz="4" w:space="0" w:color="000000"/>
            </w:tcBorders>
          </w:tcPr>
          <w:p w14:paraId="21178B01" w14:textId="77777777" w:rsidR="00585C3D" w:rsidRDefault="00585C3D" w:rsidP="00585C3D">
            <w:pPr>
              <w:spacing w:before="25"/>
              <w:ind w:left="102" w:right="-20"/>
              <w:rPr>
                <w:rFonts w:ascii="Arial" w:hAnsi="Arial" w:cs="Arial"/>
                <w:sz w:val="20"/>
              </w:rPr>
            </w:pPr>
            <w:r>
              <w:rPr>
                <w:rFonts w:ascii="Arial" w:hAnsi="Arial" w:cs="Arial"/>
                <w:spacing w:val="-1"/>
                <w:sz w:val="20"/>
              </w:rPr>
              <w:t>A</w:t>
            </w:r>
            <w:r>
              <w:rPr>
                <w:rFonts w:ascii="Arial" w:hAnsi="Arial" w:cs="Arial"/>
                <w:spacing w:val="1"/>
                <w:sz w:val="20"/>
              </w:rPr>
              <w:t>cc</w:t>
            </w:r>
            <w:r>
              <w:rPr>
                <w:rFonts w:ascii="Arial" w:hAnsi="Arial" w:cs="Arial"/>
                <w:sz w:val="20"/>
              </w:rPr>
              <w:t>e</w:t>
            </w:r>
            <w:r>
              <w:rPr>
                <w:rFonts w:ascii="Arial" w:hAnsi="Arial" w:cs="Arial"/>
                <w:spacing w:val="-1"/>
                <w:sz w:val="20"/>
              </w:rPr>
              <w:t>n</w:t>
            </w:r>
            <w:r>
              <w:rPr>
                <w:rFonts w:ascii="Arial" w:hAnsi="Arial" w:cs="Arial"/>
                <w:sz w:val="20"/>
              </w:rPr>
              <w:t>tu</w:t>
            </w:r>
            <w:r>
              <w:rPr>
                <w:rFonts w:ascii="Arial" w:hAnsi="Arial" w:cs="Arial"/>
                <w:spacing w:val="-1"/>
                <w:sz w:val="20"/>
              </w:rPr>
              <w:t>e</w:t>
            </w:r>
            <w:r>
              <w:rPr>
                <w:rFonts w:ascii="Arial" w:hAnsi="Arial" w:cs="Arial"/>
                <w:sz w:val="20"/>
              </w:rPr>
              <w:t xml:space="preserve">r </w:t>
            </w:r>
            <w:r>
              <w:rPr>
                <w:rFonts w:ascii="Arial" w:hAnsi="Arial" w:cs="Arial"/>
                <w:spacing w:val="-1"/>
                <w:sz w:val="20"/>
              </w:rPr>
              <w:t>l</w:t>
            </w:r>
            <w:r>
              <w:rPr>
                <w:rFonts w:ascii="Arial" w:hAnsi="Arial" w:cs="Arial"/>
                <w:sz w:val="20"/>
              </w:rPr>
              <w:t>e tra</w:t>
            </w:r>
            <w:r>
              <w:rPr>
                <w:rFonts w:ascii="Arial" w:hAnsi="Arial" w:cs="Arial"/>
                <w:spacing w:val="1"/>
                <w:sz w:val="20"/>
              </w:rPr>
              <w:t>v</w:t>
            </w:r>
            <w:r>
              <w:rPr>
                <w:rFonts w:ascii="Arial" w:hAnsi="Arial" w:cs="Arial"/>
                <w:sz w:val="20"/>
              </w:rPr>
              <w:t>a</w:t>
            </w:r>
            <w:r>
              <w:rPr>
                <w:rFonts w:ascii="Arial" w:hAnsi="Arial" w:cs="Arial"/>
                <w:spacing w:val="1"/>
                <w:sz w:val="20"/>
              </w:rPr>
              <w:t>i</w:t>
            </w:r>
            <w:r>
              <w:rPr>
                <w:rFonts w:ascii="Arial" w:hAnsi="Arial" w:cs="Arial"/>
                <w:sz w:val="20"/>
              </w:rPr>
              <w:t xml:space="preserve">l </w:t>
            </w:r>
            <w:r>
              <w:rPr>
                <w:rFonts w:ascii="Arial" w:hAnsi="Arial" w:cs="Arial"/>
                <w:spacing w:val="1"/>
                <w:sz w:val="20"/>
              </w:rPr>
              <w:t>s</w:t>
            </w:r>
            <w:r>
              <w:rPr>
                <w:rFonts w:ascii="Arial" w:hAnsi="Arial" w:cs="Arial"/>
                <w:sz w:val="20"/>
              </w:rPr>
              <w:t xml:space="preserve">ur </w:t>
            </w:r>
            <w:r>
              <w:rPr>
                <w:rFonts w:ascii="Arial" w:hAnsi="Arial" w:cs="Arial"/>
                <w:spacing w:val="2"/>
                <w:sz w:val="20"/>
              </w:rPr>
              <w:t>l</w:t>
            </w:r>
            <w:r>
              <w:rPr>
                <w:rFonts w:ascii="Arial" w:hAnsi="Arial" w:cs="Arial"/>
                <w:sz w:val="20"/>
              </w:rPr>
              <w:t xml:space="preserve">a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b</w:t>
            </w:r>
            <w:r>
              <w:rPr>
                <w:rFonts w:ascii="Arial" w:hAnsi="Arial" w:cs="Arial"/>
                <w:spacing w:val="-1"/>
                <w:sz w:val="20"/>
              </w:rPr>
              <w:t>i</w:t>
            </w:r>
            <w:r>
              <w:rPr>
                <w:rFonts w:ascii="Arial" w:hAnsi="Arial" w:cs="Arial"/>
                <w:sz w:val="20"/>
              </w:rPr>
              <w:t>n</w:t>
            </w:r>
            <w:r>
              <w:rPr>
                <w:rFonts w:ascii="Arial" w:hAnsi="Arial" w:cs="Arial"/>
                <w:spacing w:val="-1"/>
                <w:sz w:val="20"/>
              </w:rPr>
              <w:t>a</w:t>
            </w:r>
            <w:r>
              <w:rPr>
                <w:rFonts w:ascii="Arial" w:hAnsi="Arial" w:cs="Arial"/>
                <w:sz w:val="20"/>
              </w:rPr>
              <w:t>to</w:t>
            </w:r>
            <w:r>
              <w:rPr>
                <w:rFonts w:ascii="Arial" w:hAnsi="Arial" w:cs="Arial"/>
                <w:spacing w:val="-2"/>
                <w:sz w:val="20"/>
              </w:rPr>
              <w:t>i</w:t>
            </w:r>
            <w:r>
              <w:rPr>
                <w:rFonts w:ascii="Arial" w:hAnsi="Arial" w:cs="Arial"/>
                <w:spacing w:val="1"/>
                <w:sz w:val="20"/>
              </w:rPr>
              <w:t>r</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1F3C69DA"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BB5846B"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DA5EDDD"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51A30DD4"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7564FFC" w14:textId="77777777" w:rsidR="00585C3D" w:rsidRDefault="00585C3D" w:rsidP="00585C3D">
            <w:pPr>
              <w:jc w:val="center"/>
            </w:pPr>
          </w:p>
        </w:tc>
      </w:tr>
      <w:tr w:rsidR="00C30502" w14:paraId="44F03930" w14:textId="77777777" w:rsidTr="0064082A">
        <w:trPr>
          <w:trHeight w:hRule="exact" w:val="488"/>
        </w:trPr>
        <w:tc>
          <w:tcPr>
            <w:tcW w:w="6230" w:type="dxa"/>
            <w:tcBorders>
              <w:top w:val="single" w:sz="4" w:space="0" w:color="000000"/>
              <w:left w:val="single" w:sz="4" w:space="0" w:color="000000"/>
              <w:bottom w:val="single" w:sz="4" w:space="0" w:color="000000"/>
              <w:right w:val="single" w:sz="4" w:space="0" w:color="000000"/>
            </w:tcBorders>
          </w:tcPr>
          <w:p w14:paraId="72B70574" w14:textId="1A4BF777" w:rsidR="00585C3D" w:rsidRDefault="00585C3D" w:rsidP="0064082A">
            <w:pPr>
              <w:spacing w:line="226" w:lineRule="exact"/>
              <w:ind w:left="102" w:right="-20"/>
              <w:rPr>
                <w:rFonts w:ascii="Arial" w:hAnsi="Arial" w:cs="Arial"/>
                <w:sz w:val="20"/>
              </w:rPr>
            </w:pPr>
            <w:r>
              <w:rPr>
                <w:rFonts w:ascii="Arial" w:hAnsi="Arial" w:cs="Arial"/>
                <w:spacing w:val="-1"/>
                <w:sz w:val="20"/>
              </w:rPr>
              <w:t>A</w:t>
            </w:r>
            <w:r>
              <w:rPr>
                <w:rFonts w:ascii="Arial" w:hAnsi="Arial" w:cs="Arial"/>
                <w:spacing w:val="1"/>
                <w:sz w:val="20"/>
              </w:rPr>
              <w:t>v</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4"/>
                <w:sz w:val="20"/>
              </w:rPr>
              <w:t>m</w:t>
            </w:r>
            <w:r>
              <w:rPr>
                <w:rFonts w:ascii="Arial" w:hAnsi="Arial" w:cs="Arial"/>
                <w:spacing w:val="-3"/>
                <w:sz w:val="20"/>
              </w:rPr>
              <w:t>ê</w:t>
            </w:r>
            <w:r>
              <w:rPr>
                <w:rFonts w:ascii="Arial" w:hAnsi="Arial" w:cs="Arial"/>
                <w:spacing w:val="4"/>
                <w:sz w:val="20"/>
              </w:rPr>
              <w:t>m</w:t>
            </w:r>
            <w:r>
              <w:rPr>
                <w:rFonts w:ascii="Arial" w:hAnsi="Arial" w:cs="Arial"/>
                <w:sz w:val="20"/>
              </w:rPr>
              <w:t xml:space="preserve">e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l</w:t>
            </w:r>
            <w:r>
              <w:rPr>
                <w:rFonts w:ascii="Arial" w:hAnsi="Arial" w:cs="Arial"/>
                <w:sz w:val="20"/>
              </w:rPr>
              <w:t xml:space="preserve">e </w:t>
            </w:r>
            <w:r>
              <w:rPr>
                <w:rFonts w:ascii="Arial" w:hAnsi="Arial" w:cs="Arial"/>
                <w:spacing w:val="1"/>
                <w:sz w:val="20"/>
              </w:rPr>
              <w:t>t</w:t>
            </w:r>
            <w:r>
              <w:rPr>
                <w:rFonts w:ascii="Arial" w:hAnsi="Arial" w:cs="Arial"/>
                <w:sz w:val="20"/>
              </w:rPr>
              <w:t>e</w:t>
            </w:r>
            <w:r>
              <w:rPr>
                <w:rFonts w:ascii="Arial" w:hAnsi="Arial" w:cs="Arial"/>
                <w:spacing w:val="1"/>
                <w:sz w:val="20"/>
              </w:rPr>
              <w:t>x</w:t>
            </w:r>
            <w:r>
              <w:rPr>
                <w:rFonts w:ascii="Arial" w:hAnsi="Arial" w:cs="Arial"/>
                <w:sz w:val="20"/>
              </w:rPr>
              <w:t>t</w:t>
            </w:r>
            <w:r>
              <w:rPr>
                <w:rFonts w:ascii="Arial" w:hAnsi="Arial" w:cs="Arial"/>
                <w:spacing w:val="2"/>
                <w:sz w:val="20"/>
              </w:rPr>
              <w:t>e</w:t>
            </w:r>
            <w:r>
              <w:rPr>
                <w:rFonts w:ascii="Arial" w:hAnsi="Arial" w:cs="Arial"/>
                <w:sz w:val="20"/>
              </w:rPr>
              <w:t xml:space="preserve">, </w:t>
            </w:r>
            <w:r>
              <w:rPr>
                <w:rFonts w:ascii="Arial" w:hAnsi="Arial" w:cs="Arial"/>
                <w:spacing w:val="-1"/>
                <w:sz w:val="20"/>
              </w:rPr>
              <w:t>li</w:t>
            </w:r>
            <w:r>
              <w:rPr>
                <w:rFonts w:ascii="Arial" w:hAnsi="Arial" w:cs="Arial"/>
                <w:spacing w:val="1"/>
                <w:sz w:val="20"/>
              </w:rPr>
              <w:t>r</w:t>
            </w:r>
            <w:r>
              <w:rPr>
                <w:rFonts w:ascii="Arial" w:hAnsi="Arial" w:cs="Arial"/>
                <w:sz w:val="20"/>
              </w:rPr>
              <w:t>e</w:t>
            </w:r>
            <w:r>
              <w:rPr>
                <w:rFonts w:ascii="Arial" w:hAnsi="Arial" w:cs="Arial"/>
                <w:spacing w:val="-1"/>
                <w:sz w:val="20"/>
              </w:rPr>
              <w:t xml:space="preserve"> l</w:t>
            </w:r>
            <w:r>
              <w:rPr>
                <w:rFonts w:ascii="Arial" w:hAnsi="Arial" w:cs="Arial"/>
                <w:sz w:val="20"/>
              </w:rPr>
              <w:t>es q</w:t>
            </w:r>
            <w:r>
              <w:rPr>
                <w:rFonts w:ascii="Arial" w:hAnsi="Arial" w:cs="Arial"/>
                <w:spacing w:val="-1"/>
                <w:sz w:val="20"/>
              </w:rPr>
              <w:t>u</w:t>
            </w:r>
            <w:r>
              <w:rPr>
                <w:rFonts w:ascii="Arial" w:hAnsi="Arial" w:cs="Arial"/>
                <w:sz w:val="20"/>
              </w:rPr>
              <w:t>e</w:t>
            </w:r>
            <w:r>
              <w:rPr>
                <w:rFonts w:ascii="Arial" w:hAnsi="Arial" w:cs="Arial"/>
                <w:spacing w:val="1"/>
                <w:sz w:val="20"/>
              </w:rPr>
              <w:t>s</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s q</w:t>
            </w:r>
            <w:r>
              <w:rPr>
                <w:rFonts w:ascii="Arial" w:hAnsi="Arial" w:cs="Arial"/>
                <w:spacing w:val="-1"/>
                <w:sz w:val="20"/>
              </w:rPr>
              <w:t>u</w:t>
            </w:r>
            <w:r>
              <w:rPr>
                <w:rFonts w:ascii="Arial" w:hAnsi="Arial" w:cs="Arial"/>
                <w:sz w:val="20"/>
              </w:rPr>
              <w:t xml:space="preserve">i </w:t>
            </w:r>
            <w:r>
              <w:rPr>
                <w:rFonts w:ascii="Arial" w:hAnsi="Arial" w:cs="Arial"/>
                <w:spacing w:val="1"/>
                <w:sz w:val="20"/>
              </w:rPr>
              <w:t>s</w:t>
            </w:r>
            <w:r>
              <w:rPr>
                <w:rFonts w:ascii="Arial" w:hAnsi="Arial" w:cs="Arial"/>
                <w:sz w:val="20"/>
              </w:rPr>
              <w:t>er</w:t>
            </w:r>
            <w:r>
              <w:rPr>
                <w:rFonts w:ascii="Arial" w:hAnsi="Arial" w:cs="Arial"/>
                <w:spacing w:val="2"/>
                <w:sz w:val="20"/>
              </w:rPr>
              <w:t>o</w:t>
            </w:r>
            <w:r>
              <w:rPr>
                <w:rFonts w:ascii="Arial" w:hAnsi="Arial" w:cs="Arial"/>
                <w:sz w:val="20"/>
              </w:rPr>
              <w:t>nt p</w:t>
            </w:r>
            <w:r>
              <w:rPr>
                <w:rFonts w:ascii="Arial" w:hAnsi="Arial" w:cs="Arial"/>
                <w:spacing w:val="-1"/>
                <w:sz w:val="20"/>
              </w:rPr>
              <w:t>o</w:t>
            </w:r>
            <w:r>
              <w:rPr>
                <w:rFonts w:ascii="Arial" w:hAnsi="Arial" w:cs="Arial"/>
                <w:spacing w:val="1"/>
                <w:sz w:val="20"/>
              </w:rPr>
              <w:t>s</w:t>
            </w:r>
            <w:r>
              <w:rPr>
                <w:rFonts w:ascii="Arial" w:hAnsi="Arial" w:cs="Arial"/>
                <w:spacing w:val="2"/>
                <w:sz w:val="20"/>
              </w:rPr>
              <w:t>é</w:t>
            </w:r>
            <w:r>
              <w:rPr>
                <w:rFonts w:ascii="Arial" w:hAnsi="Arial" w:cs="Arial"/>
                <w:sz w:val="20"/>
              </w:rPr>
              <w:t>es a</w:t>
            </w:r>
            <w:r>
              <w:rPr>
                <w:rFonts w:ascii="Arial" w:hAnsi="Arial" w:cs="Arial"/>
                <w:spacing w:val="1"/>
                <w:sz w:val="20"/>
              </w:rPr>
              <w:t>f</w:t>
            </w:r>
            <w:r>
              <w:rPr>
                <w:rFonts w:ascii="Arial" w:hAnsi="Arial" w:cs="Arial"/>
                <w:spacing w:val="-1"/>
                <w:sz w:val="20"/>
              </w:rPr>
              <w:t>i</w:t>
            </w:r>
            <w:r>
              <w:rPr>
                <w:rFonts w:ascii="Arial" w:hAnsi="Arial" w:cs="Arial"/>
                <w:sz w:val="20"/>
              </w:rPr>
              <w:t xml:space="preserve">n </w:t>
            </w:r>
            <w:r>
              <w:rPr>
                <w:rFonts w:ascii="Arial" w:hAnsi="Arial" w:cs="Arial"/>
                <w:spacing w:val="1"/>
                <w:sz w:val="20"/>
              </w:rPr>
              <w:t>d</w:t>
            </w:r>
            <w:r>
              <w:rPr>
                <w:rFonts w:ascii="Arial" w:hAnsi="Arial" w:cs="Arial"/>
                <w:sz w:val="20"/>
              </w:rPr>
              <w:t>e</w:t>
            </w:r>
            <w:r w:rsidR="0064082A">
              <w:rPr>
                <w:rFonts w:ascii="Arial" w:hAnsi="Arial" w:cs="Arial"/>
                <w:sz w:val="20"/>
              </w:rPr>
              <w:t xml:space="preserve"> </w:t>
            </w:r>
            <w:r>
              <w:rPr>
                <w:rFonts w:ascii="Arial" w:hAnsi="Arial" w:cs="Arial"/>
                <w:spacing w:val="2"/>
                <w:sz w:val="20"/>
              </w:rPr>
              <w:t>f</w:t>
            </w:r>
            <w:r>
              <w:rPr>
                <w:rFonts w:ascii="Arial" w:hAnsi="Arial" w:cs="Arial"/>
                <w:sz w:val="20"/>
              </w:rPr>
              <w:t>a</w:t>
            </w:r>
            <w:r>
              <w:rPr>
                <w:rFonts w:ascii="Arial" w:hAnsi="Arial" w:cs="Arial"/>
                <w:spacing w:val="1"/>
                <w:sz w:val="20"/>
              </w:rPr>
              <w:t>c</w:t>
            </w:r>
            <w:r>
              <w:rPr>
                <w:rFonts w:ascii="Arial" w:hAnsi="Arial" w:cs="Arial"/>
                <w:spacing w:val="-1"/>
                <w:sz w:val="20"/>
              </w:rPr>
              <w:t>ili</w:t>
            </w:r>
            <w:r>
              <w:rPr>
                <w:rFonts w:ascii="Arial" w:hAnsi="Arial" w:cs="Arial"/>
                <w:sz w:val="20"/>
              </w:rPr>
              <w:t xml:space="preserve">ter </w:t>
            </w:r>
            <w:r>
              <w:rPr>
                <w:rFonts w:ascii="Arial" w:hAnsi="Arial" w:cs="Arial"/>
                <w:spacing w:val="-1"/>
                <w:sz w:val="20"/>
              </w:rPr>
              <w:t>l</w:t>
            </w:r>
            <w:r>
              <w:rPr>
                <w:rFonts w:ascii="Arial" w:hAnsi="Arial" w:cs="Arial"/>
                <w:sz w:val="20"/>
              </w:rPr>
              <w:t xml:space="preserve">a prise </w:t>
            </w:r>
            <w:r>
              <w:rPr>
                <w:rFonts w:ascii="Arial" w:hAnsi="Arial" w:cs="Arial"/>
                <w:spacing w:val="1"/>
                <w:sz w:val="20"/>
              </w:rPr>
              <w:t>d</w:t>
            </w:r>
            <w:r>
              <w:rPr>
                <w:rFonts w:ascii="Arial" w:hAnsi="Arial" w:cs="Arial"/>
                <w:spacing w:val="-1"/>
                <w:sz w:val="20"/>
              </w:rPr>
              <w:t>’</w:t>
            </w:r>
            <w:r>
              <w:rPr>
                <w:rFonts w:ascii="Arial" w:hAnsi="Arial" w:cs="Arial"/>
                <w:spacing w:val="1"/>
                <w:sz w:val="20"/>
              </w:rPr>
              <w:t>i</w:t>
            </w:r>
            <w:r>
              <w:rPr>
                <w:rFonts w:ascii="Arial" w:hAnsi="Arial" w:cs="Arial"/>
                <w:sz w:val="20"/>
              </w:rPr>
              <w:t>n</w:t>
            </w:r>
            <w:r>
              <w:rPr>
                <w:rFonts w:ascii="Arial" w:hAnsi="Arial" w:cs="Arial"/>
                <w:spacing w:val="1"/>
                <w:sz w:val="20"/>
              </w:rPr>
              <w:t>d</w:t>
            </w:r>
            <w:r>
              <w:rPr>
                <w:rFonts w:ascii="Arial" w:hAnsi="Arial" w:cs="Arial"/>
                <w:spacing w:val="-1"/>
                <w:sz w:val="20"/>
              </w:rPr>
              <w:t>i</w:t>
            </w:r>
            <w:r>
              <w:rPr>
                <w:rFonts w:ascii="Arial" w:hAnsi="Arial" w:cs="Arial"/>
                <w:spacing w:val="1"/>
                <w:sz w:val="20"/>
              </w:rPr>
              <w:t>c</w:t>
            </w:r>
            <w:r>
              <w:rPr>
                <w:rFonts w:ascii="Arial" w:hAnsi="Arial" w:cs="Arial"/>
                <w:sz w:val="20"/>
              </w:rPr>
              <w:t>es p</w:t>
            </w:r>
            <w:r>
              <w:rPr>
                <w:rFonts w:ascii="Arial" w:hAnsi="Arial" w:cs="Arial"/>
                <w:spacing w:val="1"/>
                <w:sz w:val="20"/>
              </w:rPr>
              <w:t>a</w:t>
            </w:r>
            <w:r>
              <w:rPr>
                <w:rFonts w:ascii="Arial" w:hAnsi="Arial" w:cs="Arial"/>
                <w:sz w:val="20"/>
              </w:rPr>
              <w:t xml:space="preserve">r </w:t>
            </w:r>
            <w:r>
              <w:rPr>
                <w:rFonts w:ascii="Arial" w:hAnsi="Arial" w:cs="Arial"/>
                <w:spacing w:val="-1"/>
                <w:sz w:val="20"/>
              </w:rPr>
              <w:t>l’</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725939A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404FDDA"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E8B73BB"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6E3971D"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42906A1" w14:textId="77777777" w:rsidR="00585C3D" w:rsidRDefault="00585C3D" w:rsidP="00585C3D">
            <w:pPr>
              <w:jc w:val="center"/>
            </w:pPr>
          </w:p>
        </w:tc>
      </w:tr>
      <w:tr w:rsidR="00C30502" w14:paraId="34DF43F1" w14:textId="77777777" w:rsidTr="00C30502">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4ECEB317" w14:textId="77777777" w:rsidR="00585C3D" w:rsidRDefault="00585C3D" w:rsidP="00585C3D">
            <w:pPr>
              <w:spacing w:before="4" w:line="228" w:lineRule="exact"/>
              <w:ind w:left="102" w:right="378"/>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u</w:t>
            </w:r>
            <w:r>
              <w:rPr>
                <w:rFonts w:ascii="Arial" w:hAnsi="Arial" w:cs="Arial"/>
                <w:spacing w:val="-1"/>
                <w:sz w:val="20"/>
              </w:rPr>
              <w:t>n</w:t>
            </w:r>
            <w:r>
              <w:rPr>
                <w:rFonts w:ascii="Arial" w:hAnsi="Arial" w:cs="Arial"/>
                <w:sz w:val="20"/>
              </w:rPr>
              <w:t xml:space="preserve">e </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z w:val="20"/>
              </w:rPr>
              <w:t>ure or</w:t>
            </w:r>
            <w:r>
              <w:rPr>
                <w:rFonts w:ascii="Arial" w:hAnsi="Arial" w:cs="Arial"/>
                <w:spacing w:val="2"/>
                <w:sz w:val="20"/>
              </w:rPr>
              <w:t>a</w:t>
            </w:r>
            <w:r>
              <w:rPr>
                <w:rFonts w:ascii="Arial" w:hAnsi="Arial" w:cs="Arial"/>
                <w:spacing w:val="-1"/>
                <w:sz w:val="20"/>
              </w:rPr>
              <w:t>li</w:t>
            </w:r>
            <w:r>
              <w:rPr>
                <w:rFonts w:ascii="Arial" w:hAnsi="Arial" w:cs="Arial"/>
                <w:spacing w:val="1"/>
                <w:sz w:val="20"/>
              </w:rPr>
              <w:t>s</w:t>
            </w:r>
            <w:r>
              <w:rPr>
                <w:rFonts w:ascii="Arial" w:hAnsi="Arial" w:cs="Arial"/>
                <w:sz w:val="20"/>
              </w:rPr>
              <w:t>ée (e</w:t>
            </w:r>
            <w:r>
              <w:rPr>
                <w:rFonts w:ascii="Arial" w:hAnsi="Arial" w:cs="Arial"/>
                <w:spacing w:val="-1"/>
                <w:sz w:val="20"/>
              </w:rPr>
              <w:t>n</w:t>
            </w:r>
            <w:r>
              <w:rPr>
                <w:rFonts w:ascii="Arial" w:hAnsi="Arial" w:cs="Arial"/>
                <w:spacing w:val="1"/>
                <w:sz w:val="20"/>
              </w:rPr>
              <w:t>s</w:t>
            </w:r>
            <w:r>
              <w:rPr>
                <w:rFonts w:ascii="Arial" w:hAnsi="Arial" w:cs="Arial"/>
                <w:spacing w:val="2"/>
                <w:sz w:val="20"/>
              </w:rPr>
              <w:t>e</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a</w:t>
            </w:r>
            <w:r>
              <w:rPr>
                <w:rFonts w:ascii="Arial" w:hAnsi="Arial" w:cs="Arial"/>
                <w:spacing w:val="-1"/>
                <w:sz w:val="20"/>
              </w:rPr>
              <w:t>n</w:t>
            </w:r>
            <w:r>
              <w:rPr>
                <w:rFonts w:ascii="Arial" w:hAnsi="Arial" w:cs="Arial"/>
                <w:sz w:val="20"/>
              </w:rPr>
              <w:t>t ou a</w:t>
            </w:r>
            <w:r>
              <w:rPr>
                <w:rFonts w:ascii="Arial" w:hAnsi="Arial" w:cs="Arial"/>
                <w:spacing w:val="-1"/>
                <w:sz w:val="20"/>
              </w:rPr>
              <w:t>u</w:t>
            </w:r>
            <w:r>
              <w:rPr>
                <w:rFonts w:ascii="Arial" w:hAnsi="Arial" w:cs="Arial"/>
                <w:sz w:val="20"/>
              </w:rPr>
              <w:t>tre 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ou u</w:t>
            </w:r>
            <w:r>
              <w:rPr>
                <w:rFonts w:ascii="Arial" w:hAnsi="Arial" w:cs="Arial"/>
                <w:spacing w:val="-1"/>
                <w:sz w:val="20"/>
              </w:rPr>
              <w:t>n</w:t>
            </w:r>
            <w:r>
              <w:rPr>
                <w:rFonts w:ascii="Arial" w:hAnsi="Arial" w:cs="Arial"/>
                <w:sz w:val="20"/>
              </w:rPr>
              <w:t>e é</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z w:val="20"/>
              </w:rPr>
              <w:t>te a</w:t>
            </w:r>
            <w:r>
              <w:rPr>
                <w:rFonts w:ascii="Arial" w:hAnsi="Arial" w:cs="Arial"/>
                <w:spacing w:val="1"/>
                <w:sz w:val="20"/>
              </w:rPr>
              <w:t>u</w:t>
            </w:r>
            <w:r>
              <w:rPr>
                <w:rFonts w:ascii="Arial" w:hAnsi="Arial" w:cs="Arial"/>
                <w:sz w:val="20"/>
              </w:rPr>
              <w:t>d</w:t>
            </w:r>
            <w:r>
              <w:rPr>
                <w:rFonts w:ascii="Arial" w:hAnsi="Arial" w:cs="Arial"/>
                <w:spacing w:val="-1"/>
                <w:sz w:val="20"/>
              </w:rPr>
              <w:t>i</w:t>
            </w:r>
            <w:r>
              <w:rPr>
                <w:rFonts w:ascii="Arial" w:hAnsi="Arial" w:cs="Arial"/>
                <w:sz w:val="20"/>
              </w:rPr>
              <w:t xml:space="preserve">o </w:t>
            </w:r>
            <w:r>
              <w:rPr>
                <w:rFonts w:ascii="Arial" w:hAnsi="Arial" w:cs="Arial"/>
                <w:spacing w:val="1"/>
                <w:sz w:val="20"/>
              </w:rPr>
              <w:t>d</w:t>
            </w:r>
            <w:r>
              <w:rPr>
                <w:rFonts w:ascii="Arial" w:hAnsi="Arial" w:cs="Arial"/>
                <w:sz w:val="20"/>
              </w:rPr>
              <w:t xml:space="preserve">es </w:t>
            </w:r>
            <w:r>
              <w:rPr>
                <w:rFonts w:ascii="Arial" w:hAnsi="Arial" w:cs="Arial"/>
                <w:spacing w:val="2"/>
                <w:sz w:val="20"/>
              </w:rPr>
              <w:t>t</w:t>
            </w:r>
            <w:r>
              <w:rPr>
                <w:rFonts w:ascii="Arial" w:hAnsi="Arial" w:cs="Arial"/>
                <w:sz w:val="20"/>
              </w:rPr>
              <w:t>e</w:t>
            </w:r>
            <w:r>
              <w:rPr>
                <w:rFonts w:ascii="Arial" w:hAnsi="Arial" w:cs="Arial"/>
                <w:spacing w:val="1"/>
                <w:sz w:val="20"/>
              </w:rPr>
              <w:t>x</w:t>
            </w:r>
            <w:r>
              <w:rPr>
                <w:rFonts w:ascii="Arial" w:hAnsi="Arial" w:cs="Arial"/>
                <w:sz w:val="20"/>
              </w:rPr>
              <w:t>t</w:t>
            </w:r>
            <w:r>
              <w:rPr>
                <w:rFonts w:ascii="Arial" w:hAnsi="Arial" w:cs="Arial"/>
                <w:spacing w:val="2"/>
                <w:sz w:val="20"/>
              </w:rPr>
              <w:t>e</w:t>
            </w:r>
            <w:r>
              <w:rPr>
                <w:rFonts w:ascii="Arial" w:hAnsi="Arial" w:cs="Arial"/>
                <w:sz w:val="20"/>
              </w:rPr>
              <w:t xml:space="preserv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ts de</w:t>
            </w:r>
            <w:r>
              <w:rPr>
                <w:rFonts w:ascii="Arial" w:hAnsi="Arial" w:cs="Arial"/>
                <w:spacing w:val="-1"/>
                <w:sz w:val="20"/>
              </w:rPr>
              <w:t xml:space="preserve"> l</w:t>
            </w:r>
            <w:r>
              <w:rPr>
                <w:rFonts w:ascii="Arial" w:hAnsi="Arial" w:cs="Arial"/>
                <w:sz w:val="20"/>
              </w:rPr>
              <w:t xml:space="preserve">a </w:t>
            </w:r>
            <w:r>
              <w:rPr>
                <w:rFonts w:ascii="Arial" w:hAnsi="Arial" w:cs="Arial"/>
                <w:spacing w:val="3"/>
                <w:sz w:val="20"/>
              </w:rPr>
              <w:t>s</w:t>
            </w:r>
            <w:r>
              <w:rPr>
                <w:rFonts w:ascii="Arial" w:hAnsi="Arial" w:cs="Arial"/>
                <w:sz w:val="20"/>
              </w:rPr>
              <w:t>é</w:t>
            </w:r>
            <w:r>
              <w:rPr>
                <w:rFonts w:ascii="Arial" w:hAnsi="Arial" w:cs="Arial"/>
                <w:spacing w:val="-1"/>
                <w:sz w:val="20"/>
              </w:rPr>
              <w:t>a</w:t>
            </w:r>
            <w:r>
              <w:rPr>
                <w:rFonts w:ascii="Arial" w:hAnsi="Arial" w:cs="Arial"/>
                <w:sz w:val="20"/>
              </w:rPr>
              <w:t>n</w:t>
            </w:r>
            <w:r>
              <w:rPr>
                <w:rFonts w:ascii="Arial" w:hAnsi="Arial" w:cs="Arial"/>
                <w:spacing w:val="1"/>
                <w:sz w:val="20"/>
              </w:rPr>
              <w:t>c</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6AB94C39"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1AE22DD"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07C514C"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C47C8B8"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18EC1B47" w14:textId="77777777" w:rsidR="00585C3D" w:rsidRDefault="00585C3D" w:rsidP="00585C3D">
            <w:pPr>
              <w:jc w:val="center"/>
            </w:pPr>
          </w:p>
        </w:tc>
      </w:tr>
      <w:tr w:rsidR="00C30502" w14:paraId="17C2C8AB" w14:textId="77777777" w:rsidTr="0064082A">
        <w:trPr>
          <w:trHeight w:hRule="exact" w:val="489"/>
        </w:trPr>
        <w:tc>
          <w:tcPr>
            <w:tcW w:w="6230" w:type="dxa"/>
            <w:tcBorders>
              <w:top w:val="single" w:sz="4" w:space="0" w:color="000000"/>
              <w:left w:val="single" w:sz="4" w:space="0" w:color="000000"/>
              <w:bottom w:val="single" w:sz="4" w:space="0" w:color="000000"/>
              <w:right w:val="single" w:sz="4" w:space="0" w:color="000000"/>
            </w:tcBorders>
          </w:tcPr>
          <w:p w14:paraId="13B156C1" w14:textId="3ECDFF0B" w:rsidR="00585C3D" w:rsidRDefault="00585C3D" w:rsidP="0064082A">
            <w:pPr>
              <w:spacing w:line="226" w:lineRule="exact"/>
              <w:ind w:left="102" w:right="-20"/>
              <w:rPr>
                <w:rFonts w:ascii="Arial" w:hAnsi="Arial" w:cs="Arial"/>
                <w:sz w:val="20"/>
              </w:rPr>
            </w:pPr>
            <w:r>
              <w:rPr>
                <w:rFonts w:ascii="Arial" w:hAnsi="Arial" w:cs="Arial"/>
                <w:spacing w:val="-1"/>
                <w:sz w:val="20"/>
              </w:rPr>
              <w:t>S</w:t>
            </w:r>
            <w:r>
              <w:rPr>
                <w:rFonts w:ascii="Arial" w:hAnsi="Arial" w:cs="Arial"/>
                <w:sz w:val="20"/>
              </w:rPr>
              <w:t>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er des </w:t>
            </w:r>
            <w:r>
              <w:rPr>
                <w:rFonts w:ascii="Arial" w:hAnsi="Arial" w:cs="Arial"/>
                <w:spacing w:val="4"/>
                <w:sz w:val="20"/>
              </w:rPr>
              <w:t>m</w:t>
            </w:r>
            <w:r>
              <w:rPr>
                <w:rFonts w:ascii="Arial" w:hAnsi="Arial" w:cs="Arial"/>
                <w:sz w:val="20"/>
              </w:rPr>
              <w:t xml:space="preserve">ots </w:t>
            </w:r>
            <w:r>
              <w:rPr>
                <w:rFonts w:ascii="Arial" w:hAnsi="Arial" w:cs="Arial"/>
                <w:spacing w:val="1"/>
                <w:sz w:val="20"/>
              </w:rPr>
              <w:t>c</w:t>
            </w:r>
            <w:r>
              <w:rPr>
                <w:rFonts w:ascii="Arial" w:hAnsi="Arial" w:cs="Arial"/>
                <w:spacing w:val="-1"/>
                <w:sz w:val="20"/>
              </w:rPr>
              <w:t>l</w:t>
            </w:r>
            <w:r>
              <w:rPr>
                <w:rFonts w:ascii="Arial" w:hAnsi="Arial" w:cs="Arial"/>
                <w:sz w:val="20"/>
              </w:rPr>
              <w:t>és/</w:t>
            </w:r>
            <w:r>
              <w:rPr>
                <w:rFonts w:ascii="Arial" w:hAnsi="Arial" w:cs="Arial"/>
                <w:spacing w:val="2"/>
                <w:sz w:val="20"/>
              </w:rPr>
              <w:t>p</w:t>
            </w:r>
            <w:r>
              <w:rPr>
                <w:rFonts w:ascii="Arial" w:hAnsi="Arial" w:cs="Arial"/>
                <w:sz w:val="20"/>
              </w:rPr>
              <w:t>a</w:t>
            </w:r>
            <w:r>
              <w:rPr>
                <w:rFonts w:ascii="Arial" w:hAnsi="Arial" w:cs="Arial"/>
                <w:spacing w:val="1"/>
                <w:sz w:val="20"/>
              </w:rPr>
              <w:t>ss</w:t>
            </w:r>
            <w:r>
              <w:rPr>
                <w:rFonts w:ascii="Arial" w:hAnsi="Arial" w:cs="Arial"/>
                <w:sz w:val="20"/>
              </w:rPr>
              <w:t>a</w:t>
            </w:r>
            <w:r>
              <w:rPr>
                <w:rFonts w:ascii="Arial" w:hAnsi="Arial" w:cs="Arial"/>
                <w:spacing w:val="-1"/>
                <w:sz w:val="20"/>
              </w:rPr>
              <w:t>g</w:t>
            </w:r>
            <w:r>
              <w:rPr>
                <w:rFonts w:ascii="Arial" w:hAnsi="Arial" w:cs="Arial"/>
                <w:sz w:val="20"/>
              </w:rPr>
              <w:t xml:space="preserve">es </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ta</w:t>
            </w:r>
            <w:r>
              <w:rPr>
                <w:rFonts w:ascii="Arial" w:hAnsi="Arial" w:cs="Arial"/>
                <w:spacing w:val="-1"/>
                <w:sz w:val="20"/>
              </w:rPr>
              <w:t>n</w:t>
            </w:r>
            <w:r>
              <w:rPr>
                <w:rFonts w:ascii="Arial" w:hAnsi="Arial" w:cs="Arial"/>
                <w:sz w:val="20"/>
              </w:rPr>
              <w:t>ts p</w:t>
            </w:r>
            <w:r>
              <w:rPr>
                <w:rFonts w:ascii="Arial" w:hAnsi="Arial" w:cs="Arial"/>
                <w:spacing w:val="1"/>
                <w:sz w:val="20"/>
              </w:rPr>
              <w:t>o</w:t>
            </w:r>
            <w:r>
              <w:rPr>
                <w:rFonts w:ascii="Arial" w:hAnsi="Arial" w:cs="Arial"/>
                <w:sz w:val="20"/>
              </w:rPr>
              <w:t xml:space="preserve">ur </w:t>
            </w:r>
            <w:r>
              <w:rPr>
                <w:rFonts w:ascii="Arial" w:hAnsi="Arial" w:cs="Arial"/>
                <w:spacing w:val="2"/>
                <w:sz w:val="20"/>
              </w:rPr>
              <w:t>f</w:t>
            </w:r>
            <w:r>
              <w:rPr>
                <w:rFonts w:ascii="Arial" w:hAnsi="Arial" w:cs="Arial"/>
                <w:sz w:val="20"/>
              </w:rPr>
              <w:t>a</w:t>
            </w:r>
            <w:r>
              <w:rPr>
                <w:rFonts w:ascii="Arial" w:hAnsi="Arial" w:cs="Arial"/>
                <w:spacing w:val="1"/>
                <w:sz w:val="20"/>
              </w:rPr>
              <w:t>c</w:t>
            </w:r>
            <w:r>
              <w:rPr>
                <w:rFonts w:ascii="Arial" w:hAnsi="Arial" w:cs="Arial"/>
                <w:spacing w:val="-1"/>
                <w:sz w:val="20"/>
              </w:rPr>
              <w:t>ili</w:t>
            </w:r>
            <w:r>
              <w:rPr>
                <w:rFonts w:ascii="Arial" w:hAnsi="Arial" w:cs="Arial"/>
                <w:spacing w:val="2"/>
                <w:sz w:val="20"/>
              </w:rPr>
              <w:t>t</w:t>
            </w:r>
            <w:r>
              <w:rPr>
                <w:rFonts w:ascii="Arial" w:hAnsi="Arial" w:cs="Arial"/>
                <w:sz w:val="20"/>
              </w:rPr>
              <w:t xml:space="preserve">er </w:t>
            </w:r>
            <w:r>
              <w:rPr>
                <w:rFonts w:ascii="Arial" w:hAnsi="Arial" w:cs="Arial"/>
                <w:spacing w:val="-1"/>
                <w:sz w:val="20"/>
              </w:rPr>
              <w:t>l</w:t>
            </w:r>
            <w:r>
              <w:rPr>
                <w:rFonts w:ascii="Arial" w:hAnsi="Arial" w:cs="Arial"/>
                <w:sz w:val="20"/>
              </w:rPr>
              <w:t xml:space="preserve">a </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z w:val="20"/>
              </w:rPr>
              <w:t xml:space="preserve">ture </w:t>
            </w:r>
            <w:r>
              <w:rPr>
                <w:rFonts w:ascii="Arial" w:hAnsi="Arial" w:cs="Arial"/>
                <w:spacing w:val="2"/>
                <w:sz w:val="20"/>
              </w:rPr>
              <w:t>d</w:t>
            </w:r>
            <w:r>
              <w:rPr>
                <w:rFonts w:ascii="Arial" w:hAnsi="Arial" w:cs="Arial"/>
                <w:sz w:val="20"/>
              </w:rPr>
              <w:t>e</w:t>
            </w:r>
            <w:r w:rsidR="0064082A">
              <w:rPr>
                <w:rFonts w:ascii="Arial" w:hAnsi="Arial" w:cs="Arial"/>
                <w:sz w:val="20"/>
              </w:rPr>
              <w:t xml:space="preserve"> </w:t>
            </w:r>
            <w:r>
              <w:rPr>
                <w:rFonts w:ascii="Arial" w:hAnsi="Arial" w:cs="Arial"/>
                <w:spacing w:val="-1"/>
                <w:sz w:val="20"/>
              </w:rPr>
              <w:t>l’</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1559F35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6D85606"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468F7BA"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9F46259"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F6DF0FB" w14:textId="77777777" w:rsidR="00585C3D" w:rsidRDefault="00585C3D" w:rsidP="00585C3D">
            <w:pPr>
              <w:jc w:val="center"/>
            </w:pPr>
          </w:p>
        </w:tc>
      </w:tr>
      <w:tr w:rsidR="00C30502" w14:paraId="10AE5451" w14:textId="77777777" w:rsidTr="00C30502">
        <w:trPr>
          <w:trHeight w:hRule="exact" w:val="468"/>
        </w:trPr>
        <w:tc>
          <w:tcPr>
            <w:tcW w:w="6230" w:type="dxa"/>
            <w:tcBorders>
              <w:top w:val="single" w:sz="4" w:space="0" w:color="000000"/>
              <w:left w:val="single" w:sz="4" w:space="0" w:color="000000"/>
              <w:bottom w:val="single" w:sz="4" w:space="0" w:color="000000"/>
              <w:right w:val="single" w:sz="4" w:space="0" w:color="000000"/>
            </w:tcBorders>
          </w:tcPr>
          <w:p w14:paraId="269908C9" w14:textId="77777777" w:rsidR="00585C3D" w:rsidRDefault="00585C3D" w:rsidP="00585C3D">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 xml:space="preserve">e un </w:t>
            </w:r>
            <w:r>
              <w:rPr>
                <w:rFonts w:ascii="Arial" w:hAnsi="Arial" w:cs="Arial"/>
                <w:spacing w:val="1"/>
                <w:sz w:val="20"/>
              </w:rPr>
              <w:t>sc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z w:val="20"/>
              </w:rPr>
              <w:t>a chrono</w:t>
            </w:r>
            <w:r>
              <w:rPr>
                <w:rFonts w:ascii="Arial" w:hAnsi="Arial" w:cs="Arial"/>
                <w:spacing w:val="-2"/>
                <w:sz w:val="20"/>
              </w:rPr>
              <w:t>l</w:t>
            </w:r>
            <w:r>
              <w:rPr>
                <w:rFonts w:ascii="Arial" w:hAnsi="Arial" w:cs="Arial"/>
                <w:sz w:val="20"/>
              </w:rPr>
              <w:t>o</w:t>
            </w:r>
            <w:r>
              <w:rPr>
                <w:rFonts w:ascii="Arial" w:hAnsi="Arial" w:cs="Arial"/>
                <w:spacing w:val="-1"/>
                <w:sz w:val="20"/>
              </w:rPr>
              <w:t>g</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1"/>
                <w:sz w:val="20"/>
              </w:rPr>
              <w:t>d</w:t>
            </w:r>
            <w:r>
              <w:rPr>
                <w:rFonts w:ascii="Arial" w:hAnsi="Arial" w:cs="Arial"/>
                <w:sz w:val="20"/>
              </w:rPr>
              <w:t>u ré</w:t>
            </w:r>
            <w:r>
              <w:rPr>
                <w:rFonts w:ascii="Arial" w:hAnsi="Arial" w:cs="Arial"/>
                <w:spacing w:val="1"/>
                <w:sz w:val="20"/>
              </w:rPr>
              <w:t>c</w:t>
            </w:r>
            <w:r>
              <w:rPr>
                <w:rFonts w:ascii="Arial" w:hAnsi="Arial" w:cs="Arial"/>
                <w:spacing w:val="-1"/>
                <w:sz w:val="20"/>
              </w:rPr>
              <w:t>i</w:t>
            </w:r>
            <w:r>
              <w:rPr>
                <w:rFonts w:ascii="Arial" w:hAnsi="Arial" w:cs="Arial"/>
                <w:sz w:val="20"/>
              </w:rPr>
              <w:t xml:space="preserve">t </w:t>
            </w:r>
            <w:r>
              <w:rPr>
                <w:rFonts w:ascii="Arial" w:hAnsi="Arial" w:cs="Arial"/>
                <w:spacing w:val="3"/>
                <w:sz w:val="20"/>
              </w:rPr>
              <w:t>(</w:t>
            </w:r>
            <w:r>
              <w:rPr>
                <w:rFonts w:ascii="Arial" w:hAnsi="Arial" w:cs="Arial"/>
                <w:spacing w:val="-1"/>
                <w:sz w:val="20"/>
              </w:rPr>
              <w:t>l’</w:t>
            </w:r>
            <w:r>
              <w:rPr>
                <w:rFonts w:ascii="Arial" w:hAnsi="Arial" w:cs="Arial"/>
                <w:sz w:val="20"/>
              </w:rPr>
              <w:t>a</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er à </w:t>
            </w:r>
            <w:r>
              <w:rPr>
                <w:rFonts w:ascii="Arial" w:hAnsi="Arial" w:cs="Arial"/>
                <w:spacing w:val="-1"/>
                <w:sz w:val="20"/>
              </w:rPr>
              <w:t>i</w:t>
            </w:r>
            <w:r>
              <w:rPr>
                <w:rFonts w:ascii="Arial" w:hAnsi="Arial" w:cs="Arial"/>
                <w:sz w:val="20"/>
              </w:rPr>
              <w:t>n</w:t>
            </w:r>
            <w:r>
              <w:rPr>
                <w:rFonts w:ascii="Arial" w:hAnsi="Arial" w:cs="Arial"/>
                <w:spacing w:val="1"/>
                <w:sz w:val="20"/>
              </w:rPr>
              <w:t>d</w:t>
            </w:r>
            <w:r>
              <w:rPr>
                <w:rFonts w:ascii="Arial" w:hAnsi="Arial" w:cs="Arial"/>
                <w:spacing w:val="-1"/>
                <w:sz w:val="20"/>
              </w:rPr>
              <w:t>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z w:val="20"/>
              </w:rPr>
              <w:t>r</w:t>
            </w:r>
          </w:p>
          <w:p w14:paraId="57F2D77E" w14:textId="77777777" w:rsidR="00585C3D" w:rsidRDefault="00585C3D" w:rsidP="00585C3D">
            <w:pPr>
              <w:spacing w:line="229" w:lineRule="exact"/>
              <w:ind w:left="102" w:right="-20"/>
              <w:rPr>
                <w:rFonts w:ascii="Arial" w:hAnsi="Arial" w:cs="Arial"/>
                <w:sz w:val="20"/>
              </w:rPr>
            </w:pPr>
            <w:r>
              <w:rPr>
                <w:rFonts w:ascii="Arial" w:hAnsi="Arial" w:cs="Arial"/>
                <w:spacing w:val="1"/>
                <w:sz w:val="20"/>
              </w:rPr>
              <w:t>c</w:t>
            </w:r>
            <w:r>
              <w:rPr>
                <w:rFonts w:ascii="Arial" w:hAnsi="Arial" w:cs="Arial"/>
                <w:sz w:val="20"/>
              </w:rPr>
              <w:t xml:space="preserve">e </w:t>
            </w:r>
            <w:r>
              <w:rPr>
                <w:rFonts w:ascii="Arial" w:hAnsi="Arial" w:cs="Arial"/>
                <w:spacing w:val="-1"/>
                <w:sz w:val="20"/>
              </w:rPr>
              <w:t>q</w:t>
            </w:r>
            <w:r>
              <w:rPr>
                <w:rFonts w:ascii="Arial" w:hAnsi="Arial" w:cs="Arial"/>
                <w:sz w:val="20"/>
              </w:rPr>
              <w:t>u</w:t>
            </w:r>
            <w:r>
              <w:rPr>
                <w:rFonts w:ascii="Arial" w:hAnsi="Arial" w:cs="Arial"/>
                <w:spacing w:val="1"/>
                <w:sz w:val="20"/>
              </w:rPr>
              <w:t>’</w:t>
            </w:r>
            <w:r>
              <w:rPr>
                <w:rFonts w:ascii="Arial" w:hAnsi="Arial" w:cs="Arial"/>
                <w:spacing w:val="-1"/>
                <w:sz w:val="20"/>
              </w:rPr>
              <w:t>i</w:t>
            </w:r>
            <w:r>
              <w:rPr>
                <w:rFonts w:ascii="Arial" w:hAnsi="Arial" w:cs="Arial"/>
                <w:sz w:val="20"/>
              </w:rPr>
              <w:t xml:space="preserve">l a </w:t>
            </w:r>
            <w:r>
              <w:rPr>
                <w:rFonts w:ascii="Arial" w:hAnsi="Arial" w:cs="Arial"/>
                <w:spacing w:val="1"/>
                <w:sz w:val="20"/>
              </w:rPr>
              <w:t>r</w:t>
            </w:r>
            <w:r>
              <w:rPr>
                <w:rFonts w:ascii="Arial" w:hAnsi="Arial" w:cs="Arial"/>
                <w:sz w:val="20"/>
              </w:rPr>
              <w:t>e</w:t>
            </w:r>
            <w:r>
              <w:rPr>
                <w:rFonts w:ascii="Arial" w:hAnsi="Arial" w:cs="Arial"/>
                <w:spacing w:val="2"/>
                <w:sz w:val="20"/>
              </w:rPr>
              <w:t>t</w:t>
            </w:r>
            <w:r>
              <w:rPr>
                <w:rFonts w:ascii="Arial" w:hAnsi="Arial" w:cs="Arial"/>
                <w:sz w:val="20"/>
              </w:rPr>
              <w:t>e</w:t>
            </w:r>
            <w:r>
              <w:rPr>
                <w:rFonts w:ascii="Arial" w:hAnsi="Arial" w:cs="Arial"/>
                <w:spacing w:val="-1"/>
                <w:sz w:val="20"/>
              </w:rPr>
              <w:t>n</w:t>
            </w:r>
            <w:r>
              <w:rPr>
                <w:rFonts w:ascii="Arial" w:hAnsi="Arial" w:cs="Arial"/>
                <w:spacing w:val="2"/>
                <w:sz w:val="20"/>
              </w:rPr>
              <w:t>u</w:t>
            </w:r>
            <w:r>
              <w:rPr>
                <w:rFonts w:ascii="Arial" w:hAnsi="Arial" w:cs="Arial"/>
                <w:sz w:val="20"/>
              </w:rPr>
              <w:t xml:space="preserve">, </w:t>
            </w:r>
            <w:r>
              <w:rPr>
                <w:rFonts w:ascii="Arial" w:hAnsi="Arial" w:cs="Arial"/>
                <w:spacing w:val="-1"/>
                <w:sz w:val="20"/>
              </w:rPr>
              <w:t>p</w:t>
            </w:r>
            <w:r>
              <w:rPr>
                <w:rFonts w:ascii="Arial" w:hAnsi="Arial" w:cs="Arial"/>
                <w:sz w:val="20"/>
              </w:rPr>
              <w:t>ar</w:t>
            </w:r>
            <w:r>
              <w:rPr>
                <w:rFonts w:ascii="Arial" w:hAnsi="Arial" w:cs="Arial"/>
                <w:spacing w:val="2"/>
                <w:sz w:val="20"/>
              </w:rPr>
              <w:t>a</w:t>
            </w:r>
            <w:r>
              <w:rPr>
                <w:rFonts w:ascii="Arial" w:hAnsi="Arial" w:cs="Arial"/>
                <w:sz w:val="20"/>
              </w:rPr>
              <w:t>gra</w:t>
            </w:r>
            <w:r>
              <w:rPr>
                <w:rFonts w:ascii="Arial" w:hAnsi="Arial" w:cs="Arial"/>
                <w:spacing w:val="2"/>
                <w:sz w:val="20"/>
              </w:rPr>
              <w:t>ph</w:t>
            </w:r>
            <w:r>
              <w:rPr>
                <w:rFonts w:ascii="Arial" w:hAnsi="Arial" w:cs="Arial"/>
                <w:sz w:val="20"/>
              </w:rPr>
              <w:t xml:space="preserve">e </w:t>
            </w:r>
            <w:r>
              <w:rPr>
                <w:rFonts w:ascii="Arial" w:hAnsi="Arial" w:cs="Arial"/>
                <w:spacing w:val="-1"/>
                <w:sz w:val="20"/>
              </w:rPr>
              <w:t>a</w:t>
            </w:r>
            <w:r>
              <w:rPr>
                <w:rFonts w:ascii="Arial" w:hAnsi="Arial" w:cs="Arial"/>
                <w:sz w:val="20"/>
              </w:rPr>
              <w:t xml:space="preserve">près </w:t>
            </w:r>
            <w:r>
              <w:rPr>
                <w:rFonts w:ascii="Arial" w:hAnsi="Arial" w:cs="Arial"/>
                <w:spacing w:val="2"/>
                <w:sz w:val="20"/>
              </w:rPr>
              <w:t>p</w:t>
            </w:r>
            <w:r>
              <w:rPr>
                <w:rFonts w:ascii="Arial" w:hAnsi="Arial" w:cs="Arial"/>
                <w:spacing w:val="3"/>
                <w:sz w:val="20"/>
              </w:rPr>
              <w:t>a</w:t>
            </w:r>
            <w:r>
              <w:rPr>
                <w:rFonts w:ascii="Arial" w:hAnsi="Arial" w:cs="Arial"/>
                <w:spacing w:val="1"/>
                <w:sz w:val="20"/>
              </w:rPr>
              <w:t>r</w:t>
            </w:r>
            <w:r>
              <w:rPr>
                <w:rFonts w:ascii="Arial" w:hAnsi="Arial" w:cs="Arial"/>
                <w:sz w:val="20"/>
              </w:rPr>
              <w:t>a</w:t>
            </w:r>
            <w:r>
              <w:rPr>
                <w:rFonts w:ascii="Arial" w:hAnsi="Arial" w:cs="Arial"/>
                <w:spacing w:val="-1"/>
                <w:sz w:val="20"/>
              </w:rPr>
              <w:t>g</w:t>
            </w:r>
            <w:r>
              <w:rPr>
                <w:rFonts w:ascii="Arial" w:hAnsi="Arial" w:cs="Arial"/>
                <w:spacing w:val="1"/>
                <w:sz w:val="20"/>
              </w:rPr>
              <w:t>r</w:t>
            </w:r>
            <w:r>
              <w:rPr>
                <w:rFonts w:ascii="Arial" w:hAnsi="Arial" w:cs="Arial"/>
                <w:spacing w:val="2"/>
                <w:sz w:val="20"/>
              </w:rPr>
              <w:t>a</w:t>
            </w:r>
            <w:r>
              <w:rPr>
                <w:rFonts w:ascii="Arial" w:hAnsi="Arial" w:cs="Arial"/>
                <w:sz w:val="20"/>
              </w:rPr>
              <w:t>p</w:t>
            </w:r>
            <w:r>
              <w:rPr>
                <w:rFonts w:ascii="Arial" w:hAnsi="Arial" w:cs="Arial"/>
                <w:spacing w:val="-1"/>
                <w:sz w:val="20"/>
              </w:rPr>
              <w:t>h</w:t>
            </w:r>
            <w:r>
              <w:rPr>
                <w:rFonts w:ascii="Arial" w:hAnsi="Arial" w:cs="Arial"/>
                <w:spacing w:val="2"/>
                <w:sz w:val="20"/>
              </w:rPr>
              <w:t>e</w:t>
            </w:r>
            <w:r>
              <w:rPr>
                <w:rFonts w:ascii="Arial" w:hAnsi="Arial" w:cs="Arial"/>
                <w:sz w:val="20"/>
              </w:rPr>
              <w:t xml:space="preserve">, à </w:t>
            </w:r>
            <w:r>
              <w:rPr>
                <w:rFonts w:ascii="Arial" w:hAnsi="Arial" w:cs="Arial"/>
                <w:spacing w:val="-1"/>
                <w:sz w:val="20"/>
              </w:rPr>
              <w:t>l</w:t>
            </w:r>
            <w:r>
              <w:rPr>
                <w:rFonts w:ascii="Arial" w:hAnsi="Arial" w:cs="Arial"/>
                <w:spacing w:val="1"/>
                <w:sz w:val="20"/>
              </w:rPr>
              <w:t>’</w:t>
            </w:r>
            <w:r>
              <w:rPr>
                <w:rFonts w:ascii="Arial" w:hAnsi="Arial" w:cs="Arial"/>
                <w:sz w:val="20"/>
              </w:rPr>
              <w:t>a</w:t>
            </w:r>
            <w:r>
              <w:rPr>
                <w:rFonts w:ascii="Arial" w:hAnsi="Arial" w:cs="Arial"/>
                <w:spacing w:val="-1"/>
                <w:sz w:val="20"/>
              </w:rPr>
              <w:t>i</w:t>
            </w:r>
            <w:r>
              <w:rPr>
                <w:rFonts w:ascii="Arial" w:hAnsi="Arial" w:cs="Arial"/>
                <w:spacing w:val="2"/>
                <w:sz w:val="20"/>
              </w:rPr>
              <w:t>d</w:t>
            </w:r>
            <w:r>
              <w:rPr>
                <w:rFonts w:ascii="Arial" w:hAnsi="Arial" w:cs="Arial"/>
                <w:sz w:val="20"/>
              </w:rPr>
              <w:t>e</w:t>
            </w:r>
            <w:r>
              <w:rPr>
                <w:rFonts w:ascii="Arial" w:hAnsi="Arial" w:cs="Arial"/>
                <w:spacing w:val="-1"/>
                <w:sz w:val="20"/>
              </w:rPr>
              <w:t xml:space="preserve"> </w:t>
            </w:r>
            <w:r>
              <w:rPr>
                <w:rFonts w:ascii="Arial" w:hAnsi="Arial" w:cs="Arial"/>
                <w:spacing w:val="1"/>
                <w:sz w:val="20"/>
              </w:rPr>
              <w:t>’</w:t>
            </w:r>
            <w:r>
              <w:rPr>
                <w:rFonts w:ascii="Arial" w:hAnsi="Arial" w:cs="Arial"/>
                <w:sz w:val="20"/>
              </w:rPr>
              <w:t xml:space="preserve">un </w:t>
            </w:r>
            <w:r>
              <w:rPr>
                <w:rFonts w:ascii="Arial" w:hAnsi="Arial" w:cs="Arial"/>
                <w:spacing w:val="1"/>
                <w:sz w:val="20"/>
              </w:rPr>
              <w:t>sc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z w:val="20"/>
              </w:rPr>
              <w:t>a)</w:t>
            </w:r>
          </w:p>
        </w:tc>
        <w:tc>
          <w:tcPr>
            <w:tcW w:w="680" w:type="dxa"/>
            <w:tcBorders>
              <w:top w:val="single" w:sz="4" w:space="0" w:color="000000"/>
              <w:left w:val="single" w:sz="4" w:space="0" w:color="000000"/>
              <w:bottom w:val="single" w:sz="4" w:space="0" w:color="000000"/>
              <w:right w:val="single" w:sz="4" w:space="0" w:color="000000"/>
            </w:tcBorders>
          </w:tcPr>
          <w:p w14:paraId="1A41D9C3"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B4BD146"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6A8568D"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30D3D43"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DF3E53D" w14:textId="77777777" w:rsidR="00585C3D" w:rsidRDefault="00585C3D" w:rsidP="00585C3D">
            <w:pPr>
              <w:jc w:val="center"/>
            </w:pPr>
          </w:p>
        </w:tc>
      </w:tr>
    </w:tbl>
    <w:p w14:paraId="0AE56459" w14:textId="77777777" w:rsidR="00585C3D" w:rsidRDefault="00585C3D" w:rsidP="00585C3D">
      <w:pPr>
        <w:spacing w:line="200" w:lineRule="exact"/>
        <w:rPr>
          <w:sz w:val="20"/>
        </w:rPr>
      </w:pPr>
    </w:p>
    <w:p w14:paraId="1D47514C" w14:textId="77777777" w:rsidR="00585C3D" w:rsidRDefault="00585C3D" w:rsidP="00585C3D">
      <w:pPr>
        <w:spacing w:line="200" w:lineRule="exact"/>
        <w:rPr>
          <w:rFonts w:ascii="Arial" w:hAnsi="Arial" w:cs="Arial"/>
          <w:color w:val="AC1D71"/>
          <w:position w:val="-1"/>
          <w:sz w:val="20"/>
        </w:rPr>
      </w:pPr>
      <w:r>
        <w:rPr>
          <w:rFonts w:ascii="Arial" w:hAnsi="Arial" w:cs="Arial"/>
          <w:color w:val="AC1D71"/>
          <w:spacing w:val="-1"/>
          <w:position w:val="-1"/>
          <w:sz w:val="20"/>
        </w:rPr>
        <w:t>P</w:t>
      </w:r>
      <w:r>
        <w:rPr>
          <w:rFonts w:ascii="Arial" w:hAnsi="Arial" w:cs="Arial"/>
          <w:color w:val="AC1D71"/>
          <w:spacing w:val="1"/>
          <w:position w:val="-1"/>
          <w:sz w:val="20"/>
        </w:rPr>
        <w:t>r</w:t>
      </w:r>
      <w:r>
        <w:rPr>
          <w:rFonts w:ascii="Arial" w:hAnsi="Arial" w:cs="Arial"/>
          <w:color w:val="AC1D71"/>
          <w:position w:val="-1"/>
          <w:sz w:val="20"/>
        </w:rPr>
        <w:t>o</w:t>
      </w:r>
      <w:r>
        <w:rPr>
          <w:rFonts w:ascii="Arial" w:hAnsi="Arial" w:cs="Arial"/>
          <w:color w:val="AC1D71"/>
          <w:spacing w:val="-1"/>
          <w:position w:val="-1"/>
          <w:sz w:val="20"/>
        </w:rPr>
        <w:t>d</w:t>
      </w:r>
      <w:r>
        <w:rPr>
          <w:rFonts w:ascii="Arial" w:hAnsi="Arial" w:cs="Arial"/>
          <w:color w:val="AC1D71"/>
          <w:position w:val="-1"/>
          <w:sz w:val="20"/>
        </w:rPr>
        <w:t>u</w:t>
      </w:r>
      <w:r>
        <w:rPr>
          <w:rFonts w:ascii="Arial" w:hAnsi="Arial" w:cs="Arial"/>
          <w:color w:val="AC1D71"/>
          <w:spacing w:val="1"/>
          <w:position w:val="-1"/>
          <w:sz w:val="20"/>
        </w:rPr>
        <w:t>c</w:t>
      </w:r>
      <w:r>
        <w:rPr>
          <w:rFonts w:ascii="Arial" w:hAnsi="Arial" w:cs="Arial"/>
          <w:color w:val="AC1D71"/>
          <w:spacing w:val="2"/>
          <w:position w:val="-1"/>
          <w:sz w:val="20"/>
        </w:rPr>
        <w:t>t</w:t>
      </w:r>
      <w:r>
        <w:rPr>
          <w:rFonts w:ascii="Arial" w:hAnsi="Arial" w:cs="Arial"/>
          <w:color w:val="AC1D71"/>
          <w:spacing w:val="-1"/>
          <w:position w:val="-1"/>
          <w:sz w:val="20"/>
        </w:rPr>
        <w:t>i</w:t>
      </w:r>
      <w:r>
        <w:rPr>
          <w:rFonts w:ascii="Arial" w:hAnsi="Arial" w:cs="Arial"/>
          <w:color w:val="AC1D71"/>
          <w:position w:val="-1"/>
          <w:sz w:val="20"/>
        </w:rPr>
        <w:t>on d</w:t>
      </w:r>
      <w:r>
        <w:rPr>
          <w:rFonts w:ascii="Arial" w:hAnsi="Arial" w:cs="Arial"/>
          <w:color w:val="AC1D71"/>
          <w:spacing w:val="1"/>
          <w:position w:val="-1"/>
          <w:sz w:val="20"/>
        </w:rPr>
        <w:t>’</w:t>
      </w:r>
      <w:r>
        <w:rPr>
          <w:rFonts w:ascii="Arial" w:hAnsi="Arial" w:cs="Arial"/>
          <w:color w:val="AC1D71"/>
          <w:position w:val="-1"/>
          <w:sz w:val="20"/>
        </w:rPr>
        <w:t>é</w:t>
      </w:r>
      <w:r>
        <w:rPr>
          <w:rFonts w:ascii="Arial" w:hAnsi="Arial" w:cs="Arial"/>
          <w:color w:val="AC1D71"/>
          <w:spacing w:val="1"/>
          <w:position w:val="-1"/>
          <w:sz w:val="20"/>
        </w:rPr>
        <w:t>cr</w:t>
      </w:r>
      <w:r>
        <w:rPr>
          <w:rFonts w:ascii="Arial" w:hAnsi="Arial" w:cs="Arial"/>
          <w:color w:val="AC1D71"/>
          <w:spacing w:val="-1"/>
          <w:position w:val="-1"/>
          <w:sz w:val="20"/>
        </w:rPr>
        <w:t>i</w:t>
      </w:r>
      <w:r>
        <w:rPr>
          <w:rFonts w:ascii="Arial" w:hAnsi="Arial" w:cs="Arial"/>
          <w:color w:val="AC1D71"/>
          <w:position w:val="-1"/>
          <w:sz w:val="20"/>
        </w:rPr>
        <w:t>ts :</w:t>
      </w:r>
    </w:p>
    <w:p w14:paraId="54069578" w14:textId="77777777" w:rsidR="00585C3D" w:rsidRDefault="00585C3D" w:rsidP="00585C3D">
      <w:pPr>
        <w:spacing w:line="200" w:lineRule="exact"/>
        <w:rPr>
          <w:sz w:val="20"/>
        </w:rPr>
      </w:pPr>
    </w:p>
    <w:tbl>
      <w:tblPr>
        <w:tblW w:w="9636" w:type="dxa"/>
        <w:tblInd w:w="2" w:type="dxa"/>
        <w:tblLayout w:type="fixed"/>
        <w:tblCellMar>
          <w:left w:w="0" w:type="dxa"/>
          <w:right w:w="0" w:type="dxa"/>
        </w:tblCellMar>
        <w:tblLook w:val="0000" w:firstRow="0" w:lastRow="0" w:firstColumn="0" w:lastColumn="0" w:noHBand="0" w:noVBand="0"/>
      </w:tblPr>
      <w:tblGrid>
        <w:gridCol w:w="6236"/>
        <w:gridCol w:w="680"/>
        <w:gridCol w:w="680"/>
        <w:gridCol w:w="680"/>
        <w:gridCol w:w="680"/>
        <w:gridCol w:w="680"/>
      </w:tblGrid>
      <w:tr w:rsidR="00585C3D" w14:paraId="46B9CD22" w14:textId="77777777" w:rsidTr="00B232ED">
        <w:trPr>
          <w:trHeight w:hRule="exact" w:val="283"/>
        </w:trPr>
        <w:tc>
          <w:tcPr>
            <w:tcW w:w="6236" w:type="dxa"/>
            <w:tcBorders>
              <w:top w:val="single" w:sz="4" w:space="0" w:color="000000"/>
              <w:left w:val="single" w:sz="4" w:space="0" w:color="000000"/>
              <w:bottom w:val="single" w:sz="4" w:space="0" w:color="000000"/>
              <w:right w:val="single" w:sz="4" w:space="0" w:color="000000"/>
            </w:tcBorders>
          </w:tcPr>
          <w:p w14:paraId="1BA0F3AA" w14:textId="77777777" w:rsidR="00585C3D" w:rsidRDefault="00585C3D" w:rsidP="00585C3D">
            <w:pPr>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08B076C9"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74C9AF12"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0" w:type="dxa"/>
            <w:tcBorders>
              <w:top w:val="single" w:sz="4" w:space="0" w:color="000000"/>
              <w:left w:val="single" w:sz="4" w:space="0" w:color="000000"/>
              <w:bottom w:val="single" w:sz="4" w:space="0" w:color="000000"/>
              <w:right w:val="single" w:sz="4" w:space="0" w:color="000000"/>
            </w:tcBorders>
          </w:tcPr>
          <w:p w14:paraId="784E2C43"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6A0507BD"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0" w:type="dxa"/>
            <w:tcBorders>
              <w:top w:val="single" w:sz="4" w:space="0" w:color="000000"/>
              <w:left w:val="single" w:sz="4" w:space="0" w:color="000000"/>
              <w:bottom w:val="single" w:sz="4" w:space="0" w:color="000000"/>
              <w:right w:val="single" w:sz="4" w:space="0" w:color="000000"/>
            </w:tcBorders>
          </w:tcPr>
          <w:p w14:paraId="5E06D22C"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7B1AE7D3" w14:textId="77777777" w:rsidTr="00720E45">
        <w:trPr>
          <w:trHeight w:hRule="exact" w:val="503"/>
        </w:trPr>
        <w:tc>
          <w:tcPr>
            <w:tcW w:w="6236" w:type="dxa"/>
            <w:tcBorders>
              <w:top w:val="single" w:sz="4" w:space="0" w:color="000000"/>
              <w:left w:val="single" w:sz="4" w:space="0" w:color="000000"/>
              <w:bottom w:val="single" w:sz="4" w:space="0" w:color="000000"/>
              <w:right w:val="single" w:sz="4" w:space="0" w:color="000000"/>
            </w:tcBorders>
          </w:tcPr>
          <w:p w14:paraId="404A5949" w14:textId="24008309" w:rsidR="00585C3D" w:rsidRPr="0064082A" w:rsidRDefault="00585C3D" w:rsidP="0064082A">
            <w:pPr>
              <w:spacing w:line="226" w:lineRule="exact"/>
              <w:ind w:left="102" w:right="-20"/>
              <w:rPr>
                <w:rFonts w:ascii="Arial" w:hAnsi="Arial" w:cs="Arial"/>
                <w:sz w:val="20"/>
              </w:rPr>
            </w:pPr>
            <w:r>
              <w:rPr>
                <w:rFonts w:ascii="Arial" w:hAnsi="Arial" w:cs="Arial"/>
                <w:spacing w:val="-1"/>
                <w:sz w:val="20"/>
              </w:rPr>
              <w:t>Si</w:t>
            </w:r>
            <w:r>
              <w:rPr>
                <w:rFonts w:ascii="Arial" w:hAnsi="Arial" w:cs="Arial"/>
                <w:spacing w:val="4"/>
                <w:sz w:val="20"/>
              </w:rPr>
              <w:t>m</w:t>
            </w:r>
            <w:r>
              <w:rPr>
                <w:rFonts w:ascii="Arial" w:hAnsi="Arial" w:cs="Arial"/>
                <w:sz w:val="20"/>
              </w:rPr>
              <w:t>p</w:t>
            </w:r>
            <w:r>
              <w:rPr>
                <w:rFonts w:ascii="Arial" w:hAnsi="Arial" w:cs="Arial"/>
                <w:spacing w:val="-1"/>
                <w:sz w:val="20"/>
              </w:rPr>
              <w:t>li</w:t>
            </w:r>
            <w:r>
              <w:rPr>
                <w:rFonts w:ascii="Arial" w:hAnsi="Arial" w:cs="Arial"/>
                <w:spacing w:val="2"/>
                <w:sz w:val="20"/>
              </w:rPr>
              <w:t>f</w:t>
            </w:r>
            <w:r>
              <w:rPr>
                <w:rFonts w:ascii="Arial" w:hAnsi="Arial" w:cs="Arial"/>
                <w:spacing w:val="-1"/>
                <w:sz w:val="20"/>
              </w:rPr>
              <w:t>i</w:t>
            </w:r>
            <w:r>
              <w:rPr>
                <w:rFonts w:ascii="Arial" w:hAnsi="Arial" w:cs="Arial"/>
                <w:sz w:val="20"/>
              </w:rPr>
              <w:t xml:space="preserve">er </w:t>
            </w:r>
            <w:r>
              <w:rPr>
                <w:rFonts w:ascii="Arial" w:hAnsi="Arial" w:cs="Arial"/>
                <w:spacing w:val="2"/>
                <w:sz w:val="20"/>
              </w:rPr>
              <w:t>l</w:t>
            </w:r>
            <w:r>
              <w:rPr>
                <w:rFonts w:ascii="Arial" w:hAnsi="Arial" w:cs="Arial"/>
                <w:sz w:val="20"/>
              </w:rPr>
              <w:t>es rè</w:t>
            </w:r>
            <w:r>
              <w:rPr>
                <w:rFonts w:ascii="Arial" w:hAnsi="Arial" w:cs="Arial"/>
                <w:spacing w:val="-1"/>
                <w:sz w:val="20"/>
              </w:rPr>
              <w:t>g</w:t>
            </w:r>
            <w:r>
              <w:rPr>
                <w:rFonts w:ascii="Arial" w:hAnsi="Arial" w:cs="Arial"/>
                <w:spacing w:val="1"/>
                <w:sz w:val="20"/>
              </w:rPr>
              <w:t>l</w:t>
            </w:r>
            <w:r>
              <w:rPr>
                <w:rFonts w:ascii="Arial" w:hAnsi="Arial" w:cs="Arial"/>
                <w:sz w:val="20"/>
              </w:rPr>
              <w:t>es en</w:t>
            </w:r>
            <w:r>
              <w:rPr>
                <w:rFonts w:ascii="Arial" w:hAnsi="Arial" w:cs="Arial"/>
                <w:spacing w:val="-1"/>
                <w:sz w:val="20"/>
              </w:rPr>
              <w:t xml:space="preserve"> i</w:t>
            </w:r>
            <w:r>
              <w:rPr>
                <w:rFonts w:ascii="Arial" w:hAnsi="Arial" w:cs="Arial"/>
                <w:spacing w:val="2"/>
                <w:sz w:val="20"/>
              </w:rPr>
              <w:t>n</w:t>
            </w:r>
            <w:r>
              <w:rPr>
                <w:rFonts w:ascii="Arial" w:hAnsi="Arial" w:cs="Arial"/>
                <w:sz w:val="20"/>
              </w:rPr>
              <w:t>tro</w:t>
            </w:r>
            <w:r>
              <w:rPr>
                <w:rFonts w:ascii="Arial" w:hAnsi="Arial" w:cs="Arial"/>
                <w:spacing w:val="-1"/>
                <w:sz w:val="20"/>
              </w:rPr>
              <w:t>d</w:t>
            </w:r>
            <w:r>
              <w:rPr>
                <w:rFonts w:ascii="Arial" w:hAnsi="Arial" w:cs="Arial"/>
                <w:spacing w:val="2"/>
                <w:sz w:val="20"/>
              </w:rPr>
              <w:t>u</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1"/>
                <w:sz w:val="20"/>
              </w:rPr>
              <w:t>n</w:t>
            </w:r>
            <w:r>
              <w:rPr>
                <w:rFonts w:ascii="Arial" w:hAnsi="Arial" w:cs="Arial"/>
                <w:sz w:val="20"/>
              </w:rPr>
              <w:t>t d</w:t>
            </w:r>
            <w:r>
              <w:rPr>
                <w:rFonts w:ascii="Arial" w:hAnsi="Arial" w:cs="Arial"/>
                <w:spacing w:val="-1"/>
                <w:sz w:val="20"/>
              </w:rPr>
              <w:t>e</w:t>
            </w:r>
            <w:r>
              <w:rPr>
                <w:rFonts w:ascii="Arial" w:hAnsi="Arial" w:cs="Arial"/>
                <w:sz w:val="20"/>
              </w:rPr>
              <w:t xml:space="preserve">s </w:t>
            </w:r>
            <w:r>
              <w:rPr>
                <w:rFonts w:ascii="Arial" w:hAnsi="Arial" w:cs="Arial"/>
                <w:spacing w:val="1"/>
                <w:sz w:val="20"/>
              </w:rPr>
              <w:t>i</w:t>
            </w:r>
            <w:r>
              <w:rPr>
                <w:rFonts w:ascii="Arial" w:hAnsi="Arial" w:cs="Arial"/>
                <w:sz w:val="20"/>
              </w:rPr>
              <w:t>n</w:t>
            </w:r>
            <w:r>
              <w:rPr>
                <w:rFonts w:ascii="Arial" w:hAnsi="Arial" w:cs="Arial"/>
                <w:spacing w:val="-1"/>
                <w:sz w:val="20"/>
              </w:rPr>
              <w:t>di</w:t>
            </w:r>
            <w:r>
              <w:rPr>
                <w:rFonts w:ascii="Arial" w:hAnsi="Arial" w:cs="Arial"/>
                <w:spacing w:val="3"/>
                <w:sz w:val="20"/>
              </w:rPr>
              <w:t>c</w:t>
            </w:r>
            <w:r>
              <w:rPr>
                <w:rFonts w:ascii="Arial" w:hAnsi="Arial" w:cs="Arial"/>
                <w:sz w:val="20"/>
              </w:rPr>
              <w:t xml:space="preserve">es </w:t>
            </w:r>
            <w:r>
              <w:rPr>
                <w:rFonts w:ascii="Arial" w:hAnsi="Arial" w:cs="Arial"/>
                <w:spacing w:val="1"/>
                <w:sz w:val="20"/>
              </w:rPr>
              <w:t>v</w:t>
            </w:r>
            <w:r>
              <w:rPr>
                <w:rFonts w:ascii="Arial" w:hAnsi="Arial" w:cs="Arial"/>
                <w:spacing w:val="-1"/>
                <w:sz w:val="20"/>
              </w:rPr>
              <w:t>i</w:t>
            </w:r>
            <w:r>
              <w:rPr>
                <w:rFonts w:ascii="Arial" w:hAnsi="Arial" w:cs="Arial"/>
                <w:spacing w:val="1"/>
                <w:sz w:val="20"/>
              </w:rPr>
              <w:t>s</w:t>
            </w:r>
            <w:r>
              <w:rPr>
                <w:rFonts w:ascii="Arial" w:hAnsi="Arial" w:cs="Arial"/>
                <w:sz w:val="20"/>
              </w:rPr>
              <w:t>u</w:t>
            </w:r>
            <w:r>
              <w:rPr>
                <w:rFonts w:ascii="Arial" w:hAnsi="Arial" w:cs="Arial"/>
                <w:spacing w:val="-1"/>
                <w:sz w:val="20"/>
              </w:rPr>
              <w:t>e</w:t>
            </w:r>
            <w:r>
              <w:rPr>
                <w:rFonts w:ascii="Arial" w:hAnsi="Arial" w:cs="Arial"/>
                <w:spacing w:val="1"/>
                <w:sz w:val="20"/>
              </w:rPr>
              <w:t>l</w:t>
            </w:r>
            <w:r>
              <w:rPr>
                <w:rFonts w:ascii="Arial" w:hAnsi="Arial" w:cs="Arial"/>
                <w:sz w:val="20"/>
              </w:rPr>
              <w:t>s (p</w:t>
            </w:r>
            <w:r>
              <w:rPr>
                <w:rFonts w:ascii="Arial" w:hAnsi="Arial" w:cs="Arial"/>
                <w:spacing w:val="-1"/>
                <w:sz w:val="20"/>
              </w:rPr>
              <w:t>i</w:t>
            </w:r>
            <w:r>
              <w:rPr>
                <w:rFonts w:ascii="Arial" w:hAnsi="Arial" w:cs="Arial"/>
                <w:spacing w:val="1"/>
                <w:sz w:val="20"/>
              </w:rPr>
              <w:t>c</w:t>
            </w:r>
            <w:r>
              <w:rPr>
                <w:rFonts w:ascii="Arial" w:hAnsi="Arial" w:cs="Arial"/>
                <w:sz w:val="20"/>
              </w:rPr>
              <w:t>to</w:t>
            </w:r>
            <w:r>
              <w:rPr>
                <w:rFonts w:ascii="Arial" w:hAnsi="Arial" w:cs="Arial"/>
                <w:spacing w:val="-1"/>
                <w:sz w:val="20"/>
              </w:rPr>
              <w:t>g</w:t>
            </w:r>
            <w:r>
              <w:rPr>
                <w:rFonts w:ascii="Arial" w:hAnsi="Arial" w:cs="Arial"/>
                <w:spacing w:val="1"/>
                <w:sz w:val="20"/>
              </w:rPr>
              <w:t>r</w:t>
            </w:r>
            <w:r>
              <w:rPr>
                <w:rFonts w:ascii="Arial" w:hAnsi="Arial" w:cs="Arial"/>
                <w:spacing w:val="7"/>
                <w:sz w:val="20"/>
              </w:rPr>
              <w:t>a</w:t>
            </w:r>
            <w:r>
              <w:rPr>
                <w:rFonts w:ascii="Arial" w:hAnsi="Arial" w:cs="Arial"/>
                <w:spacing w:val="2"/>
                <w:sz w:val="20"/>
              </w:rPr>
              <w:t>m</w:t>
            </w:r>
            <w:r>
              <w:rPr>
                <w:rFonts w:ascii="Arial" w:hAnsi="Arial" w:cs="Arial"/>
                <w:spacing w:val="4"/>
                <w:sz w:val="20"/>
              </w:rPr>
              <w:t>m</w:t>
            </w:r>
            <w:r>
              <w:rPr>
                <w:rFonts w:ascii="Arial" w:hAnsi="Arial" w:cs="Arial"/>
                <w:sz w:val="20"/>
              </w:rPr>
              <w:t>e</w:t>
            </w:r>
            <w:r>
              <w:rPr>
                <w:rFonts w:ascii="Arial" w:hAnsi="Arial" w:cs="Arial"/>
                <w:spacing w:val="1"/>
                <w:sz w:val="20"/>
              </w:rPr>
              <w:t>s</w:t>
            </w:r>
            <w:r>
              <w:rPr>
                <w:rFonts w:ascii="Arial" w:hAnsi="Arial" w:cs="Arial"/>
                <w:sz w:val="20"/>
              </w:rPr>
              <w:t>,</w:t>
            </w:r>
            <w:r w:rsidR="0064082A">
              <w:rPr>
                <w:rFonts w:ascii="Arial" w:hAnsi="Arial" w:cs="Arial"/>
                <w:sz w:val="20"/>
              </w:rPr>
              <w:t xml:space="preserve"> </w:t>
            </w:r>
            <w:r>
              <w:rPr>
                <w:rFonts w:ascii="Arial" w:hAnsi="Arial" w:cs="Arial"/>
                <w:spacing w:val="1"/>
                <w:sz w:val="20"/>
              </w:rPr>
              <w:t>cr</w:t>
            </w:r>
            <w:r>
              <w:rPr>
                <w:rFonts w:ascii="Arial" w:hAnsi="Arial" w:cs="Arial"/>
                <w:sz w:val="20"/>
              </w:rPr>
              <w:t>o</w:t>
            </w:r>
            <w:r>
              <w:rPr>
                <w:rFonts w:ascii="Arial" w:hAnsi="Arial" w:cs="Arial"/>
                <w:spacing w:val="-1"/>
                <w:sz w:val="20"/>
              </w:rPr>
              <w:t>q</w:t>
            </w:r>
            <w:r>
              <w:rPr>
                <w:rFonts w:ascii="Arial" w:hAnsi="Arial" w:cs="Arial"/>
                <w:sz w:val="20"/>
              </w:rPr>
              <w:t>u</w:t>
            </w:r>
            <w:r>
              <w:rPr>
                <w:rFonts w:ascii="Arial" w:hAnsi="Arial" w:cs="Arial"/>
                <w:spacing w:val="-1"/>
                <w:sz w:val="20"/>
              </w:rPr>
              <w:t>i</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p</w:t>
            </w:r>
            <w:r>
              <w:rPr>
                <w:rFonts w:ascii="Arial" w:hAnsi="Arial" w:cs="Arial"/>
                <w:spacing w:val="-1"/>
                <w:sz w:val="20"/>
              </w:rPr>
              <w:t>l</w:t>
            </w:r>
            <w:r>
              <w:rPr>
                <w:rFonts w:ascii="Arial" w:hAnsi="Arial" w:cs="Arial"/>
                <w:sz w:val="20"/>
              </w:rPr>
              <w:t>us du t</w:t>
            </w:r>
            <w:r>
              <w:rPr>
                <w:rFonts w:ascii="Arial" w:hAnsi="Arial" w:cs="Arial"/>
                <w:spacing w:val="-1"/>
                <w:sz w:val="20"/>
              </w:rPr>
              <w:t>e</w:t>
            </w:r>
            <w:r>
              <w:rPr>
                <w:rFonts w:ascii="Arial" w:hAnsi="Arial" w:cs="Arial"/>
                <w:spacing w:val="1"/>
                <w:sz w:val="20"/>
              </w:rPr>
              <w:t>x</w:t>
            </w:r>
            <w:r>
              <w:rPr>
                <w:rFonts w:ascii="Arial" w:hAnsi="Arial" w:cs="Arial"/>
                <w:sz w:val="20"/>
              </w:rPr>
              <w:t>te)</w:t>
            </w:r>
          </w:p>
        </w:tc>
        <w:tc>
          <w:tcPr>
            <w:tcW w:w="680" w:type="dxa"/>
            <w:tcBorders>
              <w:top w:val="single" w:sz="4" w:space="0" w:color="000000"/>
              <w:left w:val="single" w:sz="4" w:space="0" w:color="000000"/>
              <w:bottom w:val="single" w:sz="4" w:space="0" w:color="000000"/>
              <w:right w:val="single" w:sz="4" w:space="0" w:color="000000"/>
            </w:tcBorders>
          </w:tcPr>
          <w:p w14:paraId="7F501D8F"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F8AE133"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DEE2AE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4EFF346"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4548FBC" w14:textId="77777777" w:rsidR="00585C3D" w:rsidRDefault="00585C3D" w:rsidP="00585C3D">
            <w:pPr>
              <w:jc w:val="center"/>
            </w:pPr>
          </w:p>
        </w:tc>
      </w:tr>
      <w:tr w:rsidR="00585C3D" w14:paraId="06680419" w14:textId="77777777" w:rsidTr="00720E45">
        <w:trPr>
          <w:trHeight w:hRule="exact" w:val="293"/>
        </w:trPr>
        <w:tc>
          <w:tcPr>
            <w:tcW w:w="6236" w:type="dxa"/>
            <w:tcBorders>
              <w:top w:val="single" w:sz="4" w:space="0" w:color="000000"/>
              <w:left w:val="single" w:sz="4" w:space="0" w:color="000000"/>
              <w:bottom w:val="single" w:sz="4" w:space="0" w:color="000000"/>
              <w:right w:val="single" w:sz="4" w:space="0" w:color="000000"/>
            </w:tcBorders>
          </w:tcPr>
          <w:p w14:paraId="523C8343" w14:textId="4607A70B" w:rsidR="00585C3D" w:rsidRDefault="0064082A" w:rsidP="00585C3D">
            <w:pPr>
              <w:spacing w:before="22"/>
              <w:ind w:left="102" w:right="-20"/>
              <w:rPr>
                <w:rFonts w:ascii="Arial" w:hAnsi="Arial" w:cs="Arial"/>
                <w:sz w:val="20"/>
              </w:rPr>
            </w:pPr>
            <w:r>
              <w:rPr>
                <w:rFonts w:ascii="Arial" w:hAnsi="Arial" w:cs="Arial"/>
                <w:spacing w:val="-1"/>
                <w:sz w:val="20"/>
              </w:rPr>
              <w:t xml:space="preserve">Adapter </w:t>
            </w:r>
            <w:r w:rsidR="00585C3D">
              <w:rPr>
                <w:rFonts w:ascii="Arial" w:hAnsi="Arial" w:cs="Arial"/>
                <w:spacing w:val="-1"/>
                <w:sz w:val="20"/>
              </w:rPr>
              <w:t>l</w:t>
            </w:r>
            <w:r w:rsidR="00585C3D">
              <w:rPr>
                <w:rFonts w:ascii="Arial" w:hAnsi="Arial" w:cs="Arial"/>
                <w:sz w:val="20"/>
              </w:rPr>
              <w:t>es q</w:t>
            </w:r>
            <w:r w:rsidR="00585C3D">
              <w:rPr>
                <w:rFonts w:ascii="Arial" w:hAnsi="Arial" w:cs="Arial"/>
                <w:spacing w:val="1"/>
                <w:sz w:val="20"/>
              </w:rPr>
              <w:t>u</w:t>
            </w:r>
            <w:r w:rsidR="00585C3D">
              <w:rPr>
                <w:rFonts w:ascii="Arial" w:hAnsi="Arial" w:cs="Arial"/>
                <w:sz w:val="20"/>
              </w:rPr>
              <w:t>a</w:t>
            </w:r>
            <w:r w:rsidR="00585C3D">
              <w:rPr>
                <w:rFonts w:ascii="Arial" w:hAnsi="Arial" w:cs="Arial"/>
                <w:spacing w:val="-1"/>
                <w:sz w:val="20"/>
              </w:rPr>
              <w:t>n</w:t>
            </w:r>
            <w:r w:rsidR="00585C3D">
              <w:rPr>
                <w:rFonts w:ascii="Arial" w:hAnsi="Arial" w:cs="Arial"/>
                <w:spacing w:val="2"/>
                <w:sz w:val="20"/>
              </w:rPr>
              <w:t>t</w:t>
            </w:r>
            <w:r w:rsidR="00585C3D">
              <w:rPr>
                <w:rFonts w:ascii="Arial" w:hAnsi="Arial" w:cs="Arial"/>
                <w:spacing w:val="-1"/>
                <w:sz w:val="20"/>
              </w:rPr>
              <w:t>i</w:t>
            </w:r>
            <w:r w:rsidR="00585C3D">
              <w:rPr>
                <w:rFonts w:ascii="Arial" w:hAnsi="Arial" w:cs="Arial"/>
                <w:sz w:val="20"/>
              </w:rPr>
              <w:t xml:space="preserve">tés </w:t>
            </w:r>
            <w:r w:rsidR="00585C3D">
              <w:rPr>
                <w:rFonts w:ascii="Arial" w:hAnsi="Arial" w:cs="Arial"/>
                <w:spacing w:val="2"/>
                <w:sz w:val="20"/>
              </w:rPr>
              <w:t>d</w:t>
            </w:r>
            <w:r w:rsidR="00585C3D">
              <w:rPr>
                <w:rFonts w:ascii="Arial" w:hAnsi="Arial" w:cs="Arial"/>
                <w:spacing w:val="-1"/>
                <w:sz w:val="20"/>
              </w:rPr>
              <w:t>’</w:t>
            </w:r>
            <w:r w:rsidR="00585C3D">
              <w:rPr>
                <w:rFonts w:ascii="Arial" w:hAnsi="Arial" w:cs="Arial"/>
                <w:sz w:val="20"/>
              </w:rPr>
              <w:t>é</w:t>
            </w:r>
            <w:r w:rsidR="00585C3D">
              <w:rPr>
                <w:rFonts w:ascii="Arial" w:hAnsi="Arial" w:cs="Arial"/>
                <w:spacing w:val="1"/>
                <w:sz w:val="20"/>
              </w:rPr>
              <w:t>cri</w:t>
            </w:r>
            <w:r w:rsidR="00585C3D">
              <w:rPr>
                <w:rFonts w:ascii="Arial" w:hAnsi="Arial" w:cs="Arial"/>
                <w:sz w:val="20"/>
              </w:rPr>
              <w:t xml:space="preserve">t </w:t>
            </w:r>
            <w:r w:rsidR="00585C3D">
              <w:rPr>
                <w:rFonts w:ascii="Arial" w:hAnsi="Arial" w:cs="Arial"/>
                <w:spacing w:val="1"/>
                <w:sz w:val="20"/>
              </w:rPr>
              <w:t>(</w:t>
            </w:r>
            <w:r w:rsidR="00585C3D">
              <w:rPr>
                <w:rFonts w:ascii="Arial" w:hAnsi="Arial" w:cs="Arial"/>
                <w:sz w:val="20"/>
              </w:rPr>
              <w:t>d</w:t>
            </w:r>
            <w:r w:rsidR="00585C3D">
              <w:rPr>
                <w:rFonts w:ascii="Arial" w:hAnsi="Arial" w:cs="Arial"/>
                <w:spacing w:val="-1"/>
                <w:sz w:val="20"/>
              </w:rPr>
              <w:t>i</w:t>
            </w:r>
            <w:r w:rsidR="00585C3D">
              <w:rPr>
                <w:rFonts w:ascii="Arial" w:hAnsi="Arial" w:cs="Arial"/>
                <w:spacing w:val="1"/>
                <w:sz w:val="20"/>
              </w:rPr>
              <w:t>c</w:t>
            </w:r>
            <w:r w:rsidR="00585C3D">
              <w:rPr>
                <w:rFonts w:ascii="Arial" w:hAnsi="Arial" w:cs="Arial"/>
                <w:sz w:val="20"/>
              </w:rPr>
              <w:t>tée à tr</w:t>
            </w:r>
            <w:r w:rsidR="00585C3D">
              <w:rPr>
                <w:rFonts w:ascii="Arial" w:hAnsi="Arial" w:cs="Arial"/>
                <w:spacing w:val="2"/>
                <w:sz w:val="20"/>
              </w:rPr>
              <w:t>o</w:t>
            </w:r>
            <w:r w:rsidR="00585C3D">
              <w:rPr>
                <w:rFonts w:ascii="Arial" w:hAnsi="Arial" w:cs="Arial"/>
                <w:sz w:val="20"/>
              </w:rPr>
              <w:t>u</w:t>
            </w:r>
            <w:r w:rsidR="00585C3D">
              <w:rPr>
                <w:rFonts w:ascii="Arial" w:hAnsi="Arial" w:cs="Arial"/>
                <w:spacing w:val="1"/>
                <w:sz w:val="20"/>
              </w:rPr>
              <w:t>s</w:t>
            </w:r>
            <w:r w:rsidR="00585C3D">
              <w:rPr>
                <w:rFonts w:ascii="Arial" w:hAnsi="Arial" w:cs="Arial"/>
                <w:sz w:val="20"/>
              </w:rPr>
              <w:t xml:space="preserve">, à </w:t>
            </w:r>
            <w:r w:rsidR="00585C3D">
              <w:rPr>
                <w:rFonts w:ascii="Arial" w:hAnsi="Arial" w:cs="Arial"/>
                <w:spacing w:val="1"/>
                <w:sz w:val="20"/>
              </w:rPr>
              <w:t>c</w:t>
            </w:r>
            <w:r w:rsidR="00585C3D">
              <w:rPr>
                <w:rFonts w:ascii="Arial" w:hAnsi="Arial" w:cs="Arial"/>
                <w:spacing w:val="2"/>
                <w:sz w:val="20"/>
              </w:rPr>
              <w:t>h</w:t>
            </w:r>
            <w:r w:rsidR="00585C3D">
              <w:rPr>
                <w:rFonts w:ascii="Arial" w:hAnsi="Arial" w:cs="Arial"/>
                <w:sz w:val="20"/>
              </w:rPr>
              <w:t>o</w:t>
            </w:r>
            <w:r w:rsidR="00585C3D">
              <w:rPr>
                <w:rFonts w:ascii="Arial" w:hAnsi="Arial" w:cs="Arial"/>
                <w:spacing w:val="-1"/>
                <w:sz w:val="20"/>
              </w:rPr>
              <w:t>i</w:t>
            </w:r>
            <w:r w:rsidR="00585C3D">
              <w:rPr>
                <w:rFonts w:ascii="Arial" w:hAnsi="Arial" w:cs="Arial"/>
                <w:spacing w:val="1"/>
                <w:sz w:val="20"/>
              </w:rPr>
              <w:t>x</w:t>
            </w:r>
            <w:r w:rsidR="00585C3D">
              <w:rPr>
                <w:rFonts w:ascii="Arial" w:hAnsi="Arial" w:cs="Arial"/>
                <w:sz w:val="20"/>
              </w:rPr>
              <w:t xml:space="preserve">, </w:t>
            </w:r>
            <w:r w:rsidR="00585C3D">
              <w:rPr>
                <w:rFonts w:ascii="Arial" w:hAnsi="Arial" w:cs="Arial"/>
                <w:spacing w:val="1"/>
                <w:sz w:val="20"/>
              </w:rPr>
              <w:t>e</w:t>
            </w:r>
            <w:r w:rsidR="00585C3D">
              <w:rPr>
                <w:rFonts w:ascii="Arial" w:hAnsi="Arial" w:cs="Arial"/>
                <w:spacing w:val="2"/>
                <w:sz w:val="20"/>
              </w:rPr>
              <w:t>t</w:t>
            </w:r>
            <w:r w:rsidR="00585C3D">
              <w:rPr>
                <w:rFonts w:ascii="Arial" w:hAnsi="Arial" w:cs="Arial"/>
                <w:spacing w:val="1"/>
                <w:sz w:val="20"/>
              </w:rPr>
              <w:t>c</w:t>
            </w:r>
            <w:r w:rsidR="00585C3D">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tcPr>
          <w:p w14:paraId="768473AF"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5256F251"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C9ADD1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0C1FFEF7"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2851449" w14:textId="77777777" w:rsidR="00585C3D" w:rsidRDefault="00585C3D" w:rsidP="00585C3D">
            <w:pPr>
              <w:jc w:val="center"/>
            </w:pPr>
          </w:p>
        </w:tc>
      </w:tr>
      <w:tr w:rsidR="00585C3D" w14:paraId="59DE71FB" w14:textId="77777777" w:rsidTr="00720E45">
        <w:trPr>
          <w:trHeight w:hRule="exact" w:val="517"/>
        </w:trPr>
        <w:tc>
          <w:tcPr>
            <w:tcW w:w="6236" w:type="dxa"/>
            <w:tcBorders>
              <w:top w:val="single" w:sz="4" w:space="0" w:color="000000"/>
              <w:left w:val="single" w:sz="4" w:space="0" w:color="000000"/>
              <w:bottom w:val="single" w:sz="4" w:space="0" w:color="000000"/>
              <w:right w:val="single" w:sz="4" w:space="0" w:color="000000"/>
            </w:tcBorders>
          </w:tcPr>
          <w:p w14:paraId="2F171417" w14:textId="0DDF5123" w:rsidR="00585C3D" w:rsidRDefault="00585C3D" w:rsidP="0064082A">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pacing w:val="2"/>
                <w:sz w:val="20"/>
              </w:rPr>
              <w:t>a</w:t>
            </w:r>
            <w:r>
              <w:rPr>
                <w:rFonts w:ascii="Arial" w:hAnsi="Arial" w:cs="Arial"/>
                <w:sz w:val="20"/>
              </w:rPr>
              <w:t>p</w:t>
            </w:r>
            <w:r>
              <w:rPr>
                <w:rFonts w:ascii="Arial" w:hAnsi="Arial" w:cs="Arial"/>
                <w:spacing w:val="-1"/>
                <w:sz w:val="20"/>
              </w:rPr>
              <w:t>p</w:t>
            </w:r>
            <w:r>
              <w:rPr>
                <w:rFonts w:ascii="Arial" w:hAnsi="Arial" w:cs="Arial"/>
                <w:spacing w:val="1"/>
                <w:sz w:val="20"/>
              </w:rPr>
              <w:t>r</w:t>
            </w:r>
            <w:r>
              <w:rPr>
                <w:rFonts w:ascii="Arial" w:hAnsi="Arial" w:cs="Arial"/>
                <w:spacing w:val="2"/>
                <w:sz w:val="20"/>
              </w:rPr>
              <w:t>e</w:t>
            </w:r>
            <w:r>
              <w:rPr>
                <w:rFonts w:ascii="Arial" w:hAnsi="Arial" w:cs="Arial"/>
                <w:sz w:val="20"/>
              </w:rPr>
              <w:t>nt</w:t>
            </w:r>
            <w:r>
              <w:rPr>
                <w:rFonts w:ascii="Arial" w:hAnsi="Arial" w:cs="Arial"/>
                <w:spacing w:val="-2"/>
                <w:sz w:val="20"/>
              </w:rPr>
              <w:t>i</w:t>
            </w:r>
            <w:r>
              <w:rPr>
                <w:rFonts w:ascii="Arial" w:hAnsi="Arial" w:cs="Arial"/>
                <w:spacing w:val="1"/>
                <w:sz w:val="20"/>
              </w:rPr>
              <w:t>ss</w:t>
            </w:r>
            <w:r>
              <w:rPr>
                <w:rFonts w:ascii="Arial" w:hAnsi="Arial" w:cs="Arial"/>
                <w:sz w:val="20"/>
              </w:rPr>
              <w:t>a</w:t>
            </w:r>
            <w:r>
              <w:rPr>
                <w:rFonts w:ascii="Arial" w:hAnsi="Arial" w:cs="Arial"/>
                <w:spacing w:val="1"/>
                <w:sz w:val="20"/>
              </w:rPr>
              <w:t>g</w:t>
            </w:r>
            <w:r>
              <w:rPr>
                <w:rFonts w:ascii="Arial" w:hAnsi="Arial" w:cs="Arial"/>
                <w:sz w:val="20"/>
              </w:rPr>
              <w:t xml:space="preserve">e </w:t>
            </w:r>
            <w:r>
              <w:rPr>
                <w:rFonts w:ascii="Arial" w:hAnsi="Arial" w:cs="Arial"/>
                <w:spacing w:val="1"/>
                <w:sz w:val="20"/>
              </w:rPr>
              <w:t>d</w:t>
            </w:r>
            <w:r>
              <w:rPr>
                <w:rFonts w:ascii="Arial" w:hAnsi="Arial" w:cs="Arial"/>
                <w:sz w:val="20"/>
              </w:rPr>
              <w:t xml:space="preserve">es </w:t>
            </w:r>
            <w:r>
              <w:rPr>
                <w:rFonts w:ascii="Arial" w:hAnsi="Arial" w:cs="Arial"/>
                <w:spacing w:val="4"/>
                <w:sz w:val="20"/>
              </w:rPr>
              <w:t>m</w:t>
            </w:r>
            <w:r>
              <w:rPr>
                <w:rFonts w:ascii="Arial" w:hAnsi="Arial" w:cs="Arial"/>
                <w:sz w:val="20"/>
              </w:rPr>
              <w:t>ots en p</w:t>
            </w:r>
            <w:r>
              <w:rPr>
                <w:rFonts w:ascii="Arial" w:hAnsi="Arial" w:cs="Arial"/>
                <w:spacing w:val="-1"/>
                <w:sz w:val="20"/>
              </w:rPr>
              <w:t>a</w:t>
            </w:r>
            <w:r>
              <w:rPr>
                <w:rFonts w:ascii="Arial" w:hAnsi="Arial" w:cs="Arial"/>
                <w:spacing w:val="1"/>
                <w:sz w:val="20"/>
              </w:rPr>
              <w:t>ss</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z w:val="20"/>
              </w:rPr>
              <w:t xml:space="preserve">ar </w:t>
            </w:r>
            <w:r>
              <w:rPr>
                <w:rFonts w:ascii="Arial" w:hAnsi="Arial" w:cs="Arial"/>
                <w:spacing w:val="-1"/>
                <w:sz w:val="20"/>
              </w:rPr>
              <w:t>l</w:t>
            </w:r>
            <w:r>
              <w:rPr>
                <w:rFonts w:ascii="Arial" w:hAnsi="Arial" w:cs="Arial"/>
                <w:sz w:val="20"/>
              </w:rPr>
              <w:t>'o</w:t>
            </w:r>
            <w:r>
              <w:rPr>
                <w:rFonts w:ascii="Arial" w:hAnsi="Arial" w:cs="Arial"/>
                <w:spacing w:val="3"/>
                <w:sz w:val="20"/>
              </w:rPr>
              <w:t>r</w:t>
            </w:r>
            <w:r>
              <w:rPr>
                <w:rFonts w:ascii="Arial" w:hAnsi="Arial" w:cs="Arial"/>
                <w:sz w:val="20"/>
              </w:rPr>
              <w:t>al (é</w:t>
            </w:r>
            <w:r>
              <w:rPr>
                <w:rFonts w:ascii="Arial" w:hAnsi="Arial" w:cs="Arial"/>
                <w:spacing w:val="1"/>
                <w:sz w:val="20"/>
              </w:rPr>
              <w:t>p</w:t>
            </w:r>
            <w:r>
              <w:rPr>
                <w:rFonts w:ascii="Arial" w:hAnsi="Arial" w:cs="Arial"/>
                <w:sz w:val="20"/>
              </w:rPr>
              <w:t>e</w:t>
            </w:r>
            <w:r>
              <w:rPr>
                <w:rFonts w:ascii="Arial" w:hAnsi="Arial" w:cs="Arial"/>
                <w:spacing w:val="1"/>
                <w:sz w:val="20"/>
              </w:rPr>
              <w:t>l</w:t>
            </w:r>
            <w:r>
              <w:rPr>
                <w:rFonts w:ascii="Arial" w:hAnsi="Arial" w:cs="Arial"/>
                <w:sz w:val="20"/>
              </w:rPr>
              <w:t xml:space="preserve">er,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l</w:t>
            </w:r>
            <w:r>
              <w:rPr>
                <w:rFonts w:ascii="Arial" w:hAnsi="Arial" w:cs="Arial"/>
                <w:sz w:val="20"/>
              </w:rPr>
              <w:t>e</w:t>
            </w:r>
            <w:r w:rsidR="0064082A">
              <w:rPr>
                <w:rFonts w:ascii="Arial" w:hAnsi="Arial" w:cs="Arial"/>
                <w:sz w:val="20"/>
              </w:rPr>
              <w:t xml:space="preserve"> geste dans l’espace) </w:t>
            </w:r>
            <w:r>
              <w:rPr>
                <w:rFonts w:ascii="Arial" w:hAnsi="Arial" w:cs="Arial"/>
                <w:spacing w:val="2"/>
                <w:sz w:val="20"/>
              </w:rPr>
              <w:t>e</w:t>
            </w:r>
            <w:r>
              <w:rPr>
                <w:rFonts w:ascii="Arial" w:hAnsi="Arial" w:cs="Arial"/>
                <w:sz w:val="20"/>
              </w:rPr>
              <w:t>t n</w:t>
            </w:r>
            <w:r>
              <w:rPr>
                <w:rFonts w:ascii="Arial" w:hAnsi="Arial" w:cs="Arial"/>
                <w:spacing w:val="-1"/>
                <w:sz w:val="20"/>
              </w:rPr>
              <w:t>o</w:t>
            </w:r>
            <w:r>
              <w:rPr>
                <w:rFonts w:ascii="Arial" w:hAnsi="Arial" w:cs="Arial"/>
                <w:sz w:val="20"/>
              </w:rPr>
              <w:t>n p</w:t>
            </w:r>
            <w:r>
              <w:rPr>
                <w:rFonts w:ascii="Arial" w:hAnsi="Arial" w:cs="Arial"/>
                <w:spacing w:val="-1"/>
                <w:sz w:val="20"/>
              </w:rPr>
              <w:t>a</w:t>
            </w:r>
            <w:r>
              <w:rPr>
                <w:rFonts w:ascii="Arial" w:hAnsi="Arial" w:cs="Arial"/>
                <w:sz w:val="20"/>
              </w:rPr>
              <w:t xml:space="preserve">r </w:t>
            </w:r>
            <w:r>
              <w:rPr>
                <w:rFonts w:ascii="Arial" w:hAnsi="Arial" w:cs="Arial"/>
                <w:spacing w:val="1"/>
                <w:sz w:val="20"/>
              </w:rPr>
              <w:t>l</w:t>
            </w:r>
            <w:r>
              <w:rPr>
                <w:rFonts w:ascii="Arial" w:hAnsi="Arial" w:cs="Arial"/>
                <w:sz w:val="20"/>
              </w:rPr>
              <w:t>a co</w:t>
            </w:r>
            <w:r>
              <w:rPr>
                <w:rFonts w:ascii="Arial" w:hAnsi="Arial" w:cs="Arial"/>
                <w:spacing w:val="1"/>
                <w:sz w:val="20"/>
              </w:rPr>
              <w:t>p</w:t>
            </w:r>
            <w:r>
              <w:rPr>
                <w:rFonts w:ascii="Arial" w:hAnsi="Arial" w:cs="Arial"/>
                <w:spacing w:val="-1"/>
                <w:sz w:val="20"/>
              </w:rPr>
              <w:t>i</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236A779F"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67BCA41"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60B01FF"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F585A12"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B84347D" w14:textId="77777777" w:rsidR="00585C3D" w:rsidRDefault="00585C3D" w:rsidP="00585C3D">
            <w:pPr>
              <w:jc w:val="center"/>
            </w:pPr>
          </w:p>
        </w:tc>
      </w:tr>
    </w:tbl>
    <w:p w14:paraId="729458E7" w14:textId="65A2D289" w:rsidR="00585C3D" w:rsidRDefault="00585C3D" w:rsidP="00585C3D">
      <w:pPr>
        <w:spacing w:before="6" w:line="240" w:lineRule="exact"/>
      </w:pPr>
    </w:p>
    <w:p w14:paraId="3273C396" w14:textId="1E2327F6" w:rsidR="00720E45" w:rsidRDefault="00720E45" w:rsidP="00585C3D">
      <w:pPr>
        <w:spacing w:before="6" w:line="240" w:lineRule="exact"/>
      </w:pPr>
    </w:p>
    <w:p w14:paraId="771135B8" w14:textId="77777777" w:rsidR="006A7104" w:rsidRDefault="006A7104" w:rsidP="00585C3D">
      <w:pPr>
        <w:spacing w:before="6" w:line="240" w:lineRule="exact"/>
      </w:pPr>
    </w:p>
    <w:tbl>
      <w:tblPr>
        <w:tblW w:w="9636" w:type="dxa"/>
        <w:tblInd w:w="2" w:type="dxa"/>
        <w:tblLayout w:type="fixed"/>
        <w:tblCellMar>
          <w:left w:w="0" w:type="dxa"/>
          <w:right w:w="0" w:type="dxa"/>
        </w:tblCellMar>
        <w:tblLook w:val="0000" w:firstRow="0" w:lastRow="0" w:firstColumn="0" w:lastColumn="0" w:noHBand="0" w:noVBand="0"/>
      </w:tblPr>
      <w:tblGrid>
        <w:gridCol w:w="6236"/>
        <w:gridCol w:w="680"/>
        <w:gridCol w:w="680"/>
        <w:gridCol w:w="680"/>
        <w:gridCol w:w="680"/>
        <w:gridCol w:w="680"/>
      </w:tblGrid>
      <w:tr w:rsidR="00720E45" w14:paraId="04BD1A3E" w14:textId="77777777" w:rsidTr="00B232ED">
        <w:trPr>
          <w:trHeight w:hRule="exact" w:val="283"/>
        </w:trPr>
        <w:tc>
          <w:tcPr>
            <w:tcW w:w="6236" w:type="dxa"/>
            <w:tcBorders>
              <w:top w:val="single" w:sz="4" w:space="0" w:color="000000"/>
              <w:left w:val="single" w:sz="4" w:space="0" w:color="000000"/>
              <w:bottom w:val="single" w:sz="4" w:space="0" w:color="000000"/>
              <w:right w:val="single" w:sz="4" w:space="0" w:color="000000"/>
            </w:tcBorders>
          </w:tcPr>
          <w:p w14:paraId="0A1B95C0" w14:textId="77777777" w:rsidR="00720E45" w:rsidRDefault="00720E45" w:rsidP="00A12652">
            <w:pPr>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tcPr>
          <w:p w14:paraId="5F4C9E7F" w14:textId="77777777" w:rsidR="00720E45" w:rsidRDefault="00720E45" w:rsidP="00A12652">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19694D60" w14:textId="77777777" w:rsidR="00720E45" w:rsidRDefault="00720E45" w:rsidP="00A12652">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0" w:type="dxa"/>
            <w:tcBorders>
              <w:top w:val="single" w:sz="4" w:space="0" w:color="000000"/>
              <w:left w:val="single" w:sz="4" w:space="0" w:color="000000"/>
              <w:bottom w:val="single" w:sz="4" w:space="0" w:color="000000"/>
              <w:right w:val="single" w:sz="4" w:space="0" w:color="000000"/>
            </w:tcBorders>
          </w:tcPr>
          <w:p w14:paraId="77CA0A2D" w14:textId="77777777" w:rsidR="00720E45" w:rsidRDefault="00720E45" w:rsidP="00A12652">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1CF56A4B" w14:textId="77777777" w:rsidR="00720E45" w:rsidRDefault="00720E45" w:rsidP="00A12652">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0" w:type="dxa"/>
            <w:tcBorders>
              <w:top w:val="single" w:sz="4" w:space="0" w:color="000000"/>
              <w:left w:val="single" w:sz="4" w:space="0" w:color="000000"/>
              <w:bottom w:val="single" w:sz="4" w:space="0" w:color="000000"/>
              <w:right w:val="single" w:sz="4" w:space="0" w:color="000000"/>
            </w:tcBorders>
          </w:tcPr>
          <w:p w14:paraId="0DFB8229" w14:textId="77777777" w:rsidR="00720E45" w:rsidRDefault="00720E45" w:rsidP="00A12652">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720E45" w14:paraId="49583D54" w14:textId="77777777" w:rsidTr="00720E45">
        <w:trPr>
          <w:trHeight w:hRule="exact" w:val="283"/>
        </w:trPr>
        <w:tc>
          <w:tcPr>
            <w:tcW w:w="6236" w:type="dxa"/>
            <w:tcBorders>
              <w:top w:val="single" w:sz="4" w:space="0" w:color="000000"/>
              <w:left w:val="single" w:sz="4" w:space="0" w:color="000000"/>
              <w:bottom w:val="single" w:sz="4" w:space="0" w:color="000000"/>
              <w:right w:val="single" w:sz="4" w:space="0" w:color="000000"/>
            </w:tcBorders>
          </w:tcPr>
          <w:p w14:paraId="65A46A9A" w14:textId="1BE9971B" w:rsidR="00720E45" w:rsidRPr="0064082A" w:rsidRDefault="00720E45" w:rsidP="00A12652">
            <w:pPr>
              <w:spacing w:line="226" w:lineRule="exact"/>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es ex</w:t>
            </w:r>
            <w:r>
              <w:rPr>
                <w:rFonts w:ascii="Arial" w:hAnsi="Arial" w:cs="Arial"/>
                <w:spacing w:val="1"/>
                <w:sz w:val="20"/>
              </w:rPr>
              <w:t>i</w:t>
            </w:r>
            <w:r>
              <w:rPr>
                <w:rFonts w:ascii="Arial" w:hAnsi="Arial" w:cs="Arial"/>
                <w:sz w:val="20"/>
              </w:rPr>
              <w:t>g</w:t>
            </w:r>
            <w:r>
              <w:rPr>
                <w:rFonts w:ascii="Arial" w:hAnsi="Arial" w:cs="Arial"/>
                <w:spacing w:val="-1"/>
                <w:sz w:val="20"/>
              </w:rPr>
              <w:t>e</w:t>
            </w:r>
            <w:r>
              <w:rPr>
                <w:rFonts w:ascii="Arial" w:hAnsi="Arial" w:cs="Arial"/>
                <w:sz w:val="20"/>
              </w:rPr>
              <w:t>n</w:t>
            </w:r>
            <w:r>
              <w:rPr>
                <w:rFonts w:ascii="Arial" w:hAnsi="Arial" w:cs="Arial"/>
                <w:spacing w:val="3"/>
                <w:sz w:val="20"/>
              </w:rPr>
              <w:t>c</w:t>
            </w:r>
            <w:r>
              <w:rPr>
                <w:rFonts w:ascii="Arial" w:hAnsi="Arial" w:cs="Arial"/>
                <w:sz w:val="20"/>
              </w:rPr>
              <w:t xml:space="preserve">es </w:t>
            </w:r>
            <w:r>
              <w:rPr>
                <w:rFonts w:ascii="Arial" w:hAnsi="Arial" w:cs="Arial"/>
                <w:spacing w:val="3"/>
                <w:sz w:val="20"/>
              </w:rPr>
              <w:t>s</w:t>
            </w:r>
            <w:r>
              <w:rPr>
                <w:rFonts w:ascii="Arial" w:hAnsi="Arial" w:cs="Arial"/>
                <w:sz w:val="20"/>
              </w:rPr>
              <w:t xml:space="preserve">ur </w:t>
            </w:r>
            <w:r>
              <w:rPr>
                <w:rFonts w:ascii="Arial" w:hAnsi="Arial" w:cs="Arial"/>
                <w:spacing w:val="-1"/>
                <w:sz w:val="20"/>
              </w:rPr>
              <w:t>l</w:t>
            </w:r>
            <w:r>
              <w:rPr>
                <w:rFonts w:ascii="Arial" w:hAnsi="Arial" w:cs="Arial"/>
                <w:spacing w:val="1"/>
                <w:sz w:val="20"/>
              </w:rPr>
              <w:t>’</w:t>
            </w:r>
            <w:r>
              <w:rPr>
                <w:rFonts w:ascii="Arial" w:hAnsi="Arial" w:cs="Arial"/>
                <w:sz w:val="20"/>
              </w:rPr>
              <w:t>e</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oi de rè</w:t>
            </w:r>
            <w:r>
              <w:rPr>
                <w:rFonts w:ascii="Arial" w:hAnsi="Arial" w:cs="Arial"/>
                <w:spacing w:val="-1"/>
                <w:sz w:val="20"/>
              </w:rPr>
              <w:t>g</w:t>
            </w:r>
            <w:r>
              <w:rPr>
                <w:rFonts w:ascii="Arial" w:hAnsi="Arial" w:cs="Arial"/>
                <w:spacing w:val="1"/>
                <w:sz w:val="20"/>
              </w:rPr>
              <w:t>l</w:t>
            </w:r>
            <w:r>
              <w:rPr>
                <w:rFonts w:ascii="Arial" w:hAnsi="Arial" w:cs="Arial"/>
                <w:sz w:val="20"/>
              </w:rPr>
              <w:t>es pré</w:t>
            </w:r>
            <w:r>
              <w:rPr>
                <w:rFonts w:ascii="Arial" w:hAnsi="Arial" w:cs="Arial"/>
                <w:spacing w:val="1"/>
                <w:sz w:val="20"/>
              </w:rPr>
              <w:t>c</w:t>
            </w:r>
            <w:r>
              <w:rPr>
                <w:rFonts w:ascii="Arial" w:hAnsi="Arial" w:cs="Arial"/>
                <w:spacing w:val="-1"/>
                <w:sz w:val="20"/>
              </w:rPr>
              <w:t>i</w:t>
            </w:r>
            <w:r>
              <w:rPr>
                <w:rFonts w:ascii="Arial" w:hAnsi="Arial" w:cs="Arial"/>
                <w:spacing w:val="1"/>
                <w:sz w:val="20"/>
              </w:rPr>
              <w:t>s</w:t>
            </w:r>
            <w:r>
              <w:rPr>
                <w:rFonts w:ascii="Arial" w:hAnsi="Arial" w:cs="Arial"/>
                <w:sz w:val="20"/>
              </w:rPr>
              <w:t>es</w:t>
            </w:r>
          </w:p>
        </w:tc>
        <w:tc>
          <w:tcPr>
            <w:tcW w:w="680" w:type="dxa"/>
            <w:tcBorders>
              <w:top w:val="single" w:sz="4" w:space="0" w:color="000000"/>
              <w:left w:val="single" w:sz="4" w:space="0" w:color="000000"/>
              <w:bottom w:val="single" w:sz="4" w:space="0" w:color="000000"/>
              <w:right w:val="single" w:sz="4" w:space="0" w:color="000000"/>
            </w:tcBorders>
          </w:tcPr>
          <w:p w14:paraId="6F9A8AFB"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16D2B4C0"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2C6CDD14"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676A0C00"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6A5B3DA1" w14:textId="77777777" w:rsidR="00720E45" w:rsidRDefault="00720E45" w:rsidP="00A12652">
            <w:pPr>
              <w:jc w:val="center"/>
            </w:pPr>
          </w:p>
        </w:tc>
      </w:tr>
      <w:tr w:rsidR="00720E45" w14:paraId="0184E8EC" w14:textId="77777777" w:rsidTr="00720E45">
        <w:trPr>
          <w:trHeight w:hRule="exact" w:val="283"/>
        </w:trPr>
        <w:tc>
          <w:tcPr>
            <w:tcW w:w="6236" w:type="dxa"/>
            <w:tcBorders>
              <w:top w:val="single" w:sz="4" w:space="0" w:color="000000"/>
              <w:left w:val="single" w:sz="4" w:space="0" w:color="000000"/>
              <w:bottom w:val="single" w:sz="4" w:space="0" w:color="000000"/>
              <w:right w:val="single" w:sz="4" w:space="0" w:color="000000"/>
            </w:tcBorders>
          </w:tcPr>
          <w:p w14:paraId="6D0B0F56" w14:textId="5BD006C8" w:rsidR="00720E45" w:rsidRDefault="00720E45" w:rsidP="00A12652">
            <w:pPr>
              <w:spacing w:line="226" w:lineRule="exact"/>
              <w:ind w:left="102" w:right="-20"/>
              <w:rPr>
                <w:rFonts w:ascii="Arial" w:hAnsi="Arial" w:cs="Arial"/>
                <w:spacing w:val="-1"/>
                <w:sz w:val="20"/>
              </w:rPr>
            </w:pPr>
            <w:r>
              <w:rPr>
                <w:rFonts w:ascii="Arial" w:hAnsi="Arial" w:cs="Arial"/>
                <w:sz w:val="20"/>
              </w:rPr>
              <w:t>Re</w:t>
            </w:r>
            <w:r>
              <w:rPr>
                <w:rFonts w:ascii="Arial" w:hAnsi="Arial" w:cs="Arial"/>
                <w:spacing w:val="1"/>
                <w:sz w:val="20"/>
              </w:rPr>
              <w:t>c</w:t>
            </w:r>
            <w:r>
              <w:rPr>
                <w:rFonts w:ascii="Arial" w:hAnsi="Arial" w:cs="Arial"/>
                <w:sz w:val="20"/>
              </w:rPr>
              <w:t xml:space="preserve">ourir à </w:t>
            </w:r>
            <w:r>
              <w:rPr>
                <w:rFonts w:ascii="Arial" w:hAnsi="Arial" w:cs="Arial"/>
                <w:spacing w:val="-1"/>
                <w:sz w:val="20"/>
              </w:rPr>
              <w:t>l</w:t>
            </w:r>
            <w:r>
              <w:rPr>
                <w:rFonts w:ascii="Arial" w:hAnsi="Arial" w:cs="Arial"/>
                <w:sz w:val="20"/>
              </w:rPr>
              <w:t>a d</w:t>
            </w:r>
            <w:r>
              <w:rPr>
                <w:rFonts w:ascii="Arial" w:hAnsi="Arial" w:cs="Arial"/>
                <w:spacing w:val="-2"/>
                <w:sz w:val="20"/>
              </w:rPr>
              <w:t>i</w:t>
            </w:r>
            <w:r>
              <w:rPr>
                <w:rFonts w:ascii="Arial" w:hAnsi="Arial" w:cs="Arial"/>
                <w:spacing w:val="1"/>
                <w:sz w:val="20"/>
              </w:rPr>
              <w:t>c</w:t>
            </w:r>
            <w:r>
              <w:rPr>
                <w:rFonts w:ascii="Arial" w:hAnsi="Arial" w:cs="Arial"/>
                <w:spacing w:val="2"/>
                <w:sz w:val="20"/>
              </w:rPr>
              <w:t>t</w:t>
            </w:r>
            <w:r>
              <w:rPr>
                <w:rFonts w:ascii="Arial" w:hAnsi="Arial" w:cs="Arial"/>
                <w:sz w:val="20"/>
              </w:rPr>
              <w:t xml:space="preserve">ée à </w:t>
            </w:r>
            <w:r>
              <w:rPr>
                <w:rFonts w:ascii="Arial" w:hAnsi="Arial" w:cs="Arial"/>
                <w:spacing w:val="1"/>
                <w:sz w:val="20"/>
              </w:rPr>
              <w:t>l</w:t>
            </w:r>
            <w:r>
              <w:rPr>
                <w:rFonts w:ascii="Arial" w:hAnsi="Arial" w:cs="Arial"/>
                <w:spacing w:val="-1"/>
                <w:sz w:val="20"/>
              </w:rPr>
              <w:t>’</w:t>
            </w:r>
            <w:r>
              <w:rPr>
                <w:rFonts w:ascii="Arial" w:hAnsi="Arial" w:cs="Arial"/>
                <w:sz w:val="20"/>
              </w:rPr>
              <w:t>e</w:t>
            </w:r>
            <w:r>
              <w:rPr>
                <w:rFonts w:ascii="Arial" w:hAnsi="Arial" w:cs="Arial"/>
                <w:spacing w:val="-1"/>
                <w:sz w:val="20"/>
              </w:rPr>
              <w:t>n</w:t>
            </w:r>
            <w:r>
              <w:rPr>
                <w:rFonts w:ascii="Arial" w:hAnsi="Arial" w:cs="Arial"/>
                <w:spacing w:val="3"/>
                <w:sz w:val="20"/>
              </w:rPr>
              <w:t>s</w:t>
            </w:r>
            <w:r>
              <w:rPr>
                <w:rFonts w:ascii="Arial" w:hAnsi="Arial" w:cs="Arial"/>
                <w:sz w:val="20"/>
              </w:rPr>
              <w:t>e</w:t>
            </w:r>
            <w:r>
              <w:rPr>
                <w:rFonts w:ascii="Arial" w:hAnsi="Arial" w:cs="Arial"/>
                <w:spacing w:val="-1"/>
                <w:sz w:val="20"/>
              </w:rPr>
              <w:t>i</w:t>
            </w:r>
            <w:r>
              <w:rPr>
                <w:rFonts w:ascii="Arial" w:hAnsi="Arial" w:cs="Arial"/>
                <w:spacing w:val="2"/>
                <w:sz w:val="20"/>
              </w:rPr>
              <w:t>g</w:t>
            </w:r>
            <w:r>
              <w:rPr>
                <w:rFonts w:ascii="Arial" w:hAnsi="Arial" w:cs="Arial"/>
                <w:sz w:val="20"/>
              </w:rPr>
              <w:t>n</w:t>
            </w:r>
            <w:r>
              <w:rPr>
                <w:rFonts w:ascii="Arial" w:hAnsi="Arial" w:cs="Arial"/>
                <w:spacing w:val="-1"/>
                <w:sz w:val="20"/>
              </w:rPr>
              <w:t>a</w:t>
            </w:r>
            <w:r>
              <w:rPr>
                <w:rFonts w:ascii="Arial" w:hAnsi="Arial" w:cs="Arial"/>
                <w:sz w:val="20"/>
              </w:rPr>
              <w:t>nt</w:t>
            </w:r>
          </w:p>
        </w:tc>
        <w:tc>
          <w:tcPr>
            <w:tcW w:w="680" w:type="dxa"/>
            <w:tcBorders>
              <w:top w:val="single" w:sz="4" w:space="0" w:color="000000"/>
              <w:left w:val="single" w:sz="4" w:space="0" w:color="000000"/>
              <w:bottom w:val="single" w:sz="4" w:space="0" w:color="000000"/>
              <w:right w:val="single" w:sz="4" w:space="0" w:color="000000"/>
            </w:tcBorders>
          </w:tcPr>
          <w:p w14:paraId="5C5858D7"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44552106"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10E0B2C2"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17366C35"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1DE1FBC8" w14:textId="77777777" w:rsidR="00720E45" w:rsidRDefault="00720E45" w:rsidP="00A12652">
            <w:pPr>
              <w:jc w:val="center"/>
            </w:pPr>
          </w:p>
        </w:tc>
      </w:tr>
      <w:tr w:rsidR="00720E45" w14:paraId="53172F11" w14:textId="77777777" w:rsidTr="00720E45">
        <w:trPr>
          <w:trHeight w:hRule="exact" w:val="283"/>
        </w:trPr>
        <w:tc>
          <w:tcPr>
            <w:tcW w:w="6236" w:type="dxa"/>
            <w:tcBorders>
              <w:top w:val="single" w:sz="4" w:space="0" w:color="000000"/>
              <w:left w:val="single" w:sz="4" w:space="0" w:color="000000"/>
              <w:bottom w:val="single" w:sz="4" w:space="0" w:color="000000"/>
              <w:right w:val="single" w:sz="4" w:space="0" w:color="000000"/>
            </w:tcBorders>
          </w:tcPr>
          <w:p w14:paraId="65DAA680" w14:textId="19915A00" w:rsidR="00720E45" w:rsidRDefault="00720E45" w:rsidP="00A12652">
            <w:pPr>
              <w:spacing w:line="226" w:lineRule="exact"/>
              <w:ind w:left="102" w:right="-20"/>
              <w:rPr>
                <w:rFonts w:ascii="Arial" w:hAnsi="Arial" w:cs="Arial"/>
                <w:spacing w:val="-1"/>
                <w:sz w:val="20"/>
              </w:rPr>
            </w:pPr>
            <w:r>
              <w:rPr>
                <w:rFonts w:ascii="Arial" w:hAnsi="Arial" w:cs="Arial"/>
                <w:sz w:val="20"/>
              </w:rPr>
              <w:t>D</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n</w:t>
            </w:r>
            <w:r>
              <w:rPr>
                <w:rFonts w:ascii="Arial" w:hAnsi="Arial" w:cs="Arial"/>
                <w:spacing w:val="-1"/>
                <w:sz w:val="20"/>
              </w:rPr>
              <w:t>u</w:t>
            </w:r>
            <w:r>
              <w:rPr>
                <w:rFonts w:ascii="Arial" w:hAnsi="Arial" w:cs="Arial"/>
                <w:sz w:val="20"/>
              </w:rPr>
              <w:t xml:space="preserve">er </w:t>
            </w:r>
            <w:r>
              <w:rPr>
                <w:rFonts w:ascii="Arial" w:hAnsi="Arial" w:cs="Arial"/>
                <w:spacing w:val="-1"/>
                <w:sz w:val="20"/>
              </w:rPr>
              <w:t>l</w:t>
            </w:r>
            <w:r>
              <w:rPr>
                <w:rFonts w:ascii="Arial" w:hAnsi="Arial" w:cs="Arial"/>
                <w:sz w:val="20"/>
              </w:rPr>
              <w:t>a q</w:t>
            </w:r>
            <w:r>
              <w:rPr>
                <w:rFonts w:ascii="Arial" w:hAnsi="Arial" w:cs="Arial"/>
                <w:spacing w:val="1"/>
                <w:sz w:val="20"/>
              </w:rPr>
              <w:t>u</w:t>
            </w:r>
            <w:r>
              <w:rPr>
                <w:rFonts w:ascii="Arial" w:hAnsi="Arial" w:cs="Arial"/>
                <w:sz w:val="20"/>
              </w:rPr>
              <w:t>an</w:t>
            </w:r>
            <w:r>
              <w:rPr>
                <w:rFonts w:ascii="Arial" w:hAnsi="Arial" w:cs="Arial"/>
                <w:spacing w:val="2"/>
                <w:sz w:val="20"/>
              </w:rPr>
              <w:t>t</w:t>
            </w:r>
            <w:r>
              <w:rPr>
                <w:rFonts w:ascii="Arial" w:hAnsi="Arial" w:cs="Arial"/>
                <w:spacing w:val="-1"/>
                <w:sz w:val="20"/>
              </w:rPr>
              <w:t>i</w:t>
            </w:r>
            <w:r>
              <w:rPr>
                <w:rFonts w:ascii="Arial" w:hAnsi="Arial" w:cs="Arial"/>
                <w:sz w:val="20"/>
              </w:rPr>
              <w:t>té d</w:t>
            </w:r>
            <w:r>
              <w:rPr>
                <w:rFonts w:ascii="Arial" w:hAnsi="Arial" w:cs="Arial"/>
                <w:spacing w:val="1"/>
                <w:sz w:val="20"/>
              </w:rPr>
              <w:t>’</w:t>
            </w:r>
            <w:r>
              <w:rPr>
                <w:rFonts w:ascii="Arial" w:hAnsi="Arial" w:cs="Arial"/>
                <w:sz w:val="20"/>
              </w:rPr>
              <w:t>é</w:t>
            </w:r>
            <w:r>
              <w:rPr>
                <w:rFonts w:ascii="Arial" w:hAnsi="Arial" w:cs="Arial"/>
                <w:spacing w:val="1"/>
                <w:sz w:val="20"/>
              </w:rPr>
              <w:t>cr</w:t>
            </w:r>
            <w:r>
              <w:rPr>
                <w:rFonts w:ascii="Arial" w:hAnsi="Arial" w:cs="Arial"/>
                <w:spacing w:val="-1"/>
                <w:sz w:val="20"/>
              </w:rPr>
              <w:t>i</w:t>
            </w:r>
            <w:r>
              <w:rPr>
                <w:rFonts w:ascii="Arial" w:hAnsi="Arial" w:cs="Arial"/>
                <w:sz w:val="20"/>
              </w:rPr>
              <w:t xml:space="preserve">t </w:t>
            </w:r>
            <w:r>
              <w:rPr>
                <w:rFonts w:ascii="Arial" w:hAnsi="Arial" w:cs="Arial"/>
                <w:spacing w:val="1"/>
                <w:sz w:val="20"/>
              </w:rPr>
              <w:t>s</w:t>
            </w:r>
            <w:r>
              <w:rPr>
                <w:rFonts w:ascii="Arial" w:hAnsi="Arial" w:cs="Arial"/>
                <w:sz w:val="20"/>
              </w:rPr>
              <w:t xml:space="preserve">ur </w:t>
            </w:r>
            <w:r>
              <w:rPr>
                <w:rFonts w:ascii="Arial" w:hAnsi="Arial" w:cs="Arial"/>
                <w:spacing w:val="1"/>
                <w:sz w:val="20"/>
              </w:rPr>
              <w:t>c</w:t>
            </w:r>
            <w:r>
              <w:rPr>
                <w:rFonts w:ascii="Arial" w:hAnsi="Arial" w:cs="Arial"/>
                <w:sz w:val="20"/>
              </w:rPr>
              <w:t>h</w:t>
            </w:r>
            <w:r>
              <w:rPr>
                <w:rFonts w:ascii="Arial" w:hAnsi="Arial" w:cs="Arial"/>
                <w:spacing w:val="-1"/>
                <w:sz w:val="20"/>
              </w:rPr>
              <w:t>a</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1"/>
                <w:sz w:val="20"/>
              </w:rPr>
              <w:t>f</w:t>
            </w:r>
            <w:r>
              <w:rPr>
                <w:rFonts w:ascii="Arial" w:hAnsi="Arial" w:cs="Arial"/>
                <w:sz w:val="20"/>
              </w:rPr>
              <w:t>e</w:t>
            </w:r>
            <w:r>
              <w:rPr>
                <w:rFonts w:ascii="Arial" w:hAnsi="Arial" w:cs="Arial"/>
                <w:spacing w:val="1"/>
                <w:sz w:val="20"/>
              </w:rPr>
              <w:t>u</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tcPr>
          <w:p w14:paraId="10326C4C"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79715362"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0B98C426"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7EA9AEDB" w14:textId="77777777" w:rsidR="00720E45" w:rsidRDefault="00720E45" w:rsidP="00A12652">
            <w:pPr>
              <w:jc w:val="center"/>
            </w:pPr>
          </w:p>
        </w:tc>
        <w:tc>
          <w:tcPr>
            <w:tcW w:w="680" w:type="dxa"/>
            <w:tcBorders>
              <w:top w:val="single" w:sz="4" w:space="0" w:color="000000"/>
              <w:left w:val="single" w:sz="4" w:space="0" w:color="000000"/>
              <w:bottom w:val="single" w:sz="4" w:space="0" w:color="000000"/>
              <w:right w:val="single" w:sz="4" w:space="0" w:color="000000"/>
            </w:tcBorders>
          </w:tcPr>
          <w:p w14:paraId="4EA60B95" w14:textId="77777777" w:rsidR="00720E45" w:rsidRDefault="00720E45" w:rsidP="00A12652">
            <w:pPr>
              <w:jc w:val="center"/>
            </w:pPr>
          </w:p>
        </w:tc>
      </w:tr>
    </w:tbl>
    <w:p w14:paraId="05839C88" w14:textId="77777777" w:rsidR="00720E45" w:rsidRDefault="00720E45" w:rsidP="00585C3D">
      <w:pPr>
        <w:spacing w:before="6" w:line="240" w:lineRule="exact"/>
      </w:pPr>
    </w:p>
    <w:p w14:paraId="402383B0" w14:textId="77777777" w:rsidR="00585C3D" w:rsidRDefault="00585C3D" w:rsidP="00585C3D">
      <w:pPr>
        <w:spacing w:before="34" w:line="225" w:lineRule="exact"/>
        <w:ind w:right="-20"/>
        <w:rPr>
          <w:rFonts w:ascii="Arial" w:hAnsi="Arial" w:cs="Arial"/>
          <w:sz w:val="20"/>
        </w:rPr>
      </w:pPr>
      <w:r>
        <w:rPr>
          <w:rFonts w:ascii="Arial" w:hAnsi="Arial" w:cs="Arial"/>
          <w:color w:val="AC1D71"/>
          <w:position w:val="-1"/>
          <w:sz w:val="20"/>
        </w:rPr>
        <w:t>M</w:t>
      </w:r>
      <w:r>
        <w:rPr>
          <w:rFonts w:ascii="Arial" w:hAnsi="Arial" w:cs="Arial"/>
          <w:color w:val="AC1D71"/>
          <w:spacing w:val="-1"/>
          <w:position w:val="-1"/>
          <w:sz w:val="20"/>
        </w:rPr>
        <w:t>a</w:t>
      </w:r>
      <w:r>
        <w:rPr>
          <w:rFonts w:ascii="Arial" w:hAnsi="Arial" w:cs="Arial"/>
          <w:color w:val="AC1D71"/>
          <w:position w:val="-1"/>
          <w:sz w:val="20"/>
        </w:rPr>
        <w:t>t</w:t>
      </w:r>
      <w:r>
        <w:rPr>
          <w:rFonts w:ascii="Arial" w:hAnsi="Arial" w:cs="Arial"/>
          <w:color w:val="AC1D71"/>
          <w:spacing w:val="2"/>
          <w:position w:val="-1"/>
          <w:sz w:val="20"/>
        </w:rPr>
        <w:t>h</w:t>
      </w:r>
      <w:r>
        <w:rPr>
          <w:rFonts w:ascii="Arial" w:hAnsi="Arial" w:cs="Arial"/>
          <w:color w:val="AC1D71"/>
          <w:position w:val="-1"/>
          <w:sz w:val="20"/>
        </w:rPr>
        <w:t>é</w:t>
      </w:r>
      <w:r>
        <w:rPr>
          <w:rFonts w:ascii="Arial" w:hAnsi="Arial" w:cs="Arial"/>
          <w:color w:val="AC1D71"/>
          <w:spacing w:val="4"/>
          <w:position w:val="-1"/>
          <w:sz w:val="20"/>
        </w:rPr>
        <w:t>m</w:t>
      </w:r>
      <w:r>
        <w:rPr>
          <w:rFonts w:ascii="Arial" w:hAnsi="Arial" w:cs="Arial"/>
          <w:color w:val="AC1D71"/>
          <w:position w:val="-1"/>
          <w:sz w:val="20"/>
        </w:rPr>
        <w:t>at</w:t>
      </w:r>
      <w:r>
        <w:rPr>
          <w:rFonts w:ascii="Arial" w:hAnsi="Arial" w:cs="Arial"/>
          <w:color w:val="AC1D71"/>
          <w:spacing w:val="-2"/>
          <w:position w:val="-1"/>
          <w:sz w:val="20"/>
        </w:rPr>
        <w:t>i</w:t>
      </w:r>
      <w:r>
        <w:rPr>
          <w:rFonts w:ascii="Arial" w:hAnsi="Arial" w:cs="Arial"/>
          <w:color w:val="AC1D71"/>
          <w:position w:val="-1"/>
          <w:sz w:val="20"/>
        </w:rPr>
        <w:t>q</w:t>
      </w:r>
      <w:r>
        <w:rPr>
          <w:rFonts w:ascii="Arial" w:hAnsi="Arial" w:cs="Arial"/>
          <w:color w:val="AC1D71"/>
          <w:spacing w:val="-1"/>
          <w:position w:val="-1"/>
          <w:sz w:val="20"/>
        </w:rPr>
        <w:t>u</w:t>
      </w:r>
      <w:r>
        <w:rPr>
          <w:rFonts w:ascii="Arial" w:hAnsi="Arial" w:cs="Arial"/>
          <w:color w:val="AC1D71"/>
          <w:position w:val="-1"/>
          <w:sz w:val="20"/>
        </w:rPr>
        <w:t>es :</w:t>
      </w:r>
    </w:p>
    <w:p w14:paraId="2D7FD4D3" w14:textId="77777777" w:rsidR="00585C3D" w:rsidRDefault="00585C3D" w:rsidP="00585C3D">
      <w:pPr>
        <w:spacing w:before="3" w:line="180" w:lineRule="exact"/>
        <w:rPr>
          <w:sz w:val="18"/>
          <w:szCs w:val="18"/>
        </w:rPr>
      </w:pP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720E45" w14:paraId="1EA83094" w14:textId="77777777" w:rsidTr="00B232ED">
        <w:trPr>
          <w:trHeight w:hRule="exact" w:val="283"/>
        </w:trPr>
        <w:tc>
          <w:tcPr>
            <w:tcW w:w="6230" w:type="dxa"/>
            <w:tcBorders>
              <w:top w:val="single" w:sz="4" w:space="0" w:color="000000"/>
              <w:left w:val="single" w:sz="4" w:space="0" w:color="000000"/>
              <w:bottom w:val="single" w:sz="4" w:space="0" w:color="000000"/>
              <w:right w:val="single" w:sz="4" w:space="0" w:color="000000"/>
            </w:tcBorders>
          </w:tcPr>
          <w:p w14:paraId="1C146CFC" w14:textId="77777777" w:rsidR="00585C3D" w:rsidRDefault="00585C3D" w:rsidP="00585C3D">
            <w:pPr>
              <w:ind w:left="102" w:right="-20"/>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6A5BA37" w14:textId="77777777" w:rsidR="00585C3D" w:rsidRDefault="00585C3D" w:rsidP="00720E45">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vAlign w:val="center"/>
          </w:tcPr>
          <w:p w14:paraId="2EE5B270" w14:textId="77777777" w:rsidR="00585C3D" w:rsidRDefault="00585C3D" w:rsidP="00720E45">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vAlign w:val="center"/>
          </w:tcPr>
          <w:p w14:paraId="3CFB4017" w14:textId="77777777" w:rsidR="00585C3D" w:rsidRDefault="00585C3D" w:rsidP="00720E45">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vAlign w:val="center"/>
          </w:tcPr>
          <w:p w14:paraId="0DD67E30" w14:textId="77777777" w:rsidR="00585C3D" w:rsidRDefault="00585C3D" w:rsidP="00720E45">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vAlign w:val="center"/>
          </w:tcPr>
          <w:p w14:paraId="78B3A404" w14:textId="77777777" w:rsidR="00585C3D" w:rsidRDefault="00585C3D" w:rsidP="00720E45">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720E45" w14:paraId="2003970B" w14:textId="77777777" w:rsidTr="00720E45">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36AD4F42" w14:textId="758E6680" w:rsidR="00585C3D" w:rsidRPr="00720E45" w:rsidRDefault="00585C3D" w:rsidP="00720E45">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z w:val="20"/>
              </w:rPr>
              <w:t>u</w:t>
            </w:r>
            <w:r>
              <w:rPr>
                <w:rFonts w:ascii="Arial" w:hAnsi="Arial" w:cs="Arial"/>
                <w:spacing w:val="2"/>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on d</w:t>
            </w:r>
            <w:r>
              <w:rPr>
                <w:rFonts w:ascii="Arial" w:hAnsi="Arial" w:cs="Arial"/>
                <w:spacing w:val="-1"/>
                <w:sz w:val="20"/>
              </w:rPr>
              <w:t>e</w:t>
            </w:r>
            <w:r>
              <w:rPr>
                <w:rFonts w:ascii="Arial" w:hAnsi="Arial" w:cs="Arial"/>
                <w:sz w:val="20"/>
              </w:rPr>
              <w:t>s t</w:t>
            </w:r>
            <w:r>
              <w:rPr>
                <w:rFonts w:ascii="Arial" w:hAnsi="Arial" w:cs="Arial"/>
                <w:spacing w:val="1"/>
                <w:sz w:val="20"/>
              </w:rPr>
              <w:t>a</w:t>
            </w:r>
            <w:r>
              <w:rPr>
                <w:rFonts w:ascii="Arial" w:hAnsi="Arial" w:cs="Arial"/>
                <w:sz w:val="20"/>
              </w:rPr>
              <w:t>b</w:t>
            </w:r>
            <w:r>
              <w:rPr>
                <w:rFonts w:ascii="Arial" w:hAnsi="Arial" w:cs="Arial"/>
                <w:spacing w:val="-1"/>
                <w:sz w:val="20"/>
              </w:rPr>
              <w:t>l</w:t>
            </w:r>
            <w:r>
              <w:rPr>
                <w:rFonts w:ascii="Arial" w:hAnsi="Arial" w:cs="Arial"/>
                <w:sz w:val="20"/>
              </w:rPr>
              <w:t xml:space="preserve">es </w:t>
            </w:r>
            <w:r>
              <w:rPr>
                <w:rFonts w:ascii="Arial" w:hAnsi="Arial" w:cs="Arial"/>
                <w:spacing w:val="2"/>
                <w:sz w:val="20"/>
              </w:rPr>
              <w:t>d</w:t>
            </w:r>
            <w:r>
              <w:rPr>
                <w:rFonts w:ascii="Arial" w:hAnsi="Arial" w:cs="Arial"/>
                <w:sz w:val="20"/>
              </w:rPr>
              <w:t xml:space="preserve">e </w:t>
            </w:r>
            <w:r>
              <w:rPr>
                <w:rFonts w:ascii="Arial" w:hAnsi="Arial" w:cs="Arial"/>
                <w:spacing w:val="4"/>
                <w:sz w:val="20"/>
              </w:rPr>
              <w:t>m</w:t>
            </w:r>
            <w:r>
              <w:rPr>
                <w:rFonts w:ascii="Arial" w:hAnsi="Arial" w:cs="Arial"/>
                <w:sz w:val="20"/>
              </w:rPr>
              <w:t>u</w:t>
            </w:r>
            <w:r>
              <w:rPr>
                <w:rFonts w:ascii="Arial" w:hAnsi="Arial" w:cs="Arial"/>
                <w:spacing w:val="-1"/>
                <w:sz w:val="20"/>
              </w:rPr>
              <w:t>l</w:t>
            </w:r>
            <w:r>
              <w:rPr>
                <w:rFonts w:ascii="Arial" w:hAnsi="Arial" w:cs="Arial"/>
                <w:sz w:val="20"/>
              </w:rPr>
              <w:t>t</w:t>
            </w:r>
            <w:r>
              <w:rPr>
                <w:rFonts w:ascii="Arial" w:hAnsi="Arial" w:cs="Arial"/>
                <w:spacing w:val="-1"/>
                <w:sz w:val="20"/>
              </w:rPr>
              <w:t>i</w:t>
            </w:r>
            <w:r>
              <w:rPr>
                <w:rFonts w:ascii="Arial" w:hAnsi="Arial" w:cs="Arial"/>
                <w:spacing w:val="2"/>
                <w:sz w:val="20"/>
              </w:rPr>
              <w:t>p</w:t>
            </w:r>
            <w:r>
              <w:rPr>
                <w:rFonts w:ascii="Arial" w:hAnsi="Arial" w:cs="Arial"/>
                <w:spacing w:val="-1"/>
                <w:sz w:val="20"/>
              </w:rPr>
              <w:t>li</w:t>
            </w:r>
            <w:r>
              <w:rPr>
                <w:rFonts w:ascii="Arial" w:hAnsi="Arial" w:cs="Arial"/>
                <w:spacing w:val="1"/>
                <w:sz w:val="20"/>
              </w:rPr>
              <w:t>c</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5"/>
                <w:sz w:val="20"/>
              </w:rPr>
              <w:t>(</w:t>
            </w:r>
            <w:r>
              <w:rPr>
                <w:rFonts w:ascii="Arial" w:hAnsi="Arial" w:cs="Arial"/>
                <w:sz w:val="20"/>
              </w:rPr>
              <w:t xml:space="preserve">ou </w:t>
            </w:r>
            <w:r>
              <w:rPr>
                <w:rFonts w:ascii="Arial" w:hAnsi="Arial" w:cs="Arial"/>
                <w:spacing w:val="2"/>
                <w:sz w:val="20"/>
              </w:rPr>
              <w:t>d</w:t>
            </w:r>
            <w:r>
              <w:rPr>
                <w:rFonts w:ascii="Arial" w:hAnsi="Arial" w:cs="Arial"/>
                <w:sz w:val="20"/>
              </w:rPr>
              <w:t>e</w:t>
            </w:r>
            <w:r>
              <w:rPr>
                <w:rFonts w:ascii="Arial" w:hAnsi="Arial" w:cs="Arial"/>
                <w:spacing w:val="-2"/>
                <w:sz w:val="20"/>
              </w:rPr>
              <w:t xml:space="preserve"> l</w:t>
            </w:r>
            <w:r>
              <w:rPr>
                <w:rFonts w:ascii="Arial" w:hAnsi="Arial" w:cs="Arial"/>
                <w:sz w:val="20"/>
              </w:rPr>
              <w:t xml:space="preserve">a </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pacing w:val="1"/>
                <w:sz w:val="20"/>
              </w:rPr>
              <w:t>c</w:t>
            </w:r>
            <w:r>
              <w:rPr>
                <w:rFonts w:ascii="Arial" w:hAnsi="Arial" w:cs="Arial"/>
                <w:spacing w:val="2"/>
                <w:sz w:val="20"/>
              </w:rPr>
              <w:t>u</w:t>
            </w:r>
            <w:r>
              <w:rPr>
                <w:rFonts w:ascii="Arial" w:hAnsi="Arial" w:cs="Arial"/>
                <w:spacing w:val="-1"/>
                <w:sz w:val="20"/>
              </w:rPr>
              <w:t>l</w:t>
            </w:r>
            <w:r>
              <w:rPr>
                <w:rFonts w:ascii="Arial" w:hAnsi="Arial" w:cs="Arial"/>
                <w:sz w:val="20"/>
              </w:rPr>
              <w:t>atr</w:t>
            </w:r>
            <w:r>
              <w:rPr>
                <w:rFonts w:ascii="Arial" w:hAnsi="Arial" w:cs="Arial"/>
                <w:spacing w:val="-1"/>
                <w:sz w:val="20"/>
              </w:rPr>
              <w:t>i</w:t>
            </w:r>
            <w:r>
              <w:rPr>
                <w:rFonts w:ascii="Arial" w:hAnsi="Arial" w:cs="Arial"/>
                <w:spacing w:val="1"/>
                <w:sz w:val="20"/>
              </w:rPr>
              <w:t>c</w:t>
            </w:r>
            <w:r>
              <w:rPr>
                <w:rFonts w:ascii="Arial" w:hAnsi="Arial" w:cs="Arial"/>
                <w:sz w:val="20"/>
              </w:rPr>
              <w:t>e)</w:t>
            </w:r>
            <w:r w:rsidR="00720E45">
              <w:rPr>
                <w:rFonts w:ascii="Arial" w:hAnsi="Arial" w:cs="Arial"/>
                <w:sz w:val="20"/>
              </w:rPr>
              <w:t xml:space="preserve"> </w:t>
            </w:r>
            <w:r>
              <w:rPr>
                <w:rFonts w:ascii="Arial" w:hAnsi="Arial" w:cs="Arial"/>
                <w:sz w:val="20"/>
              </w:rPr>
              <w:t>p</w:t>
            </w:r>
            <w:r>
              <w:rPr>
                <w:rFonts w:ascii="Arial" w:hAnsi="Arial" w:cs="Arial"/>
                <w:spacing w:val="-1"/>
                <w:sz w:val="20"/>
              </w:rPr>
              <w:t>e</w:t>
            </w:r>
            <w:r>
              <w:rPr>
                <w:rFonts w:ascii="Arial" w:hAnsi="Arial" w:cs="Arial"/>
                <w:sz w:val="20"/>
              </w:rPr>
              <w:t>n</w:t>
            </w:r>
            <w:r>
              <w:rPr>
                <w:rFonts w:ascii="Arial" w:hAnsi="Arial" w:cs="Arial"/>
                <w:spacing w:val="1"/>
                <w:sz w:val="20"/>
              </w:rPr>
              <w:t>d</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2"/>
                <w:sz w:val="20"/>
              </w:rPr>
              <w:t>e</w:t>
            </w:r>
            <w:r>
              <w:rPr>
                <w:rFonts w:ascii="Arial" w:hAnsi="Arial" w:cs="Arial"/>
                <w:sz w:val="20"/>
              </w:rPr>
              <w:t xml:space="preserve">t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z w:val="20"/>
              </w:rPr>
              <w:t>trô</w:t>
            </w:r>
            <w:r>
              <w:rPr>
                <w:rFonts w:ascii="Arial" w:hAnsi="Arial" w:cs="Arial"/>
                <w:spacing w:val="-1"/>
                <w:sz w:val="20"/>
              </w:rPr>
              <w:t>l</w:t>
            </w:r>
            <w:r>
              <w:rPr>
                <w:rFonts w:ascii="Arial" w:hAnsi="Arial" w:cs="Arial"/>
                <w:sz w:val="20"/>
              </w:rPr>
              <w:t>es</w:t>
            </w:r>
          </w:p>
        </w:tc>
        <w:tc>
          <w:tcPr>
            <w:tcW w:w="680" w:type="dxa"/>
            <w:tcBorders>
              <w:top w:val="single" w:sz="4" w:space="0" w:color="000000"/>
              <w:left w:val="single" w:sz="4" w:space="0" w:color="000000"/>
              <w:bottom w:val="single" w:sz="4" w:space="0" w:color="000000"/>
              <w:right w:val="single" w:sz="4" w:space="0" w:color="000000"/>
            </w:tcBorders>
            <w:vAlign w:val="center"/>
          </w:tcPr>
          <w:p w14:paraId="31C66B92" w14:textId="77777777" w:rsidR="00585C3D" w:rsidRDefault="00585C3D" w:rsidP="00720E45">
            <w:pPr>
              <w:spacing w:before="20"/>
              <w:ind w:left="102" w:right="-20"/>
              <w:jc w:val="center"/>
              <w:rPr>
                <w:rFonts w:ascii="Arial" w:hAnsi="Arial" w:cs="Arial"/>
                <w:b/>
                <w:bCs/>
                <w:sz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199CA7" w14:textId="77777777" w:rsidR="00585C3D" w:rsidRDefault="00585C3D" w:rsidP="00720E45">
            <w:pPr>
              <w:spacing w:before="20"/>
              <w:ind w:left="102" w:right="-20"/>
              <w:jc w:val="center"/>
              <w:rPr>
                <w:rFonts w:ascii="Arial" w:hAnsi="Arial" w:cs="Arial"/>
                <w:b/>
                <w:bCs/>
                <w:sz w:val="20"/>
              </w:rPr>
            </w:pPr>
          </w:p>
        </w:tc>
        <w:tc>
          <w:tcPr>
            <w:tcW w:w="681" w:type="dxa"/>
            <w:tcBorders>
              <w:top w:val="single" w:sz="4" w:space="0" w:color="000000"/>
              <w:left w:val="single" w:sz="4" w:space="0" w:color="000000"/>
              <w:bottom w:val="single" w:sz="4" w:space="0" w:color="000000"/>
              <w:right w:val="single" w:sz="4" w:space="0" w:color="000000"/>
            </w:tcBorders>
            <w:vAlign w:val="center"/>
          </w:tcPr>
          <w:p w14:paraId="059B79A1" w14:textId="77777777" w:rsidR="00585C3D" w:rsidRDefault="00585C3D" w:rsidP="00720E45">
            <w:pPr>
              <w:spacing w:before="20"/>
              <w:ind w:left="103" w:right="-20"/>
              <w:jc w:val="center"/>
              <w:rPr>
                <w:rFonts w:ascii="Arial" w:hAnsi="Arial" w:cs="Arial"/>
                <w:b/>
                <w:bCs/>
                <w:sz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895C97D" w14:textId="77777777" w:rsidR="00585C3D" w:rsidRDefault="00585C3D" w:rsidP="00720E45">
            <w:pPr>
              <w:spacing w:before="20"/>
              <w:ind w:left="102" w:right="-20"/>
              <w:jc w:val="center"/>
              <w:rPr>
                <w:rFonts w:ascii="Arial" w:hAnsi="Arial" w:cs="Arial"/>
                <w:b/>
                <w:bCs/>
                <w:sz w:val="20"/>
              </w:rPr>
            </w:pPr>
          </w:p>
        </w:tc>
        <w:tc>
          <w:tcPr>
            <w:tcW w:w="681" w:type="dxa"/>
            <w:tcBorders>
              <w:top w:val="single" w:sz="4" w:space="0" w:color="000000"/>
              <w:left w:val="single" w:sz="4" w:space="0" w:color="000000"/>
              <w:bottom w:val="single" w:sz="4" w:space="0" w:color="000000"/>
              <w:right w:val="single" w:sz="4" w:space="0" w:color="000000"/>
            </w:tcBorders>
            <w:vAlign w:val="center"/>
          </w:tcPr>
          <w:p w14:paraId="655F9C7F" w14:textId="77777777" w:rsidR="00585C3D" w:rsidRDefault="00585C3D" w:rsidP="00720E45">
            <w:pPr>
              <w:spacing w:before="20"/>
              <w:ind w:left="102" w:right="-20"/>
              <w:jc w:val="center"/>
              <w:rPr>
                <w:rFonts w:ascii="Arial" w:hAnsi="Arial" w:cs="Arial"/>
                <w:b/>
                <w:bCs/>
                <w:sz w:val="20"/>
              </w:rPr>
            </w:pPr>
          </w:p>
        </w:tc>
      </w:tr>
      <w:tr w:rsidR="00720E45" w14:paraId="1476947C" w14:textId="77777777" w:rsidTr="00720E4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44C651D8" w14:textId="77777777" w:rsidR="00585C3D" w:rsidRDefault="00585C3D" w:rsidP="00585C3D">
            <w:pPr>
              <w:spacing w:before="23"/>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z w:val="20"/>
              </w:rPr>
              <w:t xml:space="preserve">a </w:t>
            </w:r>
            <w:r>
              <w:rPr>
                <w:rFonts w:ascii="Arial" w:hAnsi="Arial" w:cs="Arial"/>
                <w:spacing w:val="-1"/>
                <w:sz w:val="20"/>
              </w:rPr>
              <w:t>p</w:t>
            </w:r>
            <w:r>
              <w:rPr>
                <w:rFonts w:ascii="Arial" w:hAnsi="Arial" w:cs="Arial"/>
                <w:spacing w:val="1"/>
                <w:sz w:val="20"/>
              </w:rPr>
              <w:t>ré</w:t>
            </w:r>
            <w:r>
              <w:rPr>
                <w:rFonts w:ascii="Arial" w:hAnsi="Arial" w:cs="Arial"/>
                <w:spacing w:val="3"/>
                <w:sz w:val="20"/>
              </w:rPr>
              <w:t>s</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2"/>
                <w:sz w:val="20"/>
              </w:rPr>
              <w:t>a</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 xml:space="preserve">es </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l</w:t>
            </w:r>
            <w:r>
              <w:rPr>
                <w:rFonts w:ascii="Arial" w:hAnsi="Arial" w:cs="Arial"/>
                <w:spacing w:val="-1"/>
                <w:sz w:val="20"/>
              </w:rPr>
              <w:t>i</w:t>
            </w:r>
            <w:r>
              <w:rPr>
                <w:rFonts w:ascii="Arial" w:hAnsi="Arial" w:cs="Arial"/>
                <w:spacing w:val="2"/>
                <w:sz w:val="20"/>
              </w:rPr>
              <w:t>g</w:t>
            </w:r>
            <w:r>
              <w:rPr>
                <w:rFonts w:ascii="Arial" w:hAnsi="Arial" w:cs="Arial"/>
                <w:sz w:val="20"/>
              </w:rPr>
              <w:t>ne</w:t>
            </w:r>
          </w:p>
        </w:tc>
        <w:tc>
          <w:tcPr>
            <w:tcW w:w="680" w:type="dxa"/>
            <w:tcBorders>
              <w:top w:val="single" w:sz="4" w:space="0" w:color="000000"/>
              <w:left w:val="single" w:sz="4" w:space="0" w:color="000000"/>
              <w:bottom w:val="single" w:sz="4" w:space="0" w:color="000000"/>
              <w:right w:val="single" w:sz="4" w:space="0" w:color="000000"/>
            </w:tcBorders>
            <w:vAlign w:val="center"/>
          </w:tcPr>
          <w:p w14:paraId="073EA4F0"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094A3A05"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7FA09972"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F2B9D21"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5737D86C" w14:textId="77777777" w:rsidR="00585C3D" w:rsidRDefault="00585C3D" w:rsidP="00720E45">
            <w:pPr>
              <w:jc w:val="center"/>
            </w:pPr>
          </w:p>
        </w:tc>
      </w:tr>
      <w:tr w:rsidR="00720E45" w14:paraId="22AA176B" w14:textId="77777777" w:rsidTr="00720E45">
        <w:trPr>
          <w:trHeight w:hRule="exact" w:val="701"/>
        </w:trPr>
        <w:tc>
          <w:tcPr>
            <w:tcW w:w="6230" w:type="dxa"/>
            <w:tcBorders>
              <w:top w:val="single" w:sz="4" w:space="0" w:color="000000"/>
              <w:left w:val="single" w:sz="4" w:space="0" w:color="000000"/>
              <w:bottom w:val="single" w:sz="4" w:space="0" w:color="000000"/>
              <w:right w:val="single" w:sz="4" w:space="0" w:color="000000"/>
            </w:tcBorders>
          </w:tcPr>
          <w:p w14:paraId="21950D7A" w14:textId="09418C3E" w:rsidR="00585C3D" w:rsidRDefault="00585C3D" w:rsidP="00720E45">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é</w:t>
            </w:r>
            <w:r>
              <w:rPr>
                <w:rFonts w:ascii="Arial" w:hAnsi="Arial" w:cs="Arial"/>
                <w:spacing w:val="1"/>
                <w:sz w:val="20"/>
              </w:rPr>
              <w:t>s</w:t>
            </w:r>
            <w:r>
              <w:rPr>
                <w:rFonts w:ascii="Arial" w:hAnsi="Arial" w:cs="Arial"/>
                <w:sz w:val="20"/>
              </w:rPr>
              <w:t>e</w:t>
            </w:r>
            <w:r>
              <w:rPr>
                <w:rFonts w:ascii="Arial" w:hAnsi="Arial" w:cs="Arial"/>
                <w:spacing w:val="-1"/>
                <w:sz w:val="20"/>
              </w:rPr>
              <w:t>n</w:t>
            </w:r>
            <w:r>
              <w:rPr>
                <w:rFonts w:ascii="Arial" w:hAnsi="Arial" w:cs="Arial"/>
                <w:spacing w:val="2"/>
                <w:sz w:val="20"/>
              </w:rPr>
              <w:t>t</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pacing w:val="2"/>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 xml:space="preserve">s </w:t>
            </w:r>
            <w:r>
              <w:rPr>
                <w:rFonts w:ascii="Arial" w:hAnsi="Arial" w:cs="Arial"/>
                <w:spacing w:val="2"/>
                <w:sz w:val="20"/>
              </w:rPr>
              <w:t>e</w:t>
            </w:r>
            <w:r>
              <w:rPr>
                <w:rFonts w:ascii="Arial" w:hAnsi="Arial" w:cs="Arial"/>
                <w:sz w:val="20"/>
              </w:rPr>
              <w:t>n co</w:t>
            </w:r>
            <w:r>
              <w:rPr>
                <w:rFonts w:ascii="Arial" w:hAnsi="Arial" w:cs="Arial"/>
                <w:spacing w:val="1"/>
                <w:sz w:val="20"/>
              </w:rPr>
              <w:t>l</w:t>
            </w:r>
            <w:r>
              <w:rPr>
                <w:rFonts w:ascii="Arial" w:hAnsi="Arial" w:cs="Arial"/>
                <w:sz w:val="20"/>
              </w:rPr>
              <w:t>o</w:t>
            </w:r>
            <w:r>
              <w:rPr>
                <w:rFonts w:ascii="Arial" w:hAnsi="Arial" w:cs="Arial"/>
                <w:spacing w:val="-1"/>
                <w:sz w:val="20"/>
              </w:rPr>
              <w:t>n</w:t>
            </w:r>
            <w:r>
              <w:rPr>
                <w:rFonts w:ascii="Arial" w:hAnsi="Arial" w:cs="Arial"/>
                <w:sz w:val="20"/>
              </w:rPr>
              <w:t>n</w:t>
            </w:r>
            <w:r>
              <w:rPr>
                <w:rFonts w:ascii="Arial" w:hAnsi="Arial" w:cs="Arial"/>
                <w:spacing w:val="-1"/>
                <w:sz w:val="20"/>
              </w:rPr>
              <w:t>e</w:t>
            </w:r>
            <w:r>
              <w:rPr>
                <w:rFonts w:ascii="Arial" w:hAnsi="Arial" w:cs="Arial"/>
                <w:sz w:val="20"/>
              </w:rPr>
              <w:t>s a</w:t>
            </w:r>
            <w:r>
              <w:rPr>
                <w:rFonts w:ascii="Arial" w:hAnsi="Arial" w:cs="Arial"/>
                <w:spacing w:val="1"/>
                <w:sz w:val="20"/>
              </w:rPr>
              <w:t>v</w:t>
            </w:r>
            <w:r>
              <w:rPr>
                <w:rFonts w:ascii="Arial" w:hAnsi="Arial" w:cs="Arial"/>
                <w:sz w:val="20"/>
              </w:rPr>
              <w:t>ec d</w:t>
            </w:r>
            <w:r>
              <w:rPr>
                <w:rFonts w:ascii="Arial" w:hAnsi="Arial" w:cs="Arial"/>
                <w:spacing w:val="-1"/>
                <w:sz w:val="20"/>
              </w:rPr>
              <w:t>e</w:t>
            </w:r>
            <w:r>
              <w:rPr>
                <w:rFonts w:ascii="Arial" w:hAnsi="Arial" w:cs="Arial"/>
                <w:sz w:val="20"/>
              </w:rPr>
              <w:t>s re</w:t>
            </w:r>
            <w:r>
              <w:rPr>
                <w:rFonts w:ascii="Arial" w:hAnsi="Arial" w:cs="Arial"/>
                <w:spacing w:val="1"/>
                <w:sz w:val="20"/>
              </w:rPr>
              <w:t>p</w:t>
            </w:r>
            <w:r>
              <w:rPr>
                <w:rFonts w:ascii="Arial" w:hAnsi="Arial" w:cs="Arial"/>
                <w:sz w:val="20"/>
              </w:rPr>
              <w:t xml:space="preserve">ères de </w:t>
            </w:r>
            <w:r>
              <w:rPr>
                <w:rFonts w:ascii="Arial" w:hAnsi="Arial" w:cs="Arial"/>
                <w:spacing w:val="1"/>
                <w:sz w:val="20"/>
              </w:rPr>
              <w:t>c</w:t>
            </w:r>
            <w:r>
              <w:rPr>
                <w:rFonts w:ascii="Arial" w:hAnsi="Arial" w:cs="Arial"/>
                <w:sz w:val="20"/>
              </w:rPr>
              <w:t>o</w:t>
            </w:r>
            <w:r>
              <w:rPr>
                <w:rFonts w:ascii="Arial" w:hAnsi="Arial" w:cs="Arial"/>
                <w:spacing w:val="-1"/>
                <w:sz w:val="20"/>
              </w:rPr>
              <w:t>ul</w:t>
            </w:r>
            <w:r>
              <w:rPr>
                <w:rFonts w:ascii="Arial" w:hAnsi="Arial" w:cs="Arial"/>
                <w:spacing w:val="2"/>
                <w:sz w:val="20"/>
              </w:rPr>
              <w:t>e</w:t>
            </w:r>
            <w:r>
              <w:rPr>
                <w:rFonts w:ascii="Arial" w:hAnsi="Arial" w:cs="Arial"/>
                <w:sz w:val="20"/>
              </w:rPr>
              <w:t xml:space="preserve">ur </w:t>
            </w:r>
            <w:r>
              <w:rPr>
                <w:rFonts w:ascii="Arial" w:hAnsi="Arial" w:cs="Arial"/>
                <w:spacing w:val="1"/>
                <w:sz w:val="20"/>
              </w:rPr>
              <w:t>(</w:t>
            </w:r>
            <w:r>
              <w:rPr>
                <w:rFonts w:ascii="Arial" w:hAnsi="Arial" w:cs="Arial"/>
                <w:sz w:val="20"/>
              </w:rPr>
              <w:t>ex :</w:t>
            </w:r>
            <w:r w:rsidR="00720E45">
              <w:rPr>
                <w:rFonts w:ascii="Arial" w:hAnsi="Arial" w:cs="Arial"/>
                <w:sz w:val="20"/>
              </w:rPr>
              <w:t xml:space="preserve"> </w:t>
            </w:r>
            <w:r>
              <w:rPr>
                <w:rFonts w:ascii="Arial" w:hAnsi="Arial" w:cs="Arial"/>
                <w:spacing w:val="1"/>
                <w:sz w:val="20"/>
              </w:rPr>
              <w:t>c</w:t>
            </w:r>
            <w:r>
              <w:rPr>
                <w:rFonts w:ascii="Arial" w:hAnsi="Arial" w:cs="Arial"/>
                <w:sz w:val="20"/>
              </w:rPr>
              <w:t>o</w:t>
            </w:r>
            <w:r>
              <w:rPr>
                <w:rFonts w:ascii="Arial" w:hAnsi="Arial" w:cs="Arial"/>
                <w:spacing w:val="-1"/>
                <w:sz w:val="20"/>
              </w:rPr>
              <w:t>l</w:t>
            </w:r>
            <w:r>
              <w:rPr>
                <w:rFonts w:ascii="Arial" w:hAnsi="Arial" w:cs="Arial"/>
                <w:sz w:val="20"/>
              </w:rPr>
              <w:t>o</w:t>
            </w:r>
            <w:r>
              <w:rPr>
                <w:rFonts w:ascii="Arial" w:hAnsi="Arial" w:cs="Arial"/>
                <w:spacing w:val="1"/>
                <w:sz w:val="20"/>
              </w:rPr>
              <w:t>n</w:t>
            </w:r>
            <w:r>
              <w:rPr>
                <w:rFonts w:ascii="Arial" w:hAnsi="Arial" w:cs="Arial"/>
                <w:sz w:val="20"/>
              </w:rPr>
              <w:t xml:space="preserve">ne </w:t>
            </w:r>
            <w:r>
              <w:rPr>
                <w:rFonts w:ascii="Arial" w:hAnsi="Arial" w:cs="Arial"/>
                <w:spacing w:val="2"/>
                <w:sz w:val="20"/>
              </w:rPr>
              <w:t>d</w:t>
            </w:r>
            <w:r>
              <w:rPr>
                <w:rFonts w:ascii="Arial" w:hAnsi="Arial" w:cs="Arial"/>
                <w:sz w:val="20"/>
              </w:rPr>
              <w:t>es u</w:t>
            </w:r>
            <w:r>
              <w:rPr>
                <w:rFonts w:ascii="Arial" w:hAnsi="Arial" w:cs="Arial"/>
                <w:spacing w:val="1"/>
                <w:sz w:val="20"/>
              </w:rPr>
              <w:t>n</w:t>
            </w:r>
            <w:r>
              <w:rPr>
                <w:rFonts w:ascii="Arial" w:hAnsi="Arial" w:cs="Arial"/>
                <w:spacing w:val="-1"/>
                <w:sz w:val="20"/>
              </w:rPr>
              <w:t>i</w:t>
            </w:r>
            <w:r>
              <w:rPr>
                <w:rFonts w:ascii="Arial" w:hAnsi="Arial" w:cs="Arial"/>
                <w:sz w:val="20"/>
              </w:rPr>
              <w:t>tés en ro</w:t>
            </w:r>
            <w:r>
              <w:rPr>
                <w:rFonts w:ascii="Arial" w:hAnsi="Arial" w:cs="Arial"/>
                <w:spacing w:val="1"/>
                <w:sz w:val="20"/>
              </w:rPr>
              <w:t>u</w:t>
            </w:r>
            <w:r>
              <w:rPr>
                <w:rFonts w:ascii="Arial" w:hAnsi="Arial" w:cs="Arial"/>
                <w:spacing w:val="2"/>
                <w:sz w:val="20"/>
              </w:rPr>
              <w:t>g</w:t>
            </w:r>
            <w:r>
              <w:rPr>
                <w:rFonts w:ascii="Arial" w:hAnsi="Arial" w:cs="Arial"/>
                <w:sz w:val="20"/>
              </w:rPr>
              <w:t>e d</w:t>
            </w:r>
            <w:r>
              <w:rPr>
                <w:rFonts w:ascii="Arial" w:hAnsi="Arial" w:cs="Arial"/>
                <w:spacing w:val="-1"/>
                <w:sz w:val="20"/>
              </w:rPr>
              <w:t>e</w:t>
            </w:r>
            <w:r>
              <w:rPr>
                <w:rFonts w:ascii="Arial" w:hAnsi="Arial" w:cs="Arial"/>
                <w:sz w:val="20"/>
              </w:rPr>
              <w:t>s d</w:t>
            </w:r>
            <w:r>
              <w:rPr>
                <w:rFonts w:ascii="Arial" w:hAnsi="Arial" w:cs="Arial"/>
                <w:spacing w:val="1"/>
                <w:sz w:val="20"/>
              </w:rPr>
              <w:t>i</w:t>
            </w:r>
            <w:r>
              <w:rPr>
                <w:rFonts w:ascii="Arial" w:hAnsi="Arial" w:cs="Arial"/>
                <w:spacing w:val="-1"/>
                <w:sz w:val="20"/>
              </w:rPr>
              <w:t>z</w:t>
            </w:r>
            <w:r>
              <w:rPr>
                <w:rFonts w:ascii="Arial" w:hAnsi="Arial" w:cs="Arial"/>
                <w:spacing w:val="2"/>
                <w:sz w:val="20"/>
              </w:rPr>
              <w:t>a</w:t>
            </w:r>
            <w:r>
              <w:rPr>
                <w:rFonts w:ascii="Arial" w:hAnsi="Arial" w:cs="Arial"/>
                <w:spacing w:val="-1"/>
                <w:sz w:val="20"/>
              </w:rPr>
              <w:t>i</w:t>
            </w:r>
            <w:r>
              <w:rPr>
                <w:rFonts w:ascii="Arial" w:hAnsi="Arial" w:cs="Arial"/>
                <w:sz w:val="20"/>
              </w:rPr>
              <w:t>n</w:t>
            </w:r>
            <w:r>
              <w:rPr>
                <w:rFonts w:ascii="Arial" w:hAnsi="Arial" w:cs="Arial"/>
                <w:spacing w:val="-1"/>
                <w:sz w:val="20"/>
              </w:rPr>
              <w:t>e</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b</w:t>
            </w:r>
            <w:r>
              <w:rPr>
                <w:rFonts w:ascii="Arial" w:hAnsi="Arial" w:cs="Arial"/>
                <w:spacing w:val="-1"/>
                <w:sz w:val="20"/>
              </w:rPr>
              <w:t>l</w:t>
            </w:r>
            <w:r>
              <w:rPr>
                <w:rFonts w:ascii="Arial" w:hAnsi="Arial" w:cs="Arial"/>
                <w:spacing w:val="2"/>
                <w:sz w:val="20"/>
              </w:rPr>
              <w:t>e</w:t>
            </w:r>
            <w:r>
              <w:rPr>
                <w:rFonts w:ascii="Arial" w:hAnsi="Arial" w:cs="Arial"/>
                <w:sz w:val="20"/>
              </w:rPr>
              <w:t xml:space="preserve">u </w:t>
            </w:r>
            <w:r>
              <w:rPr>
                <w:rFonts w:ascii="Arial" w:hAnsi="Arial" w:cs="Arial"/>
                <w:spacing w:val="-1"/>
                <w:sz w:val="20"/>
              </w:rPr>
              <w:t>e</w:t>
            </w:r>
            <w:r>
              <w:rPr>
                <w:rFonts w:ascii="Arial" w:hAnsi="Arial" w:cs="Arial"/>
                <w:sz w:val="20"/>
              </w:rPr>
              <w:t xml:space="preserve">t </w:t>
            </w:r>
            <w:r>
              <w:rPr>
                <w:rFonts w:ascii="Arial" w:hAnsi="Arial" w:cs="Arial"/>
                <w:spacing w:val="2"/>
                <w:sz w:val="20"/>
              </w:rPr>
              <w:t>d</w:t>
            </w:r>
            <w:r>
              <w:rPr>
                <w:rFonts w:ascii="Arial" w:hAnsi="Arial" w:cs="Arial"/>
                <w:sz w:val="20"/>
              </w:rPr>
              <w:t xml:space="preserve">es </w:t>
            </w:r>
            <w:r>
              <w:rPr>
                <w:rFonts w:ascii="Arial" w:hAnsi="Arial" w:cs="Arial"/>
                <w:spacing w:val="1"/>
                <w:sz w:val="20"/>
              </w:rPr>
              <w:t>c</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2"/>
                <w:sz w:val="20"/>
              </w:rPr>
              <w:t>a</w:t>
            </w:r>
            <w:r>
              <w:rPr>
                <w:rFonts w:ascii="Arial" w:hAnsi="Arial" w:cs="Arial"/>
                <w:spacing w:val="-1"/>
                <w:sz w:val="20"/>
              </w:rPr>
              <w:t>i</w:t>
            </w:r>
            <w:r>
              <w:rPr>
                <w:rFonts w:ascii="Arial" w:hAnsi="Arial" w:cs="Arial"/>
                <w:sz w:val="20"/>
              </w:rPr>
              <w:t>n</w:t>
            </w:r>
            <w:r>
              <w:rPr>
                <w:rFonts w:ascii="Arial" w:hAnsi="Arial" w:cs="Arial"/>
                <w:spacing w:val="-1"/>
                <w:sz w:val="20"/>
              </w:rPr>
              <w:t>e</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v</w:t>
            </w:r>
            <w:r>
              <w:rPr>
                <w:rFonts w:ascii="Arial" w:hAnsi="Arial" w:cs="Arial"/>
                <w:sz w:val="20"/>
              </w:rPr>
              <w:t>ert)</w:t>
            </w:r>
          </w:p>
        </w:tc>
        <w:tc>
          <w:tcPr>
            <w:tcW w:w="680" w:type="dxa"/>
            <w:tcBorders>
              <w:top w:val="single" w:sz="4" w:space="0" w:color="000000"/>
              <w:left w:val="single" w:sz="4" w:space="0" w:color="000000"/>
              <w:bottom w:val="single" w:sz="4" w:space="0" w:color="000000"/>
              <w:right w:val="single" w:sz="4" w:space="0" w:color="000000"/>
            </w:tcBorders>
            <w:vAlign w:val="center"/>
          </w:tcPr>
          <w:p w14:paraId="6E32BD7C"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2B9C38C8"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233B1884"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2D283AD9"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7B6667D4" w14:textId="77777777" w:rsidR="00585C3D" w:rsidRDefault="00585C3D" w:rsidP="00720E45">
            <w:pPr>
              <w:jc w:val="center"/>
            </w:pPr>
          </w:p>
        </w:tc>
      </w:tr>
      <w:tr w:rsidR="00720E45" w14:paraId="4AC48331" w14:textId="77777777" w:rsidTr="00720E45">
        <w:trPr>
          <w:trHeight w:hRule="exact" w:val="510"/>
        </w:trPr>
        <w:tc>
          <w:tcPr>
            <w:tcW w:w="6230" w:type="dxa"/>
            <w:tcBorders>
              <w:top w:val="single" w:sz="4" w:space="0" w:color="000000"/>
              <w:left w:val="single" w:sz="4" w:space="0" w:color="000000"/>
              <w:bottom w:val="single" w:sz="4" w:space="0" w:color="000000"/>
              <w:right w:val="single" w:sz="4" w:space="0" w:color="000000"/>
            </w:tcBorders>
          </w:tcPr>
          <w:p w14:paraId="725130D2" w14:textId="77777777" w:rsidR="00585C3D" w:rsidRDefault="00585C3D" w:rsidP="00585C3D">
            <w:pPr>
              <w:spacing w:before="22"/>
              <w:ind w:left="102" w:right="-20"/>
              <w:rPr>
                <w:rFonts w:ascii="Arial" w:hAnsi="Arial" w:cs="Arial"/>
                <w:sz w:val="20"/>
              </w:rPr>
            </w:pPr>
            <w:r>
              <w:rPr>
                <w:rFonts w:ascii="Arial" w:hAnsi="Arial" w:cs="Arial"/>
                <w:spacing w:val="-1"/>
                <w:sz w:val="20"/>
              </w:rPr>
              <w:t>A</w:t>
            </w:r>
            <w:r>
              <w:rPr>
                <w:rFonts w:ascii="Arial" w:hAnsi="Arial" w:cs="Arial"/>
                <w:sz w:val="20"/>
              </w:rPr>
              <w:t>d</w:t>
            </w:r>
            <w:r>
              <w:rPr>
                <w:rFonts w:ascii="Arial" w:hAnsi="Arial" w:cs="Arial"/>
                <w:spacing w:val="4"/>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1"/>
                <w:sz w:val="20"/>
              </w:rPr>
              <w:t>q</w:t>
            </w:r>
            <w:r>
              <w:rPr>
                <w:rFonts w:ascii="Arial" w:hAnsi="Arial" w:cs="Arial"/>
                <w:sz w:val="20"/>
              </w:rPr>
              <w:t xml:space="preserve">ue </w:t>
            </w:r>
            <w:r>
              <w:rPr>
                <w:rFonts w:ascii="Arial" w:hAnsi="Arial" w:cs="Arial"/>
                <w:spacing w:val="-1"/>
                <w:sz w:val="20"/>
              </w:rPr>
              <w:t>l</w:t>
            </w:r>
            <w:r>
              <w:rPr>
                <w:rFonts w:ascii="Arial" w:hAnsi="Arial" w:cs="Arial"/>
                <w:sz w:val="20"/>
              </w:rPr>
              <w:t xml:space="preserve">a </w:t>
            </w:r>
            <w:r>
              <w:rPr>
                <w:rFonts w:ascii="Arial" w:hAnsi="Arial" w:cs="Arial"/>
                <w:spacing w:val="3"/>
                <w:sz w:val="20"/>
              </w:rPr>
              <w:t>r</w:t>
            </w:r>
            <w:r>
              <w:rPr>
                <w:rFonts w:ascii="Arial" w:hAnsi="Arial" w:cs="Arial"/>
                <w:sz w:val="20"/>
              </w:rPr>
              <w:t>é</w:t>
            </w:r>
            <w:r>
              <w:rPr>
                <w:rFonts w:ascii="Arial" w:hAnsi="Arial" w:cs="Arial"/>
                <w:spacing w:val="-1"/>
                <w:sz w:val="20"/>
              </w:rPr>
              <w:t>p</w:t>
            </w:r>
            <w:r>
              <w:rPr>
                <w:rFonts w:ascii="Arial" w:hAnsi="Arial" w:cs="Arial"/>
                <w:spacing w:val="2"/>
                <w:sz w:val="20"/>
              </w:rPr>
              <w:t>o</w:t>
            </w:r>
            <w:r>
              <w:rPr>
                <w:rFonts w:ascii="Arial" w:hAnsi="Arial" w:cs="Arial"/>
                <w:sz w:val="20"/>
              </w:rPr>
              <w:t>n</w:t>
            </w:r>
            <w:r>
              <w:rPr>
                <w:rFonts w:ascii="Arial" w:hAnsi="Arial" w:cs="Arial"/>
                <w:spacing w:val="1"/>
                <w:sz w:val="20"/>
              </w:rPr>
              <w:t>s</w:t>
            </w:r>
            <w:r>
              <w:rPr>
                <w:rFonts w:ascii="Arial" w:hAnsi="Arial" w:cs="Arial"/>
                <w:sz w:val="20"/>
              </w:rPr>
              <w:t xml:space="preserve">e </w:t>
            </w:r>
            <w:r>
              <w:rPr>
                <w:rFonts w:ascii="Arial" w:hAnsi="Arial" w:cs="Arial"/>
                <w:spacing w:val="1"/>
                <w:sz w:val="20"/>
              </w:rPr>
              <w:t>n</w:t>
            </w:r>
            <w:r>
              <w:rPr>
                <w:rFonts w:ascii="Arial" w:hAnsi="Arial" w:cs="Arial"/>
                <w:sz w:val="20"/>
              </w:rPr>
              <w:t>e so</w:t>
            </w:r>
            <w:r>
              <w:rPr>
                <w:rFonts w:ascii="Arial" w:hAnsi="Arial" w:cs="Arial"/>
                <w:spacing w:val="-1"/>
                <w:sz w:val="20"/>
              </w:rPr>
              <w:t>i</w:t>
            </w:r>
            <w:r>
              <w:rPr>
                <w:rFonts w:ascii="Arial" w:hAnsi="Arial" w:cs="Arial"/>
                <w:sz w:val="20"/>
              </w:rPr>
              <w:t>t p</w:t>
            </w:r>
            <w:r>
              <w:rPr>
                <w:rFonts w:ascii="Arial" w:hAnsi="Arial" w:cs="Arial"/>
                <w:spacing w:val="-1"/>
                <w:sz w:val="20"/>
              </w:rPr>
              <w:t>a</w:t>
            </w:r>
            <w:r>
              <w:rPr>
                <w:rFonts w:ascii="Arial" w:hAnsi="Arial" w:cs="Arial"/>
                <w:sz w:val="20"/>
              </w:rPr>
              <w:t>s ré</w:t>
            </w:r>
            <w:r>
              <w:rPr>
                <w:rFonts w:ascii="Arial" w:hAnsi="Arial" w:cs="Arial"/>
                <w:spacing w:val="1"/>
                <w:sz w:val="20"/>
              </w:rPr>
              <w:t>d</w:t>
            </w:r>
            <w:r>
              <w:rPr>
                <w:rFonts w:ascii="Arial" w:hAnsi="Arial" w:cs="Arial"/>
                <w:spacing w:val="-1"/>
                <w:sz w:val="20"/>
              </w:rPr>
              <w:t>i</w:t>
            </w:r>
            <w:r>
              <w:rPr>
                <w:rFonts w:ascii="Arial" w:hAnsi="Arial" w:cs="Arial"/>
                <w:spacing w:val="2"/>
                <w:sz w:val="20"/>
              </w:rPr>
              <w:t>g</w:t>
            </w:r>
            <w:r>
              <w:rPr>
                <w:rFonts w:ascii="Arial" w:hAnsi="Arial" w:cs="Arial"/>
                <w:sz w:val="20"/>
              </w:rPr>
              <w:t xml:space="preserve">ée </w:t>
            </w:r>
            <w:r>
              <w:rPr>
                <w:rFonts w:ascii="Arial" w:hAnsi="Arial" w:cs="Arial"/>
                <w:spacing w:val="1"/>
                <w:sz w:val="20"/>
              </w:rPr>
              <w:t>s</w:t>
            </w:r>
            <w:r>
              <w:rPr>
                <w:rFonts w:ascii="Arial" w:hAnsi="Arial" w:cs="Arial"/>
                <w:sz w:val="20"/>
              </w:rPr>
              <w:t xml:space="preserve">i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pacing w:val="2"/>
                <w:sz w:val="20"/>
              </w:rPr>
              <w:t>a</w:t>
            </w:r>
            <w:r>
              <w:rPr>
                <w:rFonts w:ascii="Arial" w:hAnsi="Arial" w:cs="Arial"/>
                <w:spacing w:val="1"/>
                <w:sz w:val="20"/>
              </w:rPr>
              <w:t>lc</w:t>
            </w:r>
            <w:r>
              <w:rPr>
                <w:rFonts w:ascii="Arial" w:hAnsi="Arial" w:cs="Arial"/>
                <w:sz w:val="20"/>
              </w:rPr>
              <w:t>u</w:t>
            </w:r>
            <w:r>
              <w:rPr>
                <w:rFonts w:ascii="Arial" w:hAnsi="Arial" w:cs="Arial"/>
                <w:spacing w:val="-1"/>
                <w:sz w:val="20"/>
              </w:rPr>
              <w:t>l</w:t>
            </w:r>
            <w:r>
              <w:rPr>
                <w:rFonts w:ascii="Arial" w:hAnsi="Arial" w:cs="Arial"/>
                <w:sz w:val="20"/>
              </w:rPr>
              <w:t xml:space="preserve">s </w:t>
            </w:r>
            <w:r>
              <w:rPr>
                <w:rFonts w:ascii="Arial" w:hAnsi="Arial" w:cs="Arial"/>
                <w:spacing w:val="1"/>
                <w:sz w:val="20"/>
              </w:rPr>
              <w:t>s</w:t>
            </w:r>
            <w:r>
              <w:rPr>
                <w:rFonts w:ascii="Arial" w:hAnsi="Arial" w:cs="Arial"/>
                <w:sz w:val="20"/>
              </w:rPr>
              <w:t>o</w:t>
            </w:r>
            <w:r>
              <w:rPr>
                <w:rFonts w:ascii="Arial" w:hAnsi="Arial" w:cs="Arial"/>
                <w:spacing w:val="-1"/>
                <w:sz w:val="20"/>
              </w:rPr>
              <w:t>n</w:t>
            </w:r>
            <w:r>
              <w:rPr>
                <w:rFonts w:ascii="Arial" w:hAnsi="Arial" w:cs="Arial"/>
                <w:sz w:val="20"/>
              </w:rPr>
              <w:t xml:space="preserve">t </w:t>
            </w:r>
            <w:r>
              <w:rPr>
                <w:rFonts w:ascii="Arial" w:hAnsi="Arial" w:cs="Arial"/>
                <w:spacing w:val="1"/>
                <w:sz w:val="20"/>
              </w:rPr>
              <w:t>j</w:t>
            </w:r>
            <w:r>
              <w:rPr>
                <w:rFonts w:ascii="Arial" w:hAnsi="Arial" w:cs="Arial"/>
                <w:sz w:val="20"/>
              </w:rPr>
              <w:t>u</w:t>
            </w:r>
            <w:r>
              <w:rPr>
                <w:rFonts w:ascii="Arial" w:hAnsi="Arial" w:cs="Arial"/>
                <w:spacing w:val="1"/>
                <w:sz w:val="20"/>
              </w:rPr>
              <w:t>s</w:t>
            </w:r>
            <w:r>
              <w:rPr>
                <w:rFonts w:ascii="Arial" w:hAnsi="Arial" w:cs="Arial"/>
                <w:sz w:val="20"/>
              </w:rPr>
              <w:t>tes</w:t>
            </w:r>
          </w:p>
        </w:tc>
        <w:tc>
          <w:tcPr>
            <w:tcW w:w="680" w:type="dxa"/>
            <w:tcBorders>
              <w:top w:val="single" w:sz="4" w:space="0" w:color="000000"/>
              <w:left w:val="single" w:sz="4" w:space="0" w:color="000000"/>
              <w:bottom w:val="single" w:sz="4" w:space="0" w:color="000000"/>
              <w:right w:val="single" w:sz="4" w:space="0" w:color="000000"/>
            </w:tcBorders>
            <w:vAlign w:val="center"/>
          </w:tcPr>
          <w:p w14:paraId="2FCAD709"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3A839BB"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7BB7D05"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2EB80A99"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657B6AFE" w14:textId="77777777" w:rsidR="00585C3D" w:rsidRDefault="00585C3D" w:rsidP="00720E45">
            <w:pPr>
              <w:jc w:val="center"/>
            </w:pPr>
          </w:p>
        </w:tc>
      </w:tr>
      <w:tr w:rsidR="00720E45" w14:paraId="25B332AD" w14:textId="77777777" w:rsidTr="00720E4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6FE9BE5F" w14:textId="77777777" w:rsidR="00585C3D" w:rsidRDefault="00585C3D" w:rsidP="00585C3D">
            <w:pPr>
              <w:spacing w:before="22"/>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 xml:space="preserve">as </w:t>
            </w:r>
            <w:r>
              <w:rPr>
                <w:rFonts w:ascii="Arial" w:hAnsi="Arial" w:cs="Arial"/>
                <w:spacing w:val="1"/>
                <w:sz w:val="20"/>
              </w:rPr>
              <w:t>s</w:t>
            </w:r>
            <w:r>
              <w:rPr>
                <w:rFonts w:ascii="Arial" w:hAnsi="Arial" w:cs="Arial"/>
                <w:spacing w:val="2"/>
                <w:sz w:val="20"/>
              </w:rPr>
              <w:t>a</w:t>
            </w:r>
            <w:r>
              <w:rPr>
                <w:rFonts w:ascii="Arial" w:hAnsi="Arial" w:cs="Arial"/>
                <w:sz w:val="20"/>
              </w:rPr>
              <w:t>n</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n</w:t>
            </w:r>
            <w:r>
              <w:rPr>
                <w:rFonts w:ascii="Arial" w:hAnsi="Arial" w:cs="Arial"/>
                <w:spacing w:val="-1"/>
                <w:sz w:val="20"/>
              </w:rPr>
              <w:t>n</w:t>
            </w:r>
            <w:r>
              <w:rPr>
                <w:rFonts w:ascii="Arial" w:hAnsi="Arial" w:cs="Arial"/>
                <w:sz w:val="20"/>
              </w:rPr>
              <w:t xml:space="preserve">er </w:t>
            </w:r>
            <w:r>
              <w:rPr>
                <w:rFonts w:ascii="Arial" w:hAnsi="Arial" w:cs="Arial"/>
                <w:spacing w:val="-1"/>
                <w:sz w:val="20"/>
              </w:rPr>
              <w:t>l</w:t>
            </w:r>
            <w:r>
              <w:rPr>
                <w:rFonts w:ascii="Arial" w:hAnsi="Arial" w:cs="Arial"/>
                <w:sz w:val="20"/>
              </w:rPr>
              <w:t>es tra</w:t>
            </w:r>
            <w:r>
              <w:rPr>
                <w:rFonts w:ascii="Arial" w:hAnsi="Arial" w:cs="Arial"/>
                <w:spacing w:val="4"/>
                <w:sz w:val="20"/>
              </w:rPr>
              <w:t>c</w:t>
            </w:r>
            <w:r>
              <w:rPr>
                <w:rFonts w:ascii="Arial" w:hAnsi="Arial" w:cs="Arial"/>
                <w:sz w:val="20"/>
              </w:rPr>
              <w:t xml:space="preserve">és en </w:t>
            </w:r>
            <w:r>
              <w:rPr>
                <w:rFonts w:ascii="Arial" w:hAnsi="Arial" w:cs="Arial"/>
                <w:spacing w:val="2"/>
                <w:sz w:val="20"/>
              </w:rPr>
              <w:t>g</w:t>
            </w:r>
            <w:r>
              <w:rPr>
                <w:rFonts w:ascii="Arial" w:hAnsi="Arial" w:cs="Arial"/>
                <w:sz w:val="20"/>
              </w:rPr>
              <w:t>é</w:t>
            </w:r>
            <w:r>
              <w:rPr>
                <w:rFonts w:ascii="Arial" w:hAnsi="Arial" w:cs="Arial"/>
                <w:spacing w:val="-1"/>
                <w:sz w:val="20"/>
              </w:rPr>
              <w:t>o</w:t>
            </w:r>
            <w:r>
              <w:rPr>
                <w:rFonts w:ascii="Arial" w:hAnsi="Arial" w:cs="Arial"/>
                <w:spacing w:val="4"/>
                <w:sz w:val="20"/>
              </w:rPr>
              <w:t>m</w:t>
            </w:r>
            <w:r>
              <w:rPr>
                <w:rFonts w:ascii="Arial" w:hAnsi="Arial" w:cs="Arial"/>
                <w:sz w:val="20"/>
              </w:rPr>
              <w:t>étr</w:t>
            </w:r>
            <w:r>
              <w:rPr>
                <w:rFonts w:ascii="Arial" w:hAnsi="Arial" w:cs="Arial"/>
                <w:spacing w:val="-1"/>
                <w:sz w:val="20"/>
              </w:rPr>
              <w:t>i</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vAlign w:val="center"/>
          </w:tcPr>
          <w:p w14:paraId="75393EF7"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30317EB2"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75D63AF8"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36A120CC"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5E7410BE" w14:textId="77777777" w:rsidR="00585C3D" w:rsidRDefault="00585C3D" w:rsidP="00720E45">
            <w:pPr>
              <w:jc w:val="center"/>
            </w:pPr>
          </w:p>
        </w:tc>
      </w:tr>
      <w:tr w:rsidR="00720E45" w14:paraId="6AD2A32E" w14:textId="77777777" w:rsidTr="00720E4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66ABCEAB" w14:textId="77777777" w:rsidR="00585C3D" w:rsidRDefault="00585C3D" w:rsidP="00585C3D">
            <w:pPr>
              <w:spacing w:before="22"/>
              <w:ind w:left="102" w:right="-20"/>
              <w:rPr>
                <w:rFonts w:ascii="Arial" w:hAnsi="Arial" w:cs="Arial"/>
                <w:sz w:val="20"/>
              </w:rPr>
            </w:pPr>
            <w:r>
              <w:rPr>
                <w:rFonts w:ascii="Arial" w:hAnsi="Arial" w:cs="Arial"/>
                <w:sz w:val="20"/>
              </w:rPr>
              <w:t>L</w:t>
            </w:r>
            <w:r>
              <w:rPr>
                <w:rFonts w:ascii="Arial" w:hAnsi="Arial" w:cs="Arial"/>
                <w:spacing w:val="-1"/>
                <w:sz w:val="20"/>
              </w:rPr>
              <w:t>ai</w:t>
            </w:r>
            <w:r>
              <w:rPr>
                <w:rFonts w:ascii="Arial" w:hAnsi="Arial" w:cs="Arial"/>
                <w:spacing w:val="1"/>
                <w:sz w:val="20"/>
              </w:rPr>
              <w:t>ss</w:t>
            </w:r>
            <w:r>
              <w:rPr>
                <w:rFonts w:ascii="Arial" w:hAnsi="Arial" w:cs="Arial"/>
                <w:sz w:val="20"/>
              </w:rPr>
              <w:t xml:space="preserve">er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pt</w:t>
            </w:r>
            <w:r>
              <w:rPr>
                <w:rFonts w:ascii="Arial" w:hAnsi="Arial" w:cs="Arial"/>
                <w:spacing w:val="-1"/>
                <w:sz w:val="20"/>
              </w:rPr>
              <w:t>e</w:t>
            </w:r>
            <w:r>
              <w:rPr>
                <w:rFonts w:ascii="Arial" w:hAnsi="Arial" w:cs="Arial"/>
                <w:sz w:val="20"/>
              </w:rPr>
              <w:t xml:space="preserve">r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es d</w:t>
            </w:r>
            <w:r>
              <w:rPr>
                <w:rFonts w:ascii="Arial" w:hAnsi="Arial" w:cs="Arial"/>
                <w:spacing w:val="1"/>
                <w:sz w:val="20"/>
              </w:rPr>
              <w:t>oi</w:t>
            </w:r>
            <w:r>
              <w:rPr>
                <w:rFonts w:ascii="Arial" w:hAnsi="Arial" w:cs="Arial"/>
                <w:sz w:val="20"/>
              </w:rPr>
              <w:t>gts</w:t>
            </w:r>
          </w:p>
        </w:tc>
        <w:tc>
          <w:tcPr>
            <w:tcW w:w="680" w:type="dxa"/>
            <w:tcBorders>
              <w:top w:val="single" w:sz="4" w:space="0" w:color="000000"/>
              <w:left w:val="single" w:sz="4" w:space="0" w:color="000000"/>
              <w:bottom w:val="single" w:sz="4" w:space="0" w:color="000000"/>
              <w:right w:val="single" w:sz="4" w:space="0" w:color="000000"/>
            </w:tcBorders>
            <w:vAlign w:val="center"/>
          </w:tcPr>
          <w:p w14:paraId="68245C52"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55F6ACB3"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734C32FB"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D4CACDC"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1190607F" w14:textId="77777777" w:rsidR="00585C3D" w:rsidRDefault="00585C3D" w:rsidP="00720E45">
            <w:pPr>
              <w:jc w:val="center"/>
            </w:pPr>
          </w:p>
        </w:tc>
      </w:tr>
      <w:tr w:rsidR="00720E45" w14:paraId="7451E06C" w14:textId="77777777" w:rsidTr="00720E4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2DCAFAA6" w14:textId="77777777" w:rsidR="00585C3D" w:rsidRDefault="00585C3D" w:rsidP="00585C3D">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4"/>
                <w:sz w:val="20"/>
              </w:rPr>
              <w:t>m</w:t>
            </w:r>
            <w:r>
              <w:rPr>
                <w:rFonts w:ascii="Arial" w:hAnsi="Arial" w:cs="Arial"/>
                <w:sz w:val="20"/>
              </w:rPr>
              <w:t>a</w:t>
            </w:r>
            <w:r>
              <w:rPr>
                <w:rFonts w:ascii="Arial" w:hAnsi="Arial" w:cs="Arial"/>
                <w:spacing w:val="-1"/>
                <w:sz w:val="20"/>
              </w:rPr>
              <w:t>ni</w:t>
            </w:r>
            <w:r>
              <w:rPr>
                <w:rFonts w:ascii="Arial" w:hAnsi="Arial" w:cs="Arial"/>
                <w:sz w:val="20"/>
              </w:rPr>
              <w:t>p</w:t>
            </w:r>
            <w:r>
              <w:rPr>
                <w:rFonts w:ascii="Arial" w:hAnsi="Arial" w:cs="Arial"/>
                <w:spacing w:val="1"/>
                <w:sz w:val="20"/>
              </w:rPr>
              <w:t>u</w:t>
            </w:r>
            <w:r>
              <w:rPr>
                <w:rFonts w:ascii="Arial" w:hAnsi="Arial" w:cs="Arial"/>
                <w:spacing w:val="-1"/>
                <w:sz w:val="20"/>
              </w:rPr>
              <w:t>l</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(p</w:t>
            </w:r>
            <w:r>
              <w:rPr>
                <w:rFonts w:ascii="Arial" w:hAnsi="Arial" w:cs="Arial"/>
                <w:spacing w:val="1"/>
                <w:sz w:val="20"/>
              </w:rPr>
              <w:t>l</w:t>
            </w:r>
            <w:r>
              <w:rPr>
                <w:rFonts w:ascii="Arial" w:hAnsi="Arial" w:cs="Arial"/>
                <w:spacing w:val="-1"/>
                <w:sz w:val="20"/>
              </w:rPr>
              <w:t>i</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o</w:t>
            </w:r>
            <w:r>
              <w:rPr>
                <w:rFonts w:ascii="Arial" w:hAnsi="Arial" w:cs="Arial"/>
                <w:sz w:val="20"/>
              </w:rPr>
              <w:t>b</w:t>
            </w:r>
            <w:r>
              <w:rPr>
                <w:rFonts w:ascii="Arial" w:hAnsi="Arial" w:cs="Arial"/>
                <w:spacing w:val="1"/>
                <w:sz w:val="20"/>
              </w:rPr>
              <w:t>j</w:t>
            </w:r>
            <w:r>
              <w:rPr>
                <w:rFonts w:ascii="Arial" w:hAnsi="Arial" w:cs="Arial"/>
                <w:sz w:val="20"/>
              </w:rPr>
              <w:t>ets 3</w:t>
            </w:r>
            <w:r>
              <w:rPr>
                <w:rFonts w:ascii="Arial" w:hAnsi="Arial" w:cs="Arial"/>
                <w:spacing w:val="3"/>
                <w:sz w:val="20"/>
              </w:rPr>
              <w:t>D</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5EFE6B2C"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61627204"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18BCE709"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21F8071C"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4335718C" w14:textId="77777777" w:rsidR="00585C3D" w:rsidRDefault="00585C3D" w:rsidP="00720E45">
            <w:pPr>
              <w:jc w:val="center"/>
            </w:pPr>
          </w:p>
        </w:tc>
      </w:tr>
      <w:tr w:rsidR="00720E45" w14:paraId="2D1D3B97" w14:textId="77777777" w:rsidTr="00720E45">
        <w:trPr>
          <w:trHeight w:hRule="exact" w:val="510"/>
        </w:trPr>
        <w:tc>
          <w:tcPr>
            <w:tcW w:w="6230" w:type="dxa"/>
            <w:tcBorders>
              <w:top w:val="single" w:sz="4" w:space="0" w:color="000000"/>
              <w:left w:val="single" w:sz="4" w:space="0" w:color="000000"/>
              <w:bottom w:val="single" w:sz="4" w:space="0" w:color="000000"/>
              <w:right w:val="single" w:sz="4" w:space="0" w:color="000000"/>
            </w:tcBorders>
          </w:tcPr>
          <w:p w14:paraId="2E9FE15A" w14:textId="0A197641" w:rsidR="00585C3D" w:rsidRDefault="00585C3D" w:rsidP="00720E45">
            <w:pPr>
              <w:spacing w:line="226" w:lineRule="exact"/>
              <w:ind w:left="102" w:right="-20"/>
              <w:rPr>
                <w:rFonts w:ascii="Arial" w:hAnsi="Arial" w:cs="Arial"/>
                <w:sz w:val="20"/>
              </w:rPr>
            </w:pPr>
            <w:r>
              <w:rPr>
                <w:rFonts w:ascii="Arial" w:hAnsi="Arial" w:cs="Arial"/>
                <w:spacing w:val="3"/>
                <w:sz w:val="20"/>
              </w:rPr>
              <w:t>T</w:t>
            </w:r>
            <w:r>
              <w:rPr>
                <w:rFonts w:ascii="Arial" w:hAnsi="Arial" w:cs="Arial"/>
                <w:spacing w:val="1"/>
                <w:sz w:val="20"/>
              </w:rPr>
              <w:t>r</w:t>
            </w:r>
            <w:r>
              <w:rPr>
                <w:rFonts w:ascii="Arial" w:hAnsi="Arial" w:cs="Arial"/>
                <w:sz w:val="20"/>
              </w:rPr>
              <w:t>a</w:t>
            </w:r>
            <w:r>
              <w:rPr>
                <w:rFonts w:ascii="Arial" w:hAnsi="Arial" w:cs="Arial"/>
                <w:spacing w:val="-2"/>
                <w:sz w:val="20"/>
              </w:rPr>
              <w:t>v</w:t>
            </w:r>
            <w:r>
              <w:rPr>
                <w:rFonts w:ascii="Arial" w:hAnsi="Arial" w:cs="Arial"/>
                <w:sz w:val="20"/>
              </w:rPr>
              <w:t>a</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 xml:space="preserve">er </w:t>
            </w:r>
            <w:r>
              <w:rPr>
                <w:rFonts w:ascii="Arial" w:hAnsi="Arial" w:cs="Arial"/>
                <w:spacing w:val="1"/>
                <w:sz w:val="20"/>
              </w:rPr>
              <w:t>s</w:t>
            </w:r>
            <w:r>
              <w:rPr>
                <w:rFonts w:ascii="Arial" w:hAnsi="Arial" w:cs="Arial"/>
                <w:sz w:val="20"/>
              </w:rPr>
              <w:t xml:space="preserve">ur </w:t>
            </w:r>
            <w:r>
              <w:rPr>
                <w:rFonts w:ascii="Arial" w:hAnsi="Arial" w:cs="Arial"/>
                <w:spacing w:val="2"/>
                <w:sz w:val="20"/>
              </w:rPr>
              <w:t>l</w:t>
            </w:r>
            <w:r>
              <w:rPr>
                <w:rFonts w:ascii="Arial" w:hAnsi="Arial" w:cs="Arial"/>
                <w:sz w:val="20"/>
              </w:rPr>
              <w:t>es</w:t>
            </w:r>
            <w:r w:rsidR="00720E45">
              <w:rPr>
                <w:rFonts w:ascii="Arial" w:hAnsi="Arial" w:cs="Arial"/>
                <w:sz w:val="20"/>
              </w:rPr>
              <w:t xml:space="preserve"> «</w:t>
            </w:r>
            <w:r w:rsidR="00720E45">
              <w:rPr>
                <w:rFonts w:ascii="Arial" w:hAnsi="Arial" w:cs="Arial"/>
                <w:spacing w:val="2"/>
                <w:sz w:val="20"/>
              </w:rPr>
              <w:t xml:space="preserve"> qui</w:t>
            </w:r>
            <w:r>
              <w:rPr>
                <w:rFonts w:ascii="Arial" w:hAnsi="Arial" w:cs="Arial"/>
                <w:sz w:val="20"/>
              </w:rPr>
              <w:t>…q</w:t>
            </w:r>
            <w:r>
              <w:rPr>
                <w:rFonts w:ascii="Arial" w:hAnsi="Arial" w:cs="Arial"/>
                <w:spacing w:val="1"/>
                <w:sz w:val="20"/>
              </w:rPr>
              <w:t>u</w:t>
            </w:r>
            <w:r>
              <w:rPr>
                <w:rFonts w:ascii="Arial" w:hAnsi="Arial" w:cs="Arial"/>
                <w:sz w:val="20"/>
              </w:rPr>
              <w:t>i</w:t>
            </w:r>
            <w:r w:rsidR="00720E45">
              <w:rPr>
                <w:rFonts w:ascii="Arial" w:hAnsi="Arial" w:cs="Arial"/>
                <w:sz w:val="20"/>
              </w:rPr>
              <w:t xml:space="preserve"> </w:t>
            </w:r>
            <w:r>
              <w:rPr>
                <w:rFonts w:ascii="Arial" w:hAnsi="Arial" w:cs="Arial"/>
                <w:sz w:val="20"/>
              </w:rPr>
              <w:t>» (q</w:t>
            </w:r>
            <w:r>
              <w:rPr>
                <w:rFonts w:ascii="Arial" w:hAnsi="Arial" w:cs="Arial"/>
                <w:spacing w:val="2"/>
                <w:sz w:val="20"/>
              </w:rPr>
              <w:t>u</w:t>
            </w:r>
            <w:r>
              <w:rPr>
                <w:rFonts w:ascii="Arial" w:hAnsi="Arial" w:cs="Arial"/>
                <w:sz w:val="20"/>
              </w:rPr>
              <w:t xml:space="preserve">i est </w:t>
            </w:r>
            <w:r>
              <w:rPr>
                <w:rFonts w:ascii="Arial" w:hAnsi="Arial" w:cs="Arial"/>
                <w:spacing w:val="1"/>
                <w:sz w:val="20"/>
              </w:rPr>
              <w:t>p</w:t>
            </w:r>
            <w:r>
              <w:rPr>
                <w:rFonts w:ascii="Arial" w:hAnsi="Arial" w:cs="Arial"/>
                <w:sz w:val="20"/>
              </w:rPr>
              <w:t>erp</w:t>
            </w:r>
            <w:r>
              <w:rPr>
                <w:rFonts w:ascii="Arial" w:hAnsi="Arial" w:cs="Arial"/>
                <w:spacing w:val="2"/>
                <w:sz w:val="20"/>
              </w:rPr>
              <w:t>e</w:t>
            </w:r>
            <w:r>
              <w:rPr>
                <w:rFonts w:ascii="Arial" w:hAnsi="Arial" w:cs="Arial"/>
                <w:sz w:val="20"/>
              </w:rPr>
              <w:t>n</w:t>
            </w:r>
            <w:r>
              <w:rPr>
                <w:rFonts w:ascii="Arial" w:hAnsi="Arial" w:cs="Arial"/>
                <w:spacing w:val="-1"/>
                <w:sz w:val="20"/>
              </w:rPr>
              <w:t>di</w:t>
            </w:r>
            <w:r>
              <w:rPr>
                <w:rFonts w:ascii="Arial" w:hAnsi="Arial" w:cs="Arial"/>
                <w:spacing w:val="1"/>
                <w:sz w:val="20"/>
              </w:rPr>
              <w:t>c</w:t>
            </w:r>
            <w:r>
              <w:rPr>
                <w:rFonts w:ascii="Arial" w:hAnsi="Arial" w:cs="Arial"/>
                <w:spacing w:val="2"/>
                <w:sz w:val="20"/>
              </w:rPr>
              <w:t>u</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 à…et q</w:t>
            </w:r>
            <w:r>
              <w:rPr>
                <w:rFonts w:ascii="Arial" w:hAnsi="Arial" w:cs="Arial"/>
                <w:spacing w:val="1"/>
                <w:sz w:val="20"/>
              </w:rPr>
              <w:t>u</w:t>
            </w:r>
            <w:r>
              <w:rPr>
                <w:rFonts w:ascii="Arial" w:hAnsi="Arial" w:cs="Arial"/>
                <w:sz w:val="20"/>
              </w:rPr>
              <w:t xml:space="preserve">i </w:t>
            </w:r>
            <w:r>
              <w:rPr>
                <w:rFonts w:ascii="Arial" w:hAnsi="Arial" w:cs="Arial"/>
                <w:spacing w:val="2"/>
                <w:sz w:val="20"/>
              </w:rPr>
              <w:t>p</w:t>
            </w:r>
            <w:r>
              <w:rPr>
                <w:rFonts w:ascii="Arial" w:hAnsi="Arial" w:cs="Arial"/>
                <w:sz w:val="20"/>
              </w:rPr>
              <w:t>a</w:t>
            </w:r>
            <w:r>
              <w:rPr>
                <w:rFonts w:ascii="Arial" w:hAnsi="Arial" w:cs="Arial"/>
                <w:spacing w:val="1"/>
                <w:sz w:val="20"/>
              </w:rPr>
              <w:t>ss</w:t>
            </w:r>
            <w:r>
              <w:rPr>
                <w:rFonts w:ascii="Arial" w:hAnsi="Arial" w:cs="Arial"/>
                <w:sz w:val="20"/>
              </w:rPr>
              <w:t>e…)</w:t>
            </w:r>
            <w:r w:rsidR="00720E45">
              <w:rPr>
                <w:rFonts w:ascii="Arial" w:hAnsi="Arial" w:cs="Arial"/>
                <w:sz w:val="20"/>
              </w:rPr>
              <w:t xml:space="preserve"> </w:t>
            </w:r>
            <w:r>
              <w:rPr>
                <w:rFonts w:ascii="Arial" w:hAnsi="Arial" w:cs="Arial"/>
                <w:sz w:val="20"/>
              </w:rPr>
              <w:t xml:space="preserve">et </w:t>
            </w:r>
            <w:r>
              <w:rPr>
                <w:rFonts w:ascii="Arial" w:hAnsi="Arial" w:cs="Arial"/>
                <w:spacing w:val="1"/>
                <w:sz w:val="20"/>
              </w:rPr>
              <w:t>l</w:t>
            </w:r>
            <w:r>
              <w:rPr>
                <w:rFonts w:ascii="Arial" w:hAnsi="Arial" w:cs="Arial"/>
                <w:sz w:val="20"/>
              </w:rPr>
              <w:t xml:space="preserve">es </w:t>
            </w:r>
            <w:r>
              <w:rPr>
                <w:rFonts w:ascii="Arial" w:hAnsi="Arial" w:cs="Arial"/>
                <w:spacing w:val="3"/>
                <w:sz w:val="20"/>
              </w:rPr>
              <w:t>s</w:t>
            </w:r>
            <w:r>
              <w:rPr>
                <w:rFonts w:ascii="Arial" w:hAnsi="Arial" w:cs="Arial"/>
                <w:spacing w:val="-4"/>
                <w:sz w:val="20"/>
              </w:rPr>
              <w:t>y</w:t>
            </w:r>
            <w:r>
              <w:rPr>
                <w:rFonts w:ascii="Arial" w:hAnsi="Arial" w:cs="Arial"/>
                <w:spacing w:val="1"/>
                <w:sz w:val="20"/>
              </w:rPr>
              <w:t>l</w:t>
            </w:r>
            <w:r>
              <w:rPr>
                <w:rFonts w:ascii="Arial" w:hAnsi="Arial" w:cs="Arial"/>
                <w:spacing w:val="-1"/>
                <w:sz w:val="20"/>
              </w:rPr>
              <w:t>l</w:t>
            </w:r>
            <w:r>
              <w:rPr>
                <w:rFonts w:ascii="Arial" w:hAnsi="Arial" w:cs="Arial"/>
                <w:sz w:val="20"/>
              </w:rPr>
              <w:t>o</w:t>
            </w:r>
            <w:r>
              <w:rPr>
                <w:rFonts w:ascii="Arial" w:hAnsi="Arial" w:cs="Arial"/>
                <w:spacing w:val="1"/>
                <w:sz w:val="20"/>
              </w:rPr>
              <w:t>g</w:t>
            </w:r>
            <w:r>
              <w:rPr>
                <w:rFonts w:ascii="Arial" w:hAnsi="Arial" w:cs="Arial"/>
                <w:spacing w:val="-1"/>
                <w:sz w:val="20"/>
              </w:rPr>
              <w:t>i</w:t>
            </w:r>
            <w:r>
              <w:rPr>
                <w:rFonts w:ascii="Arial" w:hAnsi="Arial" w:cs="Arial"/>
                <w:spacing w:val="1"/>
                <w:sz w:val="20"/>
              </w:rPr>
              <w:t>s</w:t>
            </w:r>
            <w:r>
              <w:rPr>
                <w:rFonts w:ascii="Arial" w:hAnsi="Arial" w:cs="Arial"/>
                <w:spacing w:val="4"/>
                <w:sz w:val="20"/>
              </w:rPr>
              <w:t>m</w:t>
            </w:r>
            <w:r>
              <w:rPr>
                <w:rFonts w:ascii="Arial" w:hAnsi="Arial" w:cs="Arial"/>
                <w:sz w:val="20"/>
              </w:rPr>
              <w:t>es</w:t>
            </w:r>
          </w:p>
        </w:tc>
        <w:tc>
          <w:tcPr>
            <w:tcW w:w="680" w:type="dxa"/>
            <w:tcBorders>
              <w:top w:val="single" w:sz="4" w:space="0" w:color="000000"/>
              <w:left w:val="single" w:sz="4" w:space="0" w:color="000000"/>
              <w:bottom w:val="single" w:sz="4" w:space="0" w:color="000000"/>
              <w:right w:val="single" w:sz="4" w:space="0" w:color="000000"/>
            </w:tcBorders>
            <w:vAlign w:val="center"/>
          </w:tcPr>
          <w:p w14:paraId="46950885"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5E74B373"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E153A83"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F729778"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7A29B54D" w14:textId="77777777" w:rsidR="00585C3D" w:rsidRDefault="00585C3D" w:rsidP="00720E45">
            <w:pPr>
              <w:jc w:val="center"/>
            </w:pPr>
          </w:p>
        </w:tc>
      </w:tr>
      <w:tr w:rsidR="00720E45" w14:paraId="1A1EFAB4" w14:textId="77777777" w:rsidTr="00720E45">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40B4A2D2" w14:textId="5C61FCA9" w:rsidR="00585C3D" w:rsidRDefault="00585C3D" w:rsidP="00720E45">
            <w:pPr>
              <w:spacing w:line="226" w:lineRule="exact"/>
              <w:ind w:left="102" w:right="-20"/>
              <w:rPr>
                <w:rFonts w:ascii="Arial" w:hAnsi="Arial" w:cs="Arial"/>
                <w:sz w:val="20"/>
              </w:rPr>
            </w:pPr>
            <w:r>
              <w:rPr>
                <w:rFonts w:ascii="Arial" w:hAnsi="Arial" w:cs="Arial"/>
                <w:sz w:val="20"/>
              </w:rPr>
              <w:t>Co</w:t>
            </w:r>
            <w:r>
              <w:rPr>
                <w:rFonts w:ascii="Arial" w:hAnsi="Arial" w:cs="Arial"/>
                <w:spacing w:val="-1"/>
                <w:sz w:val="20"/>
              </w:rPr>
              <w:t>l</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z w:val="20"/>
              </w:rPr>
              <w:t xml:space="preserve">er </w:t>
            </w:r>
            <w:r>
              <w:rPr>
                <w:rFonts w:ascii="Arial" w:hAnsi="Arial" w:cs="Arial"/>
                <w:spacing w:val="2"/>
                <w:sz w:val="20"/>
              </w:rPr>
              <w:t>l</w:t>
            </w:r>
            <w:r>
              <w:rPr>
                <w:rFonts w:ascii="Arial" w:hAnsi="Arial" w:cs="Arial"/>
                <w:sz w:val="20"/>
              </w:rPr>
              <w:t>es d</w:t>
            </w:r>
            <w:r>
              <w:rPr>
                <w:rFonts w:ascii="Arial" w:hAnsi="Arial" w:cs="Arial"/>
                <w:spacing w:val="-2"/>
                <w:sz w:val="20"/>
              </w:rPr>
              <w:t>i</w:t>
            </w:r>
            <w:r>
              <w:rPr>
                <w:rFonts w:ascii="Arial" w:hAnsi="Arial" w:cs="Arial"/>
                <w:spacing w:val="2"/>
                <w:sz w:val="20"/>
              </w:rPr>
              <w:t>ff</w:t>
            </w:r>
            <w:r>
              <w:rPr>
                <w:rFonts w:ascii="Arial" w:hAnsi="Arial" w:cs="Arial"/>
                <w:sz w:val="20"/>
              </w:rPr>
              <w:t>érent</w:t>
            </w:r>
            <w:r>
              <w:rPr>
                <w:rFonts w:ascii="Arial" w:hAnsi="Arial" w:cs="Arial"/>
                <w:spacing w:val="-1"/>
                <w:sz w:val="20"/>
              </w:rPr>
              <w:t>e</w:t>
            </w:r>
            <w:r>
              <w:rPr>
                <w:rFonts w:ascii="Arial" w:hAnsi="Arial" w:cs="Arial"/>
                <w:sz w:val="20"/>
              </w:rPr>
              <w:t xml:space="preserve">s </w:t>
            </w:r>
            <w:r>
              <w:rPr>
                <w:rFonts w:ascii="Arial" w:hAnsi="Arial" w:cs="Arial"/>
                <w:spacing w:val="1"/>
                <w:sz w:val="20"/>
              </w:rPr>
              <w:t>c</w:t>
            </w:r>
            <w:r>
              <w:rPr>
                <w:rFonts w:ascii="Arial" w:hAnsi="Arial" w:cs="Arial"/>
                <w:sz w:val="20"/>
              </w:rPr>
              <w:t>o</w:t>
            </w:r>
            <w:r>
              <w:rPr>
                <w:rFonts w:ascii="Arial" w:hAnsi="Arial" w:cs="Arial"/>
                <w:spacing w:val="1"/>
                <w:sz w:val="20"/>
              </w:rPr>
              <w:t>l</w:t>
            </w:r>
            <w:r>
              <w:rPr>
                <w:rFonts w:ascii="Arial" w:hAnsi="Arial" w:cs="Arial"/>
                <w:spacing w:val="2"/>
                <w:sz w:val="20"/>
              </w:rPr>
              <w:t>o</w:t>
            </w:r>
            <w:r>
              <w:rPr>
                <w:rFonts w:ascii="Arial" w:hAnsi="Arial" w:cs="Arial"/>
                <w:sz w:val="20"/>
              </w:rPr>
              <w:t>n</w:t>
            </w:r>
            <w:r>
              <w:rPr>
                <w:rFonts w:ascii="Arial" w:hAnsi="Arial" w:cs="Arial"/>
                <w:spacing w:val="-1"/>
                <w:sz w:val="20"/>
              </w:rPr>
              <w:t>n</w:t>
            </w:r>
            <w:r>
              <w:rPr>
                <w:rFonts w:ascii="Arial" w:hAnsi="Arial" w:cs="Arial"/>
                <w:sz w:val="20"/>
              </w:rPr>
              <w:t xml:space="preserve">es </w:t>
            </w:r>
            <w:r>
              <w:rPr>
                <w:rFonts w:ascii="Arial" w:hAnsi="Arial" w:cs="Arial"/>
                <w:spacing w:val="2"/>
                <w:sz w:val="20"/>
              </w:rPr>
              <w:t>d</w:t>
            </w:r>
            <w:r>
              <w:rPr>
                <w:rFonts w:ascii="Arial" w:hAnsi="Arial" w:cs="Arial"/>
                <w:sz w:val="20"/>
              </w:rPr>
              <w:t>es t</w:t>
            </w:r>
            <w:r>
              <w:rPr>
                <w:rFonts w:ascii="Arial" w:hAnsi="Arial" w:cs="Arial"/>
                <w:spacing w:val="-1"/>
                <w:sz w:val="20"/>
              </w:rPr>
              <w:t>a</w:t>
            </w:r>
            <w:r>
              <w:rPr>
                <w:rFonts w:ascii="Arial" w:hAnsi="Arial" w:cs="Arial"/>
                <w:spacing w:val="2"/>
                <w:sz w:val="20"/>
              </w:rPr>
              <w:t>b</w:t>
            </w:r>
            <w:r>
              <w:rPr>
                <w:rFonts w:ascii="Arial" w:hAnsi="Arial" w:cs="Arial"/>
                <w:spacing w:val="-1"/>
                <w:sz w:val="20"/>
              </w:rPr>
              <w:t>l</w:t>
            </w:r>
            <w:r>
              <w:rPr>
                <w:rFonts w:ascii="Arial" w:hAnsi="Arial" w:cs="Arial"/>
                <w:sz w:val="20"/>
              </w:rPr>
              <w:t>e</w:t>
            </w:r>
            <w:r>
              <w:rPr>
                <w:rFonts w:ascii="Arial" w:hAnsi="Arial" w:cs="Arial"/>
                <w:spacing w:val="1"/>
                <w:sz w:val="20"/>
              </w:rPr>
              <w:t>a</w:t>
            </w:r>
            <w:r>
              <w:rPr>
                <w:rFonts w:ascii="Arial" w:hAnsi="Arial" w:cs="Arial"/>
                <w:sz w:val="20"/>
              </w:rPr>
              <w:t xml:space="preserve">ux à </w:t>
            </w:r>
            <w:r>
              <w:rPr>
                <w:rFonts w:ascii="Arial" w:hAnsi="Arial" w:cs="Arial"/>
                <w:spacing w:val="2"/>
                <w:sz w:val="20"/>
              </w:rPr>
              <w:t>d</w:t>
            </w:r>
            <w:r>
              <w:rPr>
                <w:rFonts w:ascii="Arial" w:hAnsi="Arial" w:cs="Arial"/>
                <w:sz w:val="20"/>
              </w:rPr>
              <w:t>o</w:t>
            </w:r>
            <w:r>
              <w:rPr>
                <w:rFonts w:ascii="Arial" w:hAnsi="Arial" w:cs="Arial"/>
                <w:spacing w:val="1"/>
                <w:sz w:val="20"/>
              </w:rPr>
              <w:t>u</w:t>
            </w:r>
            <w:r>
              <w:rPr>
                <w:rFonts w:ascii="Arial" w:hAnsi="Arial" w:cs="Arial"/>
                <w:sz w:val="20"/>
              </w:rPr>
              <w:t>b</w:t>
            </w:r>
            <w:r>
              <w:rPr>
                <w:rFonts w:ascii="Arial" w:hAnsi="Arial" w:cs="Arial"/>
                <w:spacing w:val="-1"/>
                <w:sz w:val="20"/>
              </w:rPr>
              <w:t>l</w:t>
            </w:r>
            <w:r>
              <w:rPr>
                <w:rFonts w:ascii="Arial" w:hAnsi="Arial" w:cs="Arial"/>
                <w:sz w:val="20"/>
              </w:rPr>
              <w:t>e e</w:t>
            </w:r>
            <w:r>
              <w:rPr>
                <w:rFonts w:ascii="Arial" w:hAnsi="Arial" w:cs="Arial"/>
                <w:spacing w:val="-1"/>
                <w:sz w:val="20"/>
              </w:rPr>
              <w:t>n</w:t>
            </w:r>
            <w:r>
              <w:rPr>
                <w:rFonts w:ascii="Arial" w:hAnsi="Arial" w:cs="Arial"/>
                <w:sz w:val="20"/>
              </w:rPr>
              <w:t>trée (en</w:t>
            </w:r>
            <w:r w:rsidR="00720E45">
              <w:rPr>
                <w:rFonts w:ascii="Arial" w:hAnsi="Arial" w:cs="Arial"/>
                <w:sz w:val="20"/>
              </w:rPr>
              <w:t xml:space="preserve"> </w:t>
            </w:r>
            <w:r>
              <w:rPr>
                <w:rFonts w:ascii="Arial" w:hAnsi="Arial" w:cs="Arial"/>
                <w:sz w:val="20"/>
              </w:rPr>
              <w:t>ut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d</w:t>
            </w:r>
            <w:r>
              <w:rPr>
                <w:rFonts w:ascii="Arial" w:hAnsi="Arial" w:cs="Arial"/>
                <w:sz w:val="20"/>
              </w:rPr>
              <w:t xml:space="preserve">es </w:t>
            </w:r>
            <w:r>
              <w:rPr>
                <w:rFonts w:ascii="Arial" w:hAnsi="Arial" w:cs="Arial"/>
                <w:spacing w:val="1"/>
                <w:sz w:val="20"/>
              </w:rPr>
              <w:t>c</w:t>
            </w:r>
            <w:r>
              <w:rPr>
                <w:rFonts w:ascii="Arial" w:hAnsi="Arial" w:cs="Arial"/>
                <w:spacing w:val="2"/>
                <w:sz w:val="20"/>
              </w:rPr>
              <w:t>o</w:t>
            </w:r>
            <w:r>
              <w:rPr>
                <w:rFonts w:ascii="Arial" w:hAnsi="Arial" w:cs="Arial"/>
                <w:sz w:val="20"/>
              </w:rPr>
              <w:t>u</w:t>
            </w:r>
            <w:r>
              <w:rPr>
                <w:rFonts w:ascii="Arial" w:hAnsi="Arial" w:cs="Arial"/>
                <w:spacing w:val="-1"/>
                <w:sz w:val="20"/>
              </w:rPr>
              <w:t>l</w:t>
            </w:r>
            <w:r>
              <w:rPr>
                <w:rFonts w:ascii="Arial" w:hAnsi="Arial" w:cs="Arial"/>
                <w:spacing w:val="2"/>
                <w:sz w:val="20"/>
              </w:rPr>
              <w:t>e</w:t>
            </w:r>
            <w:r>
              <w:rPr>
                <w:rFonts w:ascii="Arial" w:hAnsi="Arial" w:cs="Arial"/>
                <w:sz w:val="20"/>
              </w:rPr>
              <w:t>urs d</w:t>
            </w:r>
            <w:r>
              <w:rPr>
                <w:rFonts w:ascii="Arial" w:hAnsi="Arial" w:cs="Arial"/>
                <w:spacing w:val="-2"/>
                <w:sz w:val="20"/>
              </w:rPr>
              <w:t>i</w:t>
            </w:r>
            <w:r>
              <w:rPr>
                <w:rFonts w:ascii="Arial" w:hAnsi="Arial" w:cs="Arial"/>
                <w:spacing w:val="2"/>
                <w:sz w:val="20"/>
              </w:rPr>
              <w:t>ff</w:t>
            </w:r>
            <w:r>
              <w:rPr>
                <w:rFonts w:ascii="Arial" w:hAnsi="Arial" w:cs="Arial"/>
                <w:sz w:val="20"/>
              </w:rPr>
              <w:t>érent</w:t>
            </w:r>
            <w:r>
              <w:rPr>
                <w:rFonts w:ascii="Arial" w:hAnsi="Arial" w:cs="Arial"/>
                <w:spacing w:val="-1"/>
                <w:sz w:val="20"/>
              </w:rPr>
              <w:t>e</w:t>
            </w:r>
            <w:r>
              <w:rPr>
                <w:rFonts w:ascii="Arial" w:hAnsi="Arial" w:cs="Arial"/>
                <w:spacing w:val="1"/>
                <w:sz w:val="20"/>
              </w:rPr>
              <w:t>s</w:t>
            </w:r>
            <w:r>
              <w:rPr>
                <w:rFonts w:ascii="Arial" w:hAnsi="Arial" w:cs="Arial"/>
                <w:sz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CD71B31"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33B1CE4"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5DD0147E"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2AF126C"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61627B3F" w14:textId="77777777" w:rsidR="00585C3D" w:rsidRDefault="00585C3D" w:rsidP="00720E45">
            <w:pPr>
              <w:jc w:val="center"/>
            </w:pPr>
          </w:p>
        </w:tc>
      </w:tr>
      <w:tr w:rsidR="00720E45" w14:paraId="12A22D84" w14:textId="77777777" w:rsidTr="00720E45">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43DE527E" w14:textId="083AF1D9" w:rsidR="00585C3D" w:rsidRDefault="00585C3D" w:rsidP="00720E45">
            <w:pPr>
              <w:spacing w:line="226" w:lineRule="exact"/>
              <w:ind w:left="102" w:right="-20"/>
              <w:rPr>
                <w:rFonts w:ascii="Arial" w:hAnsi="Arial" w:cs="Arial"/>
                <w:sz w:val="20"/>
              </w:rPr>
            </w:pPr>
            <w:r>
              <w:rPr>
                <w:rFonts w:ascii="Arial" w:hAnsi="Arial" w:cs="Arial"/>
                <w:sz w:val="20"/>
              </w:rPr>
              <w:t>Fa</w:t>
            </w:r>
            <w:r>
              <w:rPr>
                <w:rFonts w:ascii="Arial" w:hAnsi="Arial" w:cs="Arial"/>
                <w:spacing w:val="-2"/>
                <w:sz w:val="20"/>
              </w:rPr>
              <w:t>v</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er, au</w:t>
            </w:r>
            <w:r>
              <w:rPr>
                <w:rFonts w:ascii="Arial" w:hAnsi="Arial" w:cs="Arial"/>
                <w:spacing w:val="1"/>
                <w:sz w:val="20"/>
              </w:rPr>
              <w:t>t</w:t>
            </w:r>
            <w:r>
              <w:rPr>
                <w:rFonts w:ascii="Arial" w:hAnsi="Arial" w:cs="Arial"/>
                <w:sz w:val="20"/>
              </w:rPr>
              <w:t xml:space="preserve">oriser </w:t>
            </w:r>
            <w:r>
              <w:rPr>
                <w:rFonts w:ascii="Arial" w:hAnsi="Arial" w:cs="Arial"/>
                <w:spacing w:val="-1"/>
                <w:sz w:val="20"/>
              </w:rPr>
              <w:t>l</w:t>
            </w:r>
            <w:r>
              <w:rPr>
                <w:rFonts w:ascii="Arial" w:hAnsi="Arial" w:cs="Arial"/>
                <w:sz w:val="20"/>
              </w:rPr>
              <w:t>a ré</w:t>
            </w:r>
            <w:r>
              <w:rPr>
                <w:rFonts w:ascii="Arial" w:hAnsi="Arial" w:cs="Arial"/>
                <w:spacing w:val="1"/>
                <w:sz w:val="20"/>
              </w:rPr>
              <w:t>s</w:t>
            </w:r>
            <w:r>
              <w:rPr>
                <w:rFonts w:ascii="Arial" w:hAnsi="Arial" w:cs="Arial"/>
                <w:spacing w:val="2"/>
                <w:sz w:val="20"/>
              </w:rPr>
              <w:t>o</w:t>
            </w:r>
            <w:r>
              <w:rPr>
                <w:rFonts w:ascii="Arial" w:hAnsi="Arial" w:cs="Arial"/>
                <w:spacing w:val="1"/>
                <w:sz w:val="20"/>
              </w:rPr>
              <w:t>l</w:t>
            </w:r>
            <w:r>
              <w:rPr>
                <w:rFonts w:ascii="Arial" w:hAnsi="Arial" w:cs="Arial"/>
                <w:sz w:val="20"/>
              </w:rPr>
              <w:t>ut</w:t>
            </w:r>
            <w:r>
              <w:rPr>
                <w:rFonts w:ascii="Arial" w:hAnsi="Arial" w:cs="Arial"/>
                <w:spacing w:val="-2"/>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d</w:t>
            </w:r>
            <w:r>
              <w:rPr>
                <w:rFonts w:ascii="Arial" w:hAnsi="Arial" w:cs="Arial"/>
                <w:sz w:val="20"/>
              </w:rPr>
              <w:t>es pro</w:t>
            </w:r>
            <w:r>
              <w:rPr>
                <w:rFonts w:ascii="Arial" w:hAnsi="Arial" w:cs="Arial"/>
                <w:spacing w:val="2"/>
                <w:sz w:val="20"/>
              </w:rPr>
              <w:t>b</w:t>
            </w:r>
            <w:r>
              <w:rPr>
                <w:rFonts w:ascii="Arial" w:hAnsi="Arial" w:cs="Arial"/>
                <w:spacing w:val="-1"/>
                <w:sz w:val="20"/>
              </w:rPr>
              <w:t>l</w:t>
            </w:r>
            <w:r>
              <w:rPr>
                <w:rFonts w:ascii="Arial" w:hAnsi="Arial" w:cs="Arial"/>
                <w:sz w:val="20"/>
              </w:rPr>
              <w:t>è</w:t>
            </w:r>
            <w:r>
              <w:rPr>
                <w:rFonts w:ascii="Arial" w:hAnsi="Arial" w:cs="Arial"/>
                <w:spacing w:val="4"/>
                <w:sz w:val="20"/>
              </w:rPr>
              <w:t>m</w:t>
            </w:r>
            <w:r>
              <w:rPr>
                <w:rFonts w:ascii="Arial" w:hAnsi="Arial" w:cs="Arial"/>
                <w:sz w:val="20"/>
              </w:rPr>
              <w:t>es a</w:t>
            </w:r>
            <w:r>
              <w:rPr>
                <w:rFonts w:ascii="Arial" w:hAnsi="Arial" w:cs="Arial"/>
                <w:spacing w:val="-2"/>
                <w:sz w:val="20"/>
              </w:rPr>
              <w:t>v</w:t>
            </w:r>
            <w:r>
              <w:rPr>
                <w:rFonts w:ascii="Arial" w:hAnsi="Arial" w:cs="Arial"/>
                <w:sz w:val="20"/>
              </w:rPr>
              <w:t xml:space="preserve">ec </w:t>
            </w:r>
            <w:r>
              <w:rPr>
                <w:rFonts w:ascii="Arial" w:hAnsi="Arial" w:cs="Arial"/>
                <w:spacing w:val="3"/>
                <w:sz w:val="20"/>
              </w:rPr>
              <w:t>r</w:t>
            </w:r>
            <w:r>
              <w:rPr>
                <w:rFonts w:ascii="Arial" w:hAnsi="Arial" w:cs="Arial"/>
                <w:sz w:val="20"/>
              </w:rPr>
              <w:t>e</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 xml:space="preserve">s à </w:t>
            </w:r>
            <w:r>
              <w:rPr>
                <w:rFonts w:ascii="Arial" w:hAnsi="Arial" w:cs="Arial"/>
                <w:spacing w:val="1"/>
                <w:sz w:val="20"/>
              </w:rPr>
              <w:t>l</w:t>
            </w:r>
            <w:r>
              <w:rPr>
                <w:rFonts w:ascii="Arial" w:hAnsi="Arial" w:cs="Arial"/>
                <w:sz w:val="20"/>
              </w:rPr>
              <w:t>a</w:t>
            </w:r>
            <w:r w:rsidR="00720E45">
              <w:rPr>
                <w:rFonts w:ascii="Arial" w:hAnsi="Arial" w:cs="Arial"/>
                <w:sz w:val="20"/>
              </w:rPr>
              <w:t xml:space="preserve"> </w:t>
            </w:r>
            <w:r>
              <w:rPr>
                <w:rFonts w:ascii="Arial" w:hAnsi="Arial" w:cs="Arial"/>
                <w:spacing w:val="1"/>
                <w:sz w:val="20"/>
              </w:rPr>
              <w:t>sc</w:t>
            </w:r>
            <w:r>
              <w:rPr>
                <w:rFonts w:ascii="Arial" w:hAnsi="Arial" w:cs="Arial"/>
                <w:sz w:val="20"/>
              </w:rPr>
              <w:t>h</w:t>
            </w:r>
            <w:r>
              <w:rPr>
                <w:rFonts w:ascii="Arial" w:hAnsi="Arial" w:cs="Arial"/>
                <w:spacing w:val="-3"/>
                <w:sz w:val="20"/>
              </w:rPr>
              <w:t>é</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on</w:t>
            </w:r>
          </w:p>
        </w:tc>
        <w:tc>
          <w:tcPr>
            <w:tcW w:w="680" w:type="dxa"/>
            <w:tcBorders>
              <w:top w:val="single" w:sz="4" w:space="0" w:color="000000"/>
              <w:left w:val="single" w:sz="4" w:space="0" w:color="000000"/>
              <w:bottom w:val="single" w:sz="4" w:space="0" w:color="000000"/>
              <w:right w:val="single" w:sz="4" w:space="0" w:color="000000"/>
            </w:tcBorders>
            <w:vAlign w:val="center"/>
          </w:tcPr>
          <w:p w14:paraId="430F7EDE"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482F559"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6F0B23FB" w14:textId="77777777" w:rsidR="00585C3D" w:rsidRDefault="00585C3D" w:rsidP="00720E4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9704D6C" w14:textId="77777777" w:rsidR="00585C3D" w:rsidRDefault="00585C3D" w:rsidP="00720E4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0456D7D1" w14:textId="77777777" w:rsidR="00585C3D" w:rsidRDefault="00585C3D" w:rsidP="00720E45">
            <w:pPr>
              <w:jc w:val="center"/>
            </w:pPr>
          </w:p>
        </w:tc>
      </w:tr>
    </w:tbl>
    <w:p w14:paraId="72B8EA74" w14:textId="77777777" w:rsidR="00585C3D" w:rsidRDefault="00585C3D" w:rsidP="00585C3D">
      <w:pPr>
        <w:spacing w:line="200" w:lineRule="exact"/>
        <w:rPr>
          <w:sz w:val="20"/>
        </w:rPr>
      </w:pPr>
    </w:p>
    <w:p w14:paraId="3B076B9D" w14:textId="77777777" w:rsidR="00585C3D" w:rsidRDefault="00585C3D" w:rsidP="00D96BA2">
      <w:pPr>
        <w:spacing w:before="34"/>
        <w:ind w:right="-23"/>
        <w:rPr>
          <w:rFonts w:ascii="Arial" w:hAnsi="Arial" w:cs="Arial"/>
          <w:color w:val="AC1D71"/>
          <w:sz w:val="20"/>
        </w:rPr>
      </w:pPr>
      <w:r>
        <w:rPr>
          <w:rFonts w:ascii="Arial" w:hAnsi="Arial" w:cs="Arial"/>
          <w:color w:val="AC1D71"/>
          <w:spacing w:val="-1"/>
          <w:sz w:val="20"/>
        </w:rPr>
        <w:t>P</w:t>
      </w:r>
      <w:r>
        <w:rPr>
          <w:rFonts w:ascii="Arial" w:hAnsi="Arial" w:cs="Arial"/>
          <w:color w:val="AC1D71"/>
          <w:spacing w:val="1"/>
          <w:sz w:val="20"/>
        </w:rPr>
        <w:t>r</w:t>
      </w:r>
      <w:r>
        <w:rPr>
          <w:rFonts w:ascii="Arial" w:hAnsi="Arial" w:cs="Arial"/>
          <w:color w:val="AC1D71"/>
          <w:sz w:val="20"/>
        </w:rPr>
        <w:t>at</w:t>
      </w:r>
      <w:r>
        <w:rPr>
          <w:rFonts w:ascii="Arial" w:hAnsi="Arial" w:cs="Arial"/>
          <w:color w:val="AC1D71"/>
          <w:spacing w:val="1"/>
          <w:sz w:val="20"/>
        </w:rPr>
        <w:t>i</w:t>
      </w:r>
      <w:r>
        <w:rPr>
          <w:rFonts w:ascii="Arial" w:hAnsi="Arial" w:cs="Arial"/>
          <w:color w:val="AC1D71"/>
          <w:sz w:val="20"/>
        </w:rPr>
        <w:t>q</w:t>
      </w:r>
      <w:r>
        <w:rPr>
          <w:rFonts w:ascii="Arial" w:hAnsi="Arial" w:cs="Arial"/>
          <w:color w:val="AC1D71"/>
          <w:spacing w:val="-1"/>
          <w:sz w:val="20"/>
        </w:rPr>
        <w:t>u</w:t>
      </w:r>
      <w:r>
        <w:rPr>
          <w:rFonts w:ascii="Arial" w:hAnsi="Arial" w:cs="Arial"/>
          <w:color w:val="AC1D71"/>
          <w:sz w:val="20"/>
        </w:rPr>
        <w:t>e d</w:t>
      </w:r>
      <w:r>
        <w:rPr>
          <w:rFonts w:ascii="Arial" w:hAnsi="Arial" w:cs="Arial"/>
          <w:color w:val="AC1D71"/>
          <w:spacing w:val="1"/>
          <w:sz w:val="20"/>
        </w:rPr>
        <w:t>’</w:t>
      </w:r>
      <w:r>
        <w:rPr>
          <w:rFonts w:ascii="Arial" w:hAnsi="Arial" w:cs="Arial"/>
          <w:color w:val="AC1D71"/>
          <w:sz w:val="20"/>
        </w:rPr>
        <w:t>u</w:t>
      </w:r>
      <w:r>
        <w:rPr>
          <w:rFonts w:ascii="Arial" w:hAnsi="Arial" w:cs="Arial"/>
          <w:color w:val="AC1D71"/>
          <w:spacing w:val="-1"/>
          <w:sz w:val="20"/>
        </w:rPr>
        <w:t>n</w:t>
      </w:r>
      <w:r>
        <w:rPr>
          <w:rFonts w:ascii="Arial" w:hAnsi="Arial" w:cs="Arial"/>
          <w:color w:val="AC1D71"/>
          <w:sz w:val="20"/>
        </w:rPr>
        <w:t xml:space="preserve">e </w:t>
      </w:r>
      <w:r>
        <w:rPr>
          <w:rFonts w:ascii="Arial" w:hAnsi="Arial" w:cs="Arial"/>
          <w:color w:val="AC1D71"/>
          <w:spacing w:val="-1"/>
          <w:sz w:val="20"/>
        </w:rPr>
        <w:t>l</w:t>
      </w:r>
      <w:r>
        <w:rPr>
          <w:rFonts w:ascii="Arial" w:hAnsi="Arial" w:cs="Arial"/>
          <w:color w:val="AC1D71"/>
          <w:spacing w:val="2"/>
          <w:sz w:val="20"/>
        </w:rPr>
        <w:t>a</w:t>
      </w:r>
      <w:r>
        <w:rPr>
          <w:rFonts w:ascii="Arial" w:hAnsi="Arial" w:cs="Arial"/>
          <w:color w:val="AC1D71"/>
          <w:sz w:val="20"/>
        </w:rPr>
        <w:t>n</w:t>
      </w:r>
      <w:r>
        <w:rPr>
          <w:rFonts w:ascii="Arial" w:hAnsi="Arial" w:cs="Arial"/>
          <w:color w:val="AC1D71"/>
          <w:spacing w:val="1"/>
          <w:sz w:val="20"/>
        </w:rPr>
        <w:t>g</w:t>
      </w:r>
      <w:r>
        <w:rPr>
          <w:rFonts w:ascii="Arial" w:hAnsi="Arial" w:cs="Arial"/>
          <w:color w:val="AC1D71"/>
          <w:sz w:val="20"/>
        </w:rPr>
        <w:t xml:space="preserve">ue </w:t>
      </w:r>
      <w:r>
        <w:rPr>
          <w:rFonts w:ascii="Arial" w:hAnsi="Arial" w:cs="Arial"/>
          <w:color w:val="AC1D71"/>
          <w:spacing w:val="-1"/>
          <w:sz w:val="20"/>
        </w:rPr>
        <w:t>v</w:t>
      </w:r>
      <w:r>
        <w:rPr>
          <w:rFonts w:ascii="Arial" w:hAnsi="Arial" w:cs="Arial"/>
          <w:color w:val="AC1D71"/>
          <w:spacing w:val="1"/>
          <w:sz w:val="20"/>
        </w:rPr>
        <w:t>i</w:t>
      </w:r>
      <w:r>
        <w:rPr>
          <w:rFonts w:ascii="Arial" w:hAnsi="Arial" w:cs="Arial"/>
          <w:color w:val="AC1D71"/>
          <w:spacing w:val="-1"/>
          <w:sz w:val="20"/>
        </w:rPr>
        <w:t>v</w:t>
      </w:r>
      <w:r>
        <w:rPr>
          <w:rFonts w:ascii="Arial" w:hAnsi="Arial" w:cs="Arial"/>
          <w:color w:val="AC1D71"/>
          <w:spacing w:val="2"/>
          <w:sz w:val="20"/>
        </w:rPr>
        <w:t>a</w:t>
      </w:r>
      <w:r>
        <w:rPr>
          <w:rFonts w:ascii="Arial" w:hAnsi="Arial" w:cs="Arial"/>
          <w:color w:val="AC1D71"/>
          <w:sz w:val="20"/>
        </w:rPr>
        <w:t xml:space="preserve">nte </w:t>
      </w:r>
      <w:r>
        <w:rPr>
          <w:rFonts w:ascii="Arial" w:hAnsi="Arial" w:cs="Arial"/>
          <w:color w:val="AC1D71"/>
          <w:spacing w:val="2"/>
          <w:sz w:val="20"/>
        </w:rPr>
        <w:t>é</w:t>
      </w:r>
      <w:r>
        <w:rPr>
          <w:rFonts w:ascii="Arial" w:hAnsi="Arial" w:cs="Arial"/>
          <w:color w:val="AC1D71"/>
          <w:sz w:val="20"/>
        </w:rPr>
        <w:t>tra</w:t>
      </w:r>
      <w:r>
        <w:rPr>
          <w:rFonts w:ascii="Arial" w:hAnsi="Arial" w:cs="Arial"/>
          <w:color w:val="AC1D71"/>
          <w:spacing w:val="-1"/>
          <w:sz w:val="20"/>
        </w:rPr>
        <w:t>n</w:t>
      </w:r>
      <w:r>
        <w:rPr>
          <w:rFonts w:ascii="Arial" w:hAnsi="Arial" w:cs="Arial"/>
          <w:color w:val="AC1D71"/>
          <w:spacing w:val="2"/>
          <w:sz w:val="20"/>
        </w:rPr>
        <w:t>g</w:t>
      </w:r>
      <w:r>
        <w:rPr>
          <w:rFonts w:ascii="Arial" w:hAnsi="Arial" w:cs="Arial"/>
          <w:color w:val="AC1D71"/>
          <w:sz w:val="20"/>
        </w:rPr>
        <w:t>ère :</w:t>
      </w:r>
    </w:p>
    <w:p w14:paraId="26B82919" w14:textId="77777777" w:rsidR="00585C3D" w:rsidRPr="00B232ED" w:rsidRDefault="00585C3D" w:rsidP="00D96BA2">
      <w:pPr>
        <w:spacing w:before="34"/>
        <w:ind w:right="-20"/>
        <w:rPr>
          <w:rFonts w:ascii="Arial" w:hAnsi="Arial" w:cs="Arial"/>
          <w:color w:val="AC1D71"/>
          <w:sz w:val="10"/>
          <w:szCs w:val="10"/>
        </w:rPr>
      </w:pP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585C3D" w14:paraId="04AD4048" w14:textId="77777777" w:rsidTr="00B232ED">
        <w:trPr>
          <w:trHeight w:hRule="exact" w:val="283"/>
        </w:trPr>
        <w:tc>
          <w:tcPr>
            <w:tcW w:w="6230" w:type="dxa"/>
            <w:tcBorders>
              <w:top w:val="single" w:sz="4" w:space="0" w:color="000000"/>
              <w:left w:val="single" w:sz="4" w:space="0" w:color="000000"/>
              <w:bottom w:val="single" w:sz="4" w:space="0" w:color="000000"/>
              <w:right w:val="single" w:sz="4" w:space="0" w:color="000000"/>
            </w:tcBorders>
          </w:tcPr>
          <w:p w14:paraId="020D6D5E" w14:textId="77777777" w:rsidR="00585C3D" w:rsidRDefault="00585C3D" w:rsidP="00585C3D">
            <w:pPr>
              <w:ind w:left="102" w:right="355"/>
              <w:rPr>
                <w:rFonts w:ascii="Arial" w:hAnsi="Arial" w:cs="Arial"/>
                <w:sz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82954FC" w14:textId="77777777" w:rsidR="00585C3D" w:rsidRDefault="00585C3D" w:rsidP="00ED0DF5">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vAlign w:val="center"/>
          </w:tcPr>
          <w:p w14:paraId="44AE3D56" w14:textId="77777777" w:rsidR="00585C3D" w:rsidRDefault="00585C3D" w:rsidP="00ED0DF5">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vAlign w:val="center"/>
          </w:tcPr>
          <w:p w14:paraId="6B73EB66" w14:textId="77777777" w:rsidR="00585C3D" w:rsidRDefault="00585C3D" w:rsidP="00ED0DF5">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vAlign w:val="center"/>
          </w:tcPr>
          <w:p w14:paraId="591A9C1E" w14:textId="77777777" w:rsidR="00585C3D" w:rsidRDefault="00585C3D" w:rsidP="00ED0DF5">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vAlign w:val="center"/>
          </w:tcPr>
          <w:p w14:paraId="6CE412AC" w14:textId="77777777" w:rsidR="00585C3D" w:rsidRDefault="00585C3D" w:rsidP="00ED0DF5">
            <w:pPr>
              <w:spacing w:before="20"/>
              <w:ind w:left="102" w:right="-179"/>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0F1CD748" w14:textId="77777777" w:rsidTr="00ED0DF5">
        <w:trPr>
          <w:trHeight w:hRule="exact" w:val="698"/>
        </w:trPr>
        <w:tc>
          <w:tcPr>
            <w:tcW w:w="6230" w:type="dxa"/>
            <w:tcBorders>
              <w:top w:val="single" w:sz="4" w:space="0" w:color="000000"/>
              <w:left w:val="single" w:sz="4" w:space="0" w:color="000000"/>
              <w:bottom w:val="single" w:sz="4" w:space="0" w:color="000000"/>
              <w:right w:val="single" w:sz="4" w:space="0" w:color="000000"/>
            </w:tcBorders>
          </w:tcPr>
          <w:p w14:paraId="438E4102" w14:textId="43B1C3C2" w:rsidR="00585C3D" w:rsidRPr="00720E45" w:rsidRDefault="00585C3D" w:rsidP="00720E45">
            <w:pPr>
              <w:spacing w:line="226" w:lineRule="exact"/>
              <w:ind w:left="102" w:right="-20"/>
              <w:rPr>
                <w:rFonts w:ascii="Arial" w:hAnsi="Arial" w:cs="Arial"/>
                <w:sz w:val="20"/>
              </w:rPr>
            </w:pPr>
            <w:r>
              <w:rPr>
                <w:rFonts w:ascii="Arial" w:hAnsi="Arial" w:cs="Arial"/>
                <w:spacing w:val="-1"/>
                <w:sz w:val="20"/>
              </w:rPr>
              <w:t>V</w:t>
            </w:r>
            <w:r>
              <w:rPr>
                <w:rFonts w:ascii="Arial" w:hAnsi="Arial" w:cs="Arial"/>
                <w:sz w:val="20"/>
              </w:rPr>
              <w:t>e</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 xml:space="preserve">er à </w:t>
            </w:r>
            <w:r>
              <w:rPr>
                <w:rFonts w:ascii="Arial" w:hAnsi="Arial" w:cs="Arial"/>
                <w:spacing w:val="1"/>
                <w:sz w:val="20"/>
              </w:rPr>
              <w:t>c</w:t>
            </w:r>
            <w:r>
              <w:rPr>
                <w:rFonts w:ascii="Arial" w:hAnsi="Arial" w:cs="Arial"/>
                <w:sz w:val="20"/>
              </w:rPr>
              <w:t>e q</w:t>
            </w:r>
            <w:r>
              <w:rPr>
                <w:rFonts w:ascii="Arial" w:hAnsi="Arial" w:cs="Arial"/>
                <w:spacing w:val="-1"/>
                <w:sz w:val="20"/>
              </w:rPr>
              <w:t>u</w:t>
            </w:r>
            <w:r>
              <w:rPr>
                <w:rFonts w:ascii="Arial" w:hAnsi="Arial" w:cs="Arial"/>
                <w:sz w:val="20"/>
              </w:rPr>
              <w:t>e</w:t>
            </w:r>
            <w:r>
              <w:rPr>
                <w:rFonts w:ascii="Arial" w:hAnsi="Arial" w:cs="Arial"/>
                <w:spacing w:val="-1"/>
                <w:sz w:val="20"/>
              </w:rPr>
              <w:t xml:space="preserve"> l</w:t>
            </w:r>
            <w:r>
              <w:rPr>
                <w:rFonts w:ascii="Arial" w:hAnsi="Arial" w:cs="Arial"/>
                <w:sz w:val="20"/>
              </w:rPr>
              <w:t>a p</w:t>
            </w:r>
            <w:r>
              <w:rPr>
                <w:rFonts w:ascii="Arial" w:hAnsi="Arial" w:cs="Arial"/>
                <w:spacing w:val="-1"/>
                <w:sz w:val="20"/>
              </w:rPr>
              <w:t>e</w:t>
            </w:r>
            <w:r>
              <w:rPr>
                <w:rFonts w:ascii="Arial" w:hAnsi="Arial" w:cs="Arial"/>
                <w:spacing w:val="1"/>
                <w:sz w:val="20"/>
              </w:rPr>
              <w:t>rc</w:t>
            </w:r>
            <w:r>
              <w:rPr>
                <w:rFonts w:ascii="Arial" w:hAnsi="Arial" w:cs="Arial"/>
                <w:sz w:val="20"/>
              </w:rPr>
              <w:t>e</w:t>
            </w:r>
            <w:r>
              <w:rPr>
                <w:rFonts w:ascii="Arial" w:hAnsi="Arial" w:cs="Arial"/>
                <w:spacing w:val="1"/>
                <w:sz w:val="20"/>
              </w:rPr>
              <w:t>p</w:t>
            </w:r>
            <w:r>
              <w:rPr>
                <w:rFonts w:ascii="Arial" w:hAnsi="Arial" w:cs="Arial"/>
                <w:sz w:val="20"/>
              </w:rPr>
              <w:t>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z w:val="20"/>
              </w:rPr>
              <w:t xml:space="preserve">e </w:t>
            </w:r>
            <w:r>
              <w:rPr>
                <w:rFonts w:ascii="Arial" w:hAnsi="Arial" w:cs="Arial"/>
                <w:spacing w:val="-1"/>
                <w:sz w:val="20"/>
              </w:rPr>
              <w:t>d</w:t>
            </w:r>
            <w:r>
              <w:rPr>
                <w:rFonts w:ascii="Arial" w:hAnsi="Arial" w:cs="Arial"/>
                <w:spacing w:val="2"/>
                <w:sz w:val="20"/>
              </w:rPr>
              <w:t>é</w:t>
            </w:r>
            <w:r>
              <w:rPr>
                <w:rFonts w:ascii="Arial" w:hAnsi="Arial" w:cs="Arial"/>
                <w:sz w:val="20"/>
              </w:rPr>
              <w:t>p</w:t>
            </w:r>
            <w:r>
              <w:rPr>
                <w:rFonts w:ascii="Arial" w:hAnsi="Arial" w:cs="Arial"/>
                <w:spacing w:val="-1"/>
                <w:sz w:val="20"/>
              </w:rPr>
              <w:t>a</w:t>
            </w:r>
            <w:r>
              <w:rPr>
                <w:rFonts w:ascii="Arial" w:hAnsi="Arial" w:cs="Arial"/>
                <w:spacing w:val="1"/>
                <w:sz w:val="20"/>
              </w:rPr>
              <w:t>r</w:t>
            </w:r>
            <w:r>
              <w:rPr>
                <w:rFonts w:ascii="Arial" w:hAnsi="Arial" w:cs="Arial"/>
                <w:sz w:val="20"/>
              </w:rPr>
              <w:t xml:space="preserve">t </w:t>
            </w:r>
            <w:r>
              <w:rPr>
                <w:rFonts w:ascii="Arial" w:hAnsi="Arial" w:cs="Arial"/>
                <w:spacing w:val="1"/>
                <w:sz w:val="20"/>
              </w:rPr>
              <w:t>s</w:t>
            </w:r>
            <w:r>
              <w:rPr>
                <w:rFonts w:ascii="Arial" w:hAnsi="Arial" w:cs="Arial"/>
                <w:spacing w:val="2"/>
                <w:sz w:val="20"/>
              </w:rPr>
              <w:t>o</w:t>
            </w:r>
            <w:r>
              <w:rPr>
                <w:rFonts w:ascii="Arial" w:hAnsi="Arial" w:cs="Arial"/>
                <w:spacing w:val="-1"/>
                <w:sz w:val="20"/>
              </w:rPr>
              <w:t>i</w:t>
            </w:r>
            <w:r>
              <w:rPr>
                <w:rFonts w:ascii="Arial" w:hAnsi="Arial" w:cs="Arial"/>
                <w:sz w:val="20"/>
              </w:rPr>
              <w:t xml:space="preserve">t </w:t>
            </w:r>
            <w:r>
              <w:rPr>
                <w:rFonts w:ascii="Arial" w:hAnsi="Arial" w:cs="Arial"/>
                <w:spacing w:val="1"/>
                <w:sz w:val="20"/>
              </w:rPr>
              <w:t>c</w:t>
            </w:r>
            <w:r>
              <w:rPr>
                <w:rFonts w:ascii="Arial" w:hAnsi="Arial" w:cs="Arial"/>
                <w:sz w:val="20"/>
              </w:rPr>
              <w:t>or</w:t>
            </w:r>
            <w:r>
              <w:rPr>
                <w:rFonts w:ascii="Arial" w:hAnsi="Arial" w:cs="Arial"/>
                <w:spacing w:val="1"/>
                <w:sz w:val="20"/>
              </w:rPr>
              <w:t>r</w:t>
            </w:r>
            <w:r>
              <w:rPr>
                <w:rFonts w:ascii="Arial" w:hAnsi="Arial" w:cs="Arial"/>
                <w:sz w:val="20"/>
              </w:rPr>
              <w:t>e</w:t>
            </w:r>
            <w:r>
              <w:rPr>
                <w:rFonts w:ascii="Arial" w:hAnsi="Arial" w:cs="Arial"/>
                <w:spacing w:val="1"/>
                <w:sz w:val="20"/>
              </w:rPr>
              <w:t>c</w:t>
            </w:r>
            <w:r>
              <w:rPr>
                <w:rFonts w:ascii="Arial" w:hAnsi="Arial" w:cs="Arial"/>
                <w:sz w:val="20"/>
              </w:rPr>
              <w:t>te : pron</w:t>
            </w:r>
            <w:r>
              <w:rPr>
                <w:rFonts w:ascii="Arial" w:hAnsi="Arial" w:cs="Arial"/>
                <w:spacing w:val="2"/>
                <w:sz w:val="20"/>
              </w:rPr>
              <w:t>o</w:t>
            </w:r>
            <w:r>
              <w:rPr>
                <w:rFonts w:ascii="Arial" w:hAnsi="Arial" w:cs="Arial"/>
                <w:sz w:val="20"/>
              </w:rPr>
              <w:t>n</w:t>
            </w:r>
            <w:r>
              <w:rPr>
                <w:rFonts w:ascii="Arial" w:hAnsi="Arial" w:cs="Arial"/>
                <w:spacing w:val="1"/>
                <w:sz w:val="20"/>
              </w:rPr>
              <w:t>c</w:t>
            </w:r>
            <w:r>
              <w:rPr>
                <w:rFonts w:ascii="Arial" w:hAnsi="Arial" w:cs="Arial"/>
                <w:sz w:val="20"/>
              </w:rPr>
              <w:t xml:space="preserve">er </w:t>
            </w:r>
            <w:r>
              <w:rPr>
                <w:rFonts w:ascii="Arial" w:hAnsi="Arial" w:cs="Arial"/>
                <w:spacing w:val="-1"/>
                <w:sz w:val="20"/>
              </w:rPr>
              <w:t>l</w:t>
            </w:r>
            <w:r>
              <w:rPr>
                <w:rFonts w:ascii="Arial" w:hAnsi="Arial" w:cs="Arial"/>
                <w:sz w:val="20"/>
              </w:rPr>
              <w:t>e p</w:t>
            </w:r>
            <w:r>
              <w:rPr>
                <w:rFonts w:ascii="Arial" w:hAnsi="Arial" w:cs="Arial"/>
                <w:spacing w:val="1"/>
                <w:sz w:val="20"/>
              </w:rPr>
              <w:t>l</w:t>
            </w:r>
            <w:r>
              <w:rPr>
                <w:rFonts w:ascii="Arial" w:hAnsi="Arial" w:cs="Arial"/>
                <w:sz w:val="20"/>
              </w:rPr>
              <w:t>us</w:t>
            </w:r>
            <w:r w:rsidR="00720E45">
              <w:rPr>
                <w:rFonts w:ascii="Arial" w:hAnsi="Arial" w:cs="Arial"/>
                <w:sz w:val="20"/>
              </w:rPr>
              <w:t xml:space="preserve"> </w:t>
            </w:r>
            <w:r>
              <w:rPr>
                <w:rFonts w:ascii="Arial" w:hAnsi="Arial" w:cs="Arial"/>
                <w:sz w:val="20"/>
              </w:rPr>
              <w:t>d</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z w:val="20"/>
              </w:rPr>
              <w:t>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z w:val="20"/>
              </w:rPr>
              <w:t>o</w:t>
            </w:r>
            <w:r>
              <w:rPr>
                <w:rFonts w:ascii="Arial" w:hAnsi="Arial" w:cs="Arial"/>
                <w:spacing w:val="1"/>
                <w:sz w:val="20"/>
              </w:rPr>
              <w:t>ss</w:t>
            </w:r>
            <w:r>
              <w:rPr>
                <w:rFonts w:ascii="Arial" w:hAnsi="Arial" w:cs="Arial"/>
                <w:spacing w:val="-1"/>
                <w:sz w:val="20"/>
              </w:rPr>
              <w:t>i</w:t>
            </w:r>
            <w:r>
              <w:rPr>
                <w:rFonts w:ascii="Arial" w:hAnsi="Arial" w:cs="Arial"/>
                <w:spacing w:val="2"/>
                <w:sz w:val="20"/>
              </w:rPr>
              <w:t>b</w:t>
            </w:r>
            <w:r>
              <w:rPr>
                <w:rFonts w:ascii="Arial" w:hAnsi="Arial" w:cs="Arial"/>
                <w:spacing w:val="-1"/>
                <w:sz w:val="20"/>
              </w:rPr>
              <w:t>l</w:t>
            </w:r>
            <w:r>
              <w:rPr>
                <w:rFonts w:ascii="Arial" w:hAnsi="Arial" w:cs="Arial"/>
                <w:sz w:val="20"/>
              </w:rPr>
              <w:t xml:space="preserve">e </w:t>
            </w:r>
            <w:r>
              <w:rPr>
                <w:rFonts w:ascii="Arial" w:hAnsi="Arial" w:cs="Arial"/>
                <w:spacing w:val="2"/>
                <w:sz w:val="20"/>
              </w:rPr>
              <w:t>e</w:t>
            </w:r>
            <w:r>
              <w:rPr>
                <w:rFonts w:ascii="Arial" w:hAnsi="Arial" w:cs="Arial"/>
                <w:sz w:val="20"/>
              </w:rPr>
              <w:t xml:space="preserve">t </w:t>
            </w:r>
            <w:r>
              <w:rPr>
                <w:rFonts w:ascii="Arial" w:hAnsi="Arial" w:cs="Arial"/>
                <w:spacing w:val="1"/>
                <w:sz w:val="20"/>
              </w:rPr>
              <w:t>p</w:t>
            </w:r>
            <w:r>
              <w:rPr>
                <w:rFonts w:ascii="Arial" w:hAnsi="Arial" w:cs="Arial"/>
                <w:sz w:val="20"/>
              </w:rPr>
              <w:t>as trop</w:t>
            </w:r>
            <w:r>
              <w:rPr>
                <w:rFonts w:ascii="Arial" w:hAnsi="Arial" w:cs="Arial"/>
                <w:spacing w:val="-1"/>
                <w:sz w:val="20"/>
              </w:rPr>
              <w:t xml:space="preserve"> vi</w:t>
            </w:r>
            <w:r>
              <w:rPr>
                <w:rFonts w:ascii="Arial" w:hAnsi="Arial" w:cs="Arial"/>
                <w:spacing w:val="2"/>
                <w:sz w:val="20"/>
              </w:rPr>
              <w:t>t</w:t>
            </w:r>
            <w:r>
              <w:rPr>
                <w:rFonts w:ascii="Arial" w:hAnsi="Arial" w:cs="Arial"/>
                <w:sz w:val="20"/>
              </w:rPr>
              <w:t>e, é</w:t>
            </w:r>
            <w:r>
              <w:rPr>
                <w:rFonts w:ascii="Arial" w:hAnsi="Arial" w:cs="Arial"/>
                <w:spacing w:val="1"/>
                <w:sz w:val="20"/>
              </w:rPr>
              <w:t>cr</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3"/>
                <w:sz w:val="20"/>
              </w:rPr>
              <w:t>c</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w:t>
            </w:r>
            <w:r>
              <w:rPr>
                <w:rFonts w:ascii="Arial" w:hAnsi="Arial" w:cs="Arial"/>
                <w:spacing w:val="4"/>
                <w:sz w:val="20"/>
              </w:rPr>
              <w:t>m</w:t>
            </w:r>
            <w:r>
              <w:rPr>
                <w:rFonts w:ascii="Arial" w:hAnsi="Arial" w:cs="Arial"/>
                <w:spacing w:val="-3"/>
                <w:sz w:val="20"/>
              </w:rPr>
              <w:t>e</w:t>
            </w:r>
            <w:r>
              <w:rPr>
                <w:rFonts w:ascii="Arial" w:hAnsi="Arial" w:cs="Arial"/>
                <w:sz w:val="20"/>
              </w:rPr>
              <w:t>nt au t</w:t>
            </w:r>
            <w:r>
              <w:rPr>
                <w:rFonts w:ascii="Arial" w:hAnsi="Arial" w:cs="Arial"/>
                <w:spacing w:val="-1"/>
                <w:sz w:val="20"/>
              </w:rPr>
              <w:t>a</w:t>
            </w:r>
            <w:r>
              <w:rPr>
                <w:rFonts w:ascii="Arial" w:hAnsi="Arial" w:cs="Arial"/>
                <w:spacing w:val="2"/>
                <w:sz w:val="20"/>
              </w:rPr>
              <w:t>b</w:t>
            </w:r>
            <w:r>
              <w:rPr>
                <w:rFonts w:ascii="Arial" w:hAnsi="Arial" w:cs="Arial"/>
                <w:spacing w:val="-1"/>
                <w:sz w:val="20"/>
              </w:rPr>
              <w:t>l</w:t>
            </w:r>
            <w:r>
              <w:rPr>
                <w:rFonts w:ascii="Arial" w:hAnsi="Arial" w:cs="Arial"/>
                <w:spacing w:val="2"/>
                <w:sz w:val="20"/>
              </w:rPr>
              <w:t>e</w:t>
            </w:r>
            <w:r>
              <w:rPr>
                <w:rFonts w:ascii="Arial" w:hAnsi="Arial" w:cs="Arial"/>
                <w:sz w:val="20"/>
              </w:rPr>
              <w:t xml:space="preserve">au </w:t>
            </w:r>
            <w:r>
              <w:rPr>
                <w:rFonts w:ascii="Arial" w:hAnsi="Arial" w:cs="Arial"/>
                <w:spacing w:val="2"/>
                <w:sz w:val="20"/>
              </w:rPr>
              <w:t>e</w:t>
            </w:r>
            <w:r>
              <w:rPr>
                <w:rFonts w:ascii="Arial" w:hAnsi="Arial" w:cs="Arial"/>
                <w:sz w:val="20"/>
              </w:rPr>
              <w:t xml:space="preserve">n gros </w:t>
            </w:r>
            <w:r>
              <w:rPr>
                <w:rFonts w:ascii="Arial" w:hAnsi="Arial" w:cs="Arial"/>
                <w:spacing w:val="1"/>
                <w:sz w:val="20"/>
              </w:rPr>
              <w:t>c</w:t>
            </w:r>
            <w:r>
              <w:rPr>
                <w:rFonts w:ascii="Arial" w:hAnsi="Arial" w:cs="Arial"/>
                <w:sz w:val="20"/>
              </w:rPr>
              <w:t>ara</w:t>
            </w:r>
            <w:r>
              <w:rPr>
                <w:rFonts w:ascii="Arial" w:hAnsi="Arial" w:cs="Arial"/>
                <w:spacing w:val="1"/>
                <w:sz w:val="20"/>
              </w:rPr>
              <w:t>c</w:t>
            </w:r>
            <w:r>
              <w:rPr>
                <w:rFonts w:ascii="Arial" w:hAnsi="Arial" w:cs="Arial"/>
                <w:sz w:val="20"/>
              </w:rPr>
              <w:t>tères</w:t>
            </w:r>
          </w:p>
        </w:tc>
        <w:tc>
          <w:tcPr>
            <w:tcW w:w="680" w:type="dxa"/>
            <w:tcBorders>
              <w:top w:val="single" w:sz="4" w:space="0" w:color="000000"/>
              <w:left w:val="single" w:sz="4" w:space="0" w:color="000000"/>
              <w:bottom w:val="single" w:sz="4" w:space="0" w:color="000000"/>
              <w:right w:val="single" w:sz="4" w:space="0" w:color="000000"/>
            </w:tcBorders>
            <w:vAlign w:val="center"/>
          </w:tcPr>
          <w:p w14:paraId="4360B2A2"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6FB1C093"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1135AB6F"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52FE87AE"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09A80D8F" w14:textId="77777777" w:rsidR="00585C3D" w:rsidRDefault="00585C3D" w:rsidP="00ED0DF5">
            <w:pPr>
              <w:jc w:val="center"/>
            </w:pPr>
          </w:p>
        </w:tc>
      </w:tr>
      <w:tr w:rsidR="00585C3D" w14:paraId="41B8A5D9" w14:textId="77777777" w:rsidTr="00ED0DF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607B9EB3" w14:textId="77777777" w:rsidR="00585C3D" w:rsidRDefault="00585C3D" w:rsidP="00585C3D">
            <w:pPr>
              <w:spacing w:before="25"/>
              <w:ind w:left="102" w:right="-20"/>
              <w:rPr>
                <w:rFonts w:ascii="Arial" w:hAnsi="Arial" w:cs="Arial"/>
                <w:sz w:val="20"/>
              </w:rPr>
            </w:pPr>
            <w:r>
              <w:rPr>
                <w:rFonts w:ascii="Arial" w:hAnsi="Arial" w:cs="Arial"/>
                <w:spacing w:val="3"/>
                <w:sz w:val="20"/>
              </w:rPr>
              <w:t>T</w:t>
            </w:r>
            <w:r>
              <w:rPr>
                <w:rFonts w:ascii="Arial" w:hAnsi="Arial" w:cs="Arial"/>
                <w:spacing w:val="1"/>
                <w:sz w:val="20"/>
              </w:rPr>
              <w:t>r</w:t>
            </w:r>
            <w:r>
              <w:rPr>
                <w:rFonts w:ascii="Arial" w:hAnsi="Arial" w:cs="Arial"/>
                <w:sz w:val="20"/>
              </w:rPr>
              <w:t>a</w:t>
            </w:r>
            <w:r>
              <w:rPr>
                <w:rFonts w:ascii="Arial" w:hAnsi="Arial" w:cs="Arial"/>
                <w:spacing w:val="-2"/>
                <w:sz w:val="20"/>
              </w:rPr>
              <w:t>v</w:t>
            </w:r>
            <w:r>
              <w:rPr>
                <w:rFonts w:ascii="Arial" w:hAnsi="Arial" w:cs="Arial"/>
                <w:sz w:val="20"/>
              </w:rPr>
              <w:t>a</w:t>
            </w:r>
            <w:r>
              <w:rPr>
                <w:rFonts w:ascii="Arial" w:hAnsi="Arial" w:cs="Arial"/>
                <w:spacing w:val="-1"/>
                <w:sz w:val="20"/>
              </w:rPr>
              <w:t>i</w:t>
            </w:r>
            <w:r>
              <w:rPr>
                <w:rFonts w:ascii="Arial" w:hAnsi="Arial" w:cs="Arial"/>
                <w:spacing w:val="1"/>
                <w:sz w:val="20"/>
              </w:rPr>
              <w:t>l</w:t>
            </w:r>
            <w:r>
              <w:rPr>
                <w:rFonts w:ascii="Arial" w:hAnsi="Arial" w:cs="Arial"/>
                <w:spacing w:val="-1"/>
                <w:sz w:val="20"/>
              </w:rPr>
              <w:t>l</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1"/>
                <w:sz w:val="20"/>
              </w:rPr>
              <w:t>p</w:t>
            </w:r>
            <w:r>
              <w:rPr>
                <w:rFonts w:ascii="Arial" w:hAnsi="Arial" w:cs="Arial"/>
                <w:spacing w:val="1"/>
                <w:sz w:val="20"/>
              </w:rPr>
              <w:t>r</w:t>
            </w:r>
            <w:r>
              <w:rPr>
                <w:rFonts w:ascii="Arial" w:hAnsi="Arial" w:cs="Arial"/>
                <w:spacing w:val="2"/>
                <w:sz w:val="20"/>
              </w:rPr>
              <w:t>o</w:t>
            </w:r>
            <w:r>
              <w:rPr>
                <w:rFonts w:ascii="Arial" w:hAnsi="Arial" w:cs="Arial"/>
                <w:sz w:val="20"/>
              </w:rPr>
              <w:t>n</w:t>
            </w:r>
            <w:r>
              <w:rPr>
                <w:rFonts w:ascii="Arial" w:hAnsi="Arial" w:cs="Arial"/>
                <w:spacing w:val="-1"/>
                <w:sz w:val="20"/>
              </w:rPr>
              <w:t>o</w:t>
            </w:r>
            <w:r>
              <w:rPr>
                <w:rFonts w:ascii="Arial" w:hAnsi="Arial" w:cs="Arial"/>
                <w:sz w:val="20"/>
              </w:rPr>
              <w:t>n</w:t>
            </w:r>
            <w:r>
              <w:rPr>
                <w:rFonts w:ascii="Arial" w:hAnsi="Arial" w:cs="Arial"/>
                <w:spacing w:val="3"/>
                <w:sz w:val="20"/>
              </w:rPr>
              <w:t>c</w:t>
            </w:r>
            <w:r>
              <w:rPr>
                <w:rFonts w:ascii="Arial" w:hAnsi="Arial" w:cs="Arial"/>
                <w:spacing w:val="-1"/>
                <w:sz w:val="20"/>
              </w:rPr>
              <w:t>i</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4"/>
                <w:sz w:val="20"/>
              </w:rPr>
              <w:t>m</w:t>
            </w:r>
            <w:r>
              <w:rPr>
                <w:rFonts w:ascii="Arial" w:hAnsi="Arial" w:cs="Arial"/>
                <w:spacing w:val="-3"/>
                <w:sz w:val="20"/>
              </w:rPr>
              <w:t>ê</w:t>
            </w:r>
            <w:r>
              <w:rPr>
                <w:rFonts w:ascii="Arial" w:hAnsi="Arial" w:cs="Arial"/>
                <w:spacing w:val="4"/>
                <w:sz w:val="20"/>
              </w:rPr>
              <w:t>m</w:t>
            </w:r>
            <w:r>
              <w:rPr>
                <w:rFonts w:ascii="Arial" w:hAnsi="Arial" w:cs="Arial"/>
                <w:sz w:val="20"/>
              </w:rPr>
              <w:t xml:space="preserve">e </w:t>
            </w:r>
            <w:r>
              <w:rPr>
                <w:rFonts w:ascii="Arial" w:hAnsi="Arial" w:cs="Arial"/>
                <w:spacing w:val="-1"/>
                <w:sz w:val="20"/>
              </w:rPr>
              <w:t>e</w:t>
            </w:r>
            <w:r>
              <w:rPr>
                <w:rFonts w:ascii="Arial" w:hAnsi="Arial" w:cs="Arial"/>
                <w:spacing w:val="1"/>
                <w:sz w:val="20"/>
              </w:rPr>
              <w:t>x</w:t>
            </w:r>
            <w:r>
              <w:rPr>
                <w:rFonts w:ascii="Arial" w:hAnsi="Arial" w:cs="Arial"/>
                <w:sz w:val="20"/>
              </w:rPr>
              <w:t>a</w:t>
            </w:r>
            <w:r>
              <w:rPr>
                <w:rFonts w:ascii="Arial" w:hAnsi="Arial" w:cs="Arial"/>
                <w:spacing w:val="-1"/>
                <w:sz w:val="20"/>
              </w:rPr>
              <w:t>g</w:t>
            </w:r>
            <w:r>
              <w:rPr>
                <w:rFonts w:ascii="Arial" w:hAnsi="Arial" w:cs="Arial"/>
                <w:sz w:val="20"/>
              </w:rPr>
              <w:t>éré</w:t>
            </w:r>
            <w:r>
              <w:rPr>
                <w:rFonts w:ascii="Arial" w:hAnsi="Arial" w:cs="Arial"/>
                <w:spacing w:val="2"/>
                <w:sz w:val="20"/>
              </w:rPr>
              <w:t>m</w:t>
            </w:r>
            <w:r>
              <w:rPr>
                <w:rFonts w:ascii="Arial" w:hAnsi="Arial" w:cs="Arial"/>
                <w:sz w:val="20"/>
              </w:rPr>
              <w:t>e</w:t>
            </w:r>
            <w:r>
              <w:rPr>
                <w:rFonts w:ascii="Arial" w:hAnsi="Arial" w:cs="Arial"/>
                <w:spacing w:val="-1"/>
                <w:sz w:val="20"/>
              </w:rPr>
              <w:t>n</w:t>
            </w:r>
            <w:r>
              <w:rPr>
                <w:rFonts w:ascii="Arial" w:hAnsi="Arial" w:cs="Arial"/>
                <w:sz w:val="20"/>
              </w:rPr>
              <w:t>t</w:t>
            </w:r>
          </w:p>
        </w:tc>
        <w:tc>
          <w:tcPr>
            <w:tcW w:w="680" w:type="dxa"/>
            <w:tcBorders>
              <w:top w:val="single" w:sz="4" w:space="0" w:color="000000"/>
              <w:left w:val="single" w:sz="4" w:space="0" w:color="000000"/>
              <w:bottom w:val="single" w:sz="4" w:space="0" w:color="000000"/>
              <w:right w:val="single" w:sz="4" w:space="0" w:color="000000"/>
            </w:tcBorders>
            <w:vAlign w:val="center"/>
          </w:tcPr>
          <w:p w14:paraId="0184260D"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5B47F36"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8812731"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DC9494F"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E0E329E" w14:textId="77777777" w:rsidR="00585C3D" w:rsidRDefault="00585C3D" w:rsidP="00ED0DF5">
            <w:pPr>
              <w:jc w:val="center"/>
            </w:pPr>
          </w:p>
        </w:tc>
      </w:tr>
      <w:tr w:rsidR="00585C3D" w14:paraId="0EF9DE1A" w14:textId="77777777" w:rsidTr="00ED0DF5">
        <w:trPr>
          <w:trHeight w:hRule="exact" w:val="470"/>
        </w:trPr>
        <w:tc>
          <w:tcPr>
            <w:tcW w:w="6230" w:type="dxa"/>
            <w:tcBorders>
              <w:top w:val="single" w:sz="4" w:space="0" w:color="000000"/>
              <w:left w:val="single" w:sz="4" w:space="0" w:color="000000"/>
              <w:bottom w:val="single" w:sz="4" w:space="0" w:color="000000"/>
              <w:right w:val="single" w:sz="4" w:space="0" w:color="000000"/>
            </w:tcBorders>
          </w:tcPr>
          <w:p w14:paraId="63BF567D" w14:textId="77777777" w:rsidR="00585C3D" w:rsidRDefault="00585C3D" w:rsidP="00585C3D">
            <w:pPr>
              <w:spacing w:before="3" w:line="228" w:lineRule="exact"/>
              <w:ind w:left="102" w:right="355"/>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u</w:t>
            </w:r>
            <w:r>
              <w:rPr>
                <w:rFonts w:ascii="Arial" w:hAnsi="Arial" w:cs="Arial"/>
                <w:sz w:val="20"/>
              </w:rPr>
              <w:t xml:space="preserve">n </w:t>
            </w:r>
            <w:r>
              <w:rPr>
                <w:rFonts w:ascii="Arial" w:hAnsi="Arial" w:cs="Arial"/>
                <w:spacing w:val="-1"/>
                <w:sz w:val="20"/>
              </w:rPr>
              <w:t>e</w:t>
            </w:r>
            <w:r>
              <w:rPr>
                <w:rFonts w:ascii="Arial" w:hAnsi="Arial" w:cs="Arial"/>
                <w:sz w:val="20"/>
              </w:rPr>
              <w:t>n</w:t>
            </w:r>
            <w:r>
              <w:rPr>
                <w:rFonts w:ascii="Arial" w:hAnsi="Arial" w:cs="Arial"/>
                <w:spacing w:val="1"/>
                <w:sz w:val="20"/>
              </w:rPr>
              <w:t>s</w:t>
            </w:r>
            <w:r>
              <w:rPr>
                <w:rFonts w:ascii="Arial" w:hAnsi="Arial" w:cs="Arial"/>
                <w:spacing w:val="2"/>
                <w:sz w:val="20"/>
              </w:rPr>
              <w:t>e</w:t>
            </w:r>
            <w:r>
              <w:rPr>
                <w:rFonts w:ascii="Arial" w:hAnsi="Arial" w:cs="Arial"/>
                <w:spacing w:val="-1"/>
                <w:sz w:val="20"/>
              </w:rPr>
              <w:t>i</w:t>
            </w:r>
            <w:r>
              <w:rPr>
                <w:rFonts w:ascii="Arial" w:hAnsi="Arial" w:cs="Arial"/>
                <w:spacing w:val="2"/>
                <w:sz w:val="20"/>
              </w:rPr>
              <w:t>g</w:t>
            </w:r>
            <w:r>
              <w:rPr>
                <w:rFonts w:ascii="Arial" w:hAnsi="Arial" w:cs="Arial"/>
                <w:sz w:val="20"/>
              </w:rPr>
              <w:t>n</w:t>
            </w:r>
            <w:r>
              <w:rPr>
                <w:rFonts w:ascii="Arial" w:hAnsi="Arial" w:cs="Arial"/>
                <w:spacing w:val="-1"/>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sidR="00AE2F57">
              <w:rPr>
                <w:rFonts w:ascii="Arial" w:hAnsi="Arial" w:cs="Arial"/>
                <w:spacing w:val="2"/>
                <w:sz w:val="20"/>
              </w:rPr>
              <w:t>m</w:t>
            </w:r>
            <w:r w:rsidR="00AE2F57">
              <w:rPr>
                <w:rFonts w:ascii="Arial" w:hAnsi="Arial" w:cs="Arial"/>
                <w:sz w:val="20"/>
              </w:rPr>
              <w:t>u</w:t>
            </w:r>
            <w:r w:rsidR="00AE2F57">
              <w:rPr>
                <w:rFonts w:ascii="Arial" w:hAnsi="Arial" w:cs="Arial"/>
                <w:spacing w:val="-1"/>
                <w:sz w:val="20"/>
              </w:rPr>
              <w:t>l</w:t>
            </w:r>
            <w:r w:rsidR="00AE2F57">
              <w:rPr>
                <w:rFonts w:ascii="Arial" w:hAnsi="Arial" w:cs="Arial"/>
                <w:spacing w:val="2"/>
                <w:sz w:val="20"/>
              </w:rPr>
              <w:t>t</w:t>
            </w:r>
            <w:r w:rsidR="00AE2F57">
              <w:rPr>
                <w:rFonts w:ascii="Arial" w:hAnsi="Arial" w:cs="Arial"/>
                <w:sz w:val="20"/>
              </w:rPr>
              <w:t>i</w:t>
            </w:r>
            <w:r w:rsidR="00AE2F57">
              <w:rPr>
                <w:rFonts w:ascii="Arial" w:hAnsi="Arial" w:cs="Arial"/>
                <w:spacing w:val="1"/>
                <w:sz w:val="20"/>
              </w:rPr>
              <w:t xml:space="preserve"> </w:t>
            </w:r>
            <w:r w:rsidR="00AE2F57">
              <w:rPr>
                <w:rFonts w:ascii="Arial" w:hAnsi="Arial" w:cs="Arial"/>
                <w:sz w:val="20"/>
              </w:rPr>
              <w:t>s</w:t>
            </w:r>
            <w:r w:rsidR="00AE2F57">
              <w:rPr>
                <w:rFonts w:ascii="Arial" w:hAnsi="Arial" w:cs="Arial"/>
                <w:spacing w:val="-1"/>
                <w:sz w:val="20"/>
              </w:rPr>
              <w:t>e</w:t>
            </w:r>
            <w:r w:rsidR="00AE2F57">
              <w:rPr>
                <w:rFonts w:ascii="Arial" w:hAnsi="Arial" w:cs="Arial"/>
                <w:spacing w:val="1"/>
                <w:sz w:val="20"/>
              </w:rPr>
              <w:t>n</w:t>
            </w:r>
            <w:r w:rsidR="00AE2F57">
              <w:rPr>
                <w:rFonts w:ascii="Arial" w:hAnsi="Arial" w:cs="Arial"/>
                <w:sz w:val="20"/>
              </w:rPr>
              <w:t>so</w:t>
            </w:r>
            <w:r w:rsidR="00AE2F57">
              <w:rPr>
                <w:rFonts w:ascii="Arial" w:hAnsi="Arial" w:cs="Arial"/>
                <w:spacing w:val="2"/>
                <w:sz w:val="20"/>
              </w:rPr>
              <w:t>r</w:t>
            </w:r>
            <w:r w:rsidR="00AE2F57">
              <w:rPr>
                <w:rFonts w:ascii="Arial" w:hAnsi="Arial" w:cs="Arial"/>
                <w:sz w:val="20"/>
              </w:rPr>
              <w:t>iel</w:t>
            </w:r>
            <w:r>
              <w:rPr>
                <w:rFonts w:ascii="Arial" w:hAnsi="Arial" w:cs="Arial"/>
                <w:sz w:val="20"/>
              </w:rPr>
              <w:t xml:space="preserve"> ;</w:t>
            </w:r>
            <w:r>
              <w:rPr>
                <w:rFonts w:ascii="Arial" w:hAnsi="Arial" w:cs="Arial"/>
                <w:spacing w:val="-1"/>
                <w:sz w:val="20"/>
              </w:rPr>
              <w:t xml:space="preserve"> e</w:t>
            </w:r>
            <w:r>
              <w:rPr>
                <w:rFonts w:ascii="Arial" w:hAnsi="Arial" w:cs="Arial"/>
                <w:spacing w:val="2"/>
                <w:sz w:val="20"/>
              </w:rPr>
              <w:t>n</w:t>
            </w:r>
            <w:r>
              <w:rPr>
                <w:rFonts w:ascii="Arial" w:hAnsi="Arial" w:cs="Arial"/>
                <w:sz w:val="20"/>
              </w:rPr>
              <w:t>te</w:t>
            </w:r>
            <w:r>
              <w:rPr>
                <w:rFonts w:ascii="Arial" w:hAnsi="Arial" w:cs="Arial"/>
                <w:spacing w:val="1"/>
                <w:sz w:val="20"/>
              </w:rPr>
              <w:t>n</w:t>
            </w:r>
            <w:r>
              <w:rPr>
                <w:rFonts w:ascii="Arial" w:hAnsi="Arial" w:cs="Arial"/>
                <w:sz w:val="20"/>
              </w:rPr>
              <w:t xml:space="preserve">dre, </w:t>
            </w:r>
            <w:r>
              <w:rPr>
                <w:rFonts w:ascii="Arial" w:hAnsi="Arial" w:cs="Arial"/>
                <w:spacing w:val="-1"/>
                <w:sz w:val="20"/>
              </w:rPr>
              <w:t>li</w:t>
            </w:r>
            <w:r>
              <w:rPr>
                <w:rFonts w:ascii="Arial" w:hAnsi="Arial" w:cs="Arial"/>
                <w:spacing w:val="1"/>
                <w:sz w:val="20"/>
              </w:rPr>
              <w:t>r</w:t>
            </w:r>
            <w:r>
              <w:rPr>
                <w:rFonts w:ascii="Arial" w:hAnsi="Arial" w:cs="Arial"/>
                <w:spacing w:val="2"/>
                <w:sz w:val="20"/>
              </w:rPr>
              <w:t>e</w:t>
            </w:r>
            <w:r>
              <w:rPr>
                <w:rFonts w:ascii="Arial" w:hAnsi="Arial" w:cs="Arial"/>
                <w:sz w:val="20"/>
              </w:rPr>
              <w:t xml:space="preserve">, </w:t>
            </w:r>
            <w:r>
              <w:rPr>
                <w:rFonts w:ascii="Arial" w:hAnsi="Arial" w:cs="Arial"/>
                <w:spacing w:val="-2"/>
                <w:sz w:val="20"/>
              </w:rPr>
              <w:t>v</w:t>
            </w:r>
            <w:r>
              <w:rPr>
                <w:rFonts w:ascii="Arial" w:hAnsi="Arial" w:cs="Arial"/>
                <w:spacing w:val="2"/>
                <w:sz w:val="20"/>
              </w:rPr>
              <w:t>o</w:t>
            </w:r>
            <w:r>
              <w:rPr>
                <w:rFonts w:ascii="Arial" w:hAnsi="Arial" w:cs="Arial"/>
                <w:spacing w:val="-1"/>
                <w:sz w:val="20"/>
              </w:rPr>
              <w:t>i</w:t>
            </w:r>
            <w:r>
              <w:rPr>
                <w:rFonts w:ascii="Arial" w:hAnsi="Arial" w:cs="Arial"/>
                <w:sz w:val="20"/>
              </w:rPr>
              <w:t>r (</w:t>
            </w:r>
            <w:r>
              <w:rPr>
                <w:rFonts w:ascii="Arial" w:hAnsi="Arial" w:cs="Arial"/>
                <w:spacing w:val="-1"/>
                <w:sz w:val="20"/>
              </w:rPr>
              <w:t>i</w:t>
            </w:r>
            <w:r>
              <w:rPr>
                <w:rFonts w:ascii="Arial" w:hAnsi="Arial" w:cs="Arial"/>
                <w:spacing w:val="4"/>
                <w:sz w:val="20"/>
              </w:rPr>
              <w:t>m</w:t>
            </w:r>
            <w:r>
              <w:rPr>
                <w:rFonts w:ascii="Arial" w:hAnsi="Arial" w:cs="Arial"/>
                <w:sz w:val="20"/>
              </w:rPr>
              <w:t>a</w:t>
            </w:r>
            <w:r>
              <w:rPr>
                <w:rFonts w:ascii="Arial" w:hAnsi="Arial" w:cs="Arial"/>
                <w:spacing w:val="-1"/>
                <w:sz w:val="20"/>
              </w:rPr>
              <w:t>g</w:t>
            </w:r>
            <w:r>
              <w:rPr>
                <w:rFonts w:ascii="Arial" w:hAnsi="Arial" w:cs="Arial"/>
                <w:sz w:val="20"/>
              </w:rPr>
              <w:t>e</w:t>
            </w:r>
            <w:r>
              <w:rPr>
                <w:rFonts w:ascii="Arial" w:hAnsi="Arial" w:cs="Arial"/>
                <w:spacing w:val="1"/>
                <w:sz w:val="20"/>
              </w:rPr>
              <w:t>s)</w:t>
            </w:r>
            <w:r>
              <w:rPr>
                <w:rFonts w:ascii="Arial" w:hAnsi="Arial" w:cs="Arial"/>
                <w:sz w:val="20"/>
              </w:rPr>
              <w:t>, é</w:t>
            </w:r>
            <w:r>
              <w:rPr>
                <w:rFonts w:ascii="Arial" w:hAnsi="Arial" w:cs="Arial"/>
                <w:spacing w:val="1"/>
                <w:sz w:val="20"/>
              </w:rPr>
              <w:t>cr</w:t>
            </w:r>
            <w:r>
              <w:rPr>
                <w:rFonts w:ascii="Arial" w:hAnsi="Arial" w:cs="Arial"/>
                <w:spacing w:val="-1"/>
                <w:sz w:val="20"/>
              </w:rPr>
              <w:t>i</w:t>
            </w:r>
            <w:r>
              <w:rPr>
                <w:rFonts w:ascii="Arial" w:hAnsi="Arial" w:cs="Arial"/>
                <w:spacing w:val="1"/>
                <w:sz w:val="20"/>
              </w:rPr>
              <w:t>r</w:t>
            </w:r>
            <w:r>
              <w:rPr>
                <w:rFonts w:ascii="Arial" w:hAnsi="Arial" w:cs="Arial"/>
                <w:sz w:val="20"/>
              </w:rPr>
              <w:t>e</w:t>
            </w:r>
          </w:p>
        </w:tc>
        <w:tc>
          <w:tcPr>
            <w:tcW w:w="680" w:type="dxa"/>
            <w:tcBorders>
              <w:top w:val="single" w:sz="4" w:space="0" w:color="000000"/>
              <w:left w:val="single" w:sz="4" w:space="0" w:color="000000"/>
              <w:bottom w:val="single" w:sz="4" w:space="0" w:color="000000"/>
              <w:right w:val="single" w:sz="4" w:space="0" w:color="000000"/>
            </w:tcBorders>
            <w:vAlign w:val="center"/>
          </w:tcPr>
          <w:p w14:paraId="3E65DF63"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6537BAF8"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260CAC6A"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4F3F1CB3"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433CCFBA" w14:textId="77777777" w:rsidR="00585C3D" w:rsidRDefault="00585C3D" w:rsidP="00ED0DF5">
            <w:pPr>
              <w:jc w:val="center"/>
            </w:pPr>
          </w:p>
        </w:tc>
      </w:tr>
      <w:tr w:rsidR="00585C3D" w14:paraId="72E29712" w14:textId="77777777" w:rsidTr="00B232ED">
        <w:trPr>
          <w:trHeight w:hRule="exact" w:val="454"/>
        </w:trPr>
        <w:tc>
          <w:tcPr>
            <w:tcW w:w="6230" w:type="dxa"/>
            <w:tcBorders>
              <w:top w:val="single" w:sz="4" w:space="0" w:color="000000"/>
              <w:left w:val="single" w:sz="4" w:space="0" w:color="000000"/>
              <w:bottom w:val="single" w:sz="4" w:space="0" w:color="000000"/>
              <w:right w:val="single" w:sz="4" w:space="0" w:color="000000"/>
            </w:tcBorders>
          </w:tcPr>
          <w:p w14:paraId="4466AF33" w14:textId="79154412" w:rsidR="00585C3D" w:rsidRDefault="00585C3D" w:rsidP="00B232ED">
            <w:pPr>
              <w:spacing w:line="226" w:lineRule="exact"/>
              <w:ind w:left="102" w:right="-20"/>
              <w:rPr>
                <w:rFonts w:ascii="Arial" w:hAnsi="Arial" w:cs="Arial"/>
                <w:sz w:val="20"/>
              </w:rPr>
            </w:pPr>
            <w:r w:rsidRPr="00B232ED">
              <w:rPr>
                <w:rFonts w:ascii="Arial" w:hAnsi="Arial" w:cs="Arial"/>
                <w:sz w:val="20"/>
              </w:rPr>
              <w:t>Gr</w:t>
            </w:r>
            <w:r>
              <w:rPr>
                <w:rFonts w:ascii="Arial" w:hAnsi="Arial" w:cs="Arial"/>
                <w:sz w:val="20"/>
              </w:rPr>
              <w:t>o</w:t>
            </w:r>
            <w:r w:rsidRPr="00B232ED">
              <w:rPr>
                <w:rFonts w:ascii="Arial" w:hAnsi="Arial" w:cs="Arial"/>
                <w:sz w:val="20"/>
              </w:rPr>
              <w:t>u</w:t>
            </w:r>
            <w:r>
              <w:rPr>
                <w:rFonts w:ascii="Arial" w:hAnsi="Arial" w:cs="Arial"/>
                <w:sz w:val="20"/>
              </w:rPr>
              <w:t>p</w:t>
            </w:r>
            <w:r w:rsidRPr="00B232ED">
              <w:rPr>
                <w:rFonts w:ascii="Arial" w:hAnsi="Arial" w:cs="Arial"/>
                <w:sz w:val="20"/>
              </w:rPr>
              <w:t>e</w:t>
            </w:r>
            <w:r>
              <w:rPr>
                <w:rFonts w:ascii="Arial" w:hAnsi="Arial" w:cs="Arial"/>
                <w:sz w:val="20"/>
              </w:rPr>
              <w:t xml:space="preserve">r </w:t>
            </w:r>
            <w:r w:rsidRPr="00B232ED">
              <w:rPr>
                <w:rFonts w:ascii="Arial" w:hAnsi="Arial" w:cs="Arial"/>
                <w:sz w:val="20"/>
              </w:rPr>
              <w:t>l</w:t>
            </w:r>
            <w:r>
              <w:rPr>
                <w:rFonts w:ascii="Arial" w:hAnsi="Arial" w:cs="Arial"/>
                <w:sz w:val="20"/>
              </w:rPr>
              <w:t xml:space="preserve">es </w:t>
            </w:r>
            <w:r w:rsidRPr="00B232ED">
              <w:rPr>
                <w:rFonts w:ascii="Arial" w:hAnsi="Arial" w:cs="Arial"/>
                <w:sz w:val="20"/>
              </w:rPr>
              <w:t>m</w:t>
            </w:r>
            <w:r>
              <w:rPr>
                <w:rFonts w:ascii="Arial" w:hAnsi="Arial" w:cs="Arial"/>
                <w:sz w:val="20"/>
              </w:rPr>
              <w:t>ots p</w:t>
            </w:r>
            <w:r w:rsidRPr="00B232ED">
              <w:rPr>
                <w:rFonts w:ascii="Arial" w:hAnsi="Arial" w:cs="Arial"/>
                <w:sz w:val="20"/>
              </w:rPr>
              <w:t>a</w:t>
            </w:r>
            <w:r>
              <w:rPr>
                <w:rFonts w:ascii="Arial" w:hAnsi="Arial" w:cs="Arial"/>
                <w:sz w:val="20"/>
              </w:rPr>
              <w:t xml:space="preserve">r </w:t>
            </w:r>
            <w:r w:rsidRPr="00B232ED">
              <w:rPr>
                <w:rFonts w:ascii="Arial" w:hAnsi="Arial" w:cs="Arial"/>
                <w:sz w:val="20"/>
              </w:rPr>
              <w:t>simili</w:t>
            </w:r>
            <w:r>
              <w:rPr>
                <w:rFonts w:ascii="Arial" w:hAnsi="Arial" w:cs="Arial"/>
                <w:sz w:val="20"/>
              </w:rPr>
              <w:t>tu</w:t>
            </w:r>
            <w:r w:rsidRPr="00B232ED">
              <w:rPr>
                <w:rFonts w:ascii="Arial" w:hAnsi="Arial" w:cs="Arial"/>
                <w:sz w:val="20"/>
              </w:rPr>
              <w:t>d</w:t>
            </w:r>
            <w:r>
              <w:rPr>
                <w:rFonts w:ascii="Arial" w:hAnsi="Arial" w:cs="Arial"/>
                <w:sz w:val="20"/>
              </w:rPr>
              <w:t xml:space="preserve">e </w:t>
            </w:r>
            <w:r w:rsidRPr="00B232ED">
              <w:rPr>
                <w:rFonts w:ascii="Arial" w:hAnsi="Arial" w:cs="Arial"/>
                <w:sz w:val="20"/>
              </w:rPr>
              <w:t>orthographique/phonologique, f</w:t>
            </w:r>
            <w:r>
              <w:rPr>
                <w:rFonts w:ascii="Arial" w:hAnsi="Arial" w:cs="Arial"/>
                <w:sz w:val="20"/>
              </w:rPr>
              <w:t>a</w:t>
            </w:r>
            <w:r w:rsidRPr="00B232ED">
              <w:rPr>
                <w:rFonts w:ascii="Arial" w:hAnsi="Arial" w:cs="Arial"/>
                <w:sz w:val="20"/>
              </w:rPr>
              <w:t>ir</w:t>
            </w:r>
            <w:r>
              <w:rPr>
                <w:rFonts w:ascii="Arial" w:hAnsi="Arial" w:cs="Arial"/>
                <w:sz w:val="20"/>
              </w:rPr>
              <w:t xml:space="preserve">e </w:t>
            </w:r>
            <w:r w:rsidRPr="00B232ED">
              <w:rPr>
                <w:rFonts w:ascii="Arial" w:hAnsi="Arial" w:cs="Arial"/>
                <w:sz w:val="20"/>
              </w:rPr>
              <w:t>d</w:t>
            </w:r>
            <w:r>
              <w:rPr>
                <w:rFonts w:ascii="Arial" w:hAnsi="Arial" w:cs="Arial"/>
                <w:sz w:val="20"/>
              </w:rPr>
              <w:t>es</w:t>
            </w:r>
            <w:r w:rsidR="00B232ED">
              <w:rPr>
                <w:rFonts w:ascii="Arial" w:hAnsi="Arial" w:cs="Arial"/>
                <w:sz w:val="20"/>
              </w:rPr>
              <w:t xml:space="preserve"> </w:t>
            </w:r>
            <w:r w:rsidRPr="00B232ED">
              <w:rPr>
                <w:rFonts w:ascii="Arial" w:hAnsi="Arial" w:cs="Arial"/>
                <w:sz w:val="20"/>
              </w:rPr>
              <w:t>lis</w:t>
            </w:r>
            <w:r>
              <w:rPr>
                <w:rFonts w:ascii="Arial" w:hAnsi="Arial" w:cs="Arial"/>
                <w:sz w:val="20"/>
              </w:rPr>
              <w:t>tes</w:t>
            </w:r>
          </w:p>
        </w:tc>
        <w:tc>
          <w:tcPr>
            <w:tcW w:w="680" w:type="dxa"/>
            <w:tcBorders>
              <w:top w:val="single" w:sz="4" w:space="0" w:color="000000"/>
              <w:left w:val="single" w:sz="4" w:space="0" w:color="000000"/>
              <w:bottom w:val="single" w:sz="4" w:space="0" w:color="000000"/>
              <w:right w:val="single" w:sz="4" w:space="0" w:color="000000"/>
            </w:tcBorders>
            <w:vAlign w:val="center"/>
          </w:tcPr>
          <w:p w14:paraId="325C0AEC"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01BDFF2"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186B0316"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5C6210FF"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932F4B5" w14:textId="77777777" w:rsidR="00585C3D" w:rsidRDefault="00585C3D" w:rsidP="00ED0DF5">
            <w:pPr>
              <w:jc w:val="center"/>
            </w:pPr>
          </w:p>
        </w:tc>
      </w:tr>
      <w:tr w:rsidR="00585C3D" w14:paraId="25DC58D8" w14:textId="77777777" w:rsidTr="00ED0DF5">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79CA8D24" w14:textId="77777777" w:rsidR="00585C3D" w:rsidRDefault="00585C3D" w:rsidP="00585C3D">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d</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s p</w:t>
            </w:r>
            <w:r>
              <w:rPr>
                <w:rFonts w:ascii="Arial" w:hAnsi="Arial" w:cs="Arial"/>
                <w:spacing w:val="1"/>
                <w:sz w:val="20"/>
              </w:rPr>
              <w:t>o</w:t>
            </w:r>
            <w:r>
              <w:rPr>
                <w:rFonts w:ascii="Arial" w:hAnsi="Arial" w:cs="Arial"/>
                <w:sz w:val="20"/>
              </w:rPr>
              <w:t xml:space="preserve">ur </w:t>
            </w:r>
            <w:r>
              <w:rPr>
                <w:rFonts w:ascii="Arial" w:hAnsi="Arial" w:cs="Arial"/>
                <w:spacing w:val="1"/>
                <w:sz w:val="20"/>
              </w:rPr>
              <w:t>s</w:t>
            </w:r>
            <w:r>
              <w:rPr>
                <w:rFonts w:ascii="Arial" w:hAnsi="Arial" w:cs="Arial"/>
                <w:sz w:val="20"/>
              </w:rPr>
              <w:t>e</w:t>
            </w:r>
            <w:r>
              <w:rPr>
                <w:rFonts w:ascii="Arial" w:hAnsi="Arial" w:cs="Arial"/>
                <w:spacing w:val="-1"/>
                <w:sz w:val="20"/>
              </w:rPr>
              <w:t>g</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ter </w:t>
            </w:r>
            <w:r>
              <w:rPr>
                <w:rFonts w:ascii="Arial" w:hAnsi="Arial" w:cs="Arial"/>
                <w:spacing w:val="-1"/>
                <w:sz w:val="20"/>
              </w:rPr>
              <w:t>l</w:t>
            </w:r>
            <w:r>
              <w:rPr>
                <w:rFonts w:ascii="Arial" w:hAnsi="Arial" w:cs="Arial"/>
                <w:sz w:val="20"/>
              </w:rPr>
              <w:t xml:space="preserve">es </w:t>
            </w:r>
            <w:r>
              <w:rPr>
                <w:rFonts w:ascii="Arial" w:hAnsi="Arial" w:cs="Arial"/>
                <w:spacing w:val="4"/>
                <w:sz w:val="20"/>
              </w:rPr>
              <w:t>m</w:t>
            </w:r>
            <w:r>
              <w:rPr>
                <w:rFonts w:ascii="Arial" w:hAnsi="Arial" w:cs="Arial"/>
                <w:sz w:val="20"/>
              </w:rPr>
              <w:t xml:space="preserve">ots, </w:t>
            </w:r>
            <w:r>
              <w:rPr>
                <w:rFonts w:ascii="Arial" w:hAnsi="Arial" w:cs="Arial"/>
                <w:spacing w:val="-1"/>
                <w:sz w:val="20"/>
              </w:rPr>
              <w:t>l</w:t>
            </w:r>
            <w:r>
              <w:rPr>
                <w:rFonts w:ascii="Arial" w:hAnsi="Arial" w:cs="Arial"/>
                <w:sz w:val="20"/>
              </w:rPr>
              <w:t>es p</w:t>
            </w:r>
            <w:r>
              <w:rPr>
                <w:rFonts w:ascii="Arial" w:hAnsi="Arial" w:cs="Arial"/>
                <w:spacing w:val="-1"/>
                <w:sz w:val="20"/>
              </w:rPr>
              <w:t>h</w:t>
            </w:r>
            <w:r>
              <w:rPr>
                <w:rFonts w:ascii="Arial" w:hAnsi="Arial" w:cs="Arial"/>
                <w:spacing w:val="3"/>
                <w:sz w:val="20"/>
              </w:rPr>
              <w:t>r</w:t>
            </w:r>
            <w:r>
              <w:rPr>
                <w:rFonts w:ascii="Arial" w:hAnsi="Arial" w:cs="Arial"/>
                <w:sz w:val="20"/>
              </w:rPr>
              <w:t>a</w:t>
            </w:r>
            <w:r>
              <w:rPr>
                <w:rFonts w:ascii="Arial" w:hAnsi="Arial" w:cs="Arial"/>
                <w:spacing w:val="1"/>
                <w:sz w:val="20"/>
              </w:rPr>
              <w:t>s</w:t>
            </w:r>
            <w:r>
              <w:rPr>
                <w:rFonts w:ascii="Arial" w:hAnsi="Arial" w:cs="Arial"/>
                <w:sz w:val="20"/>
              </w:rPr>
              <w:t>es</w:t>
            </w:r>
          </w:p>
        </w:tc>
        <w:tc>
          <w:tcPr>
            <w:tcW w:w="680" w:type="dxa"/>
            <w:tcBorders>
              <w:top w:val="single" w:sz="4" w:space="0" w:color="000000"/>
              <w:left w:val="single" w:sz="4" w:space="0" w:color="000000"/>
              <w:bottom w:val="single" w:sz="4" w:space="0" w:color="000000"/>
              <w:right w:val="single" w:sz="4" w:space="0" w:color="000000"/>
            </w:tcBorders>
            <w:vAlign w:val="center"/>
          </w:tcPr>
          <w:p w14:paraId="6A9584CD"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0514ADE1"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055F3874"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310577F5"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9D7C639" w14:textId="77777777" w:rsidR="00585C3D" w:rsidRDefault="00585C3D" w:rsidP="00ED0DF5">
            <w:pPr>
              <w:jc w:val="center"/>
            </w:pPr>
          </w:p>
        </w:tc>
      </w:tr>
      <w:tr w:rsidR="00585C3D" w14:paraId="45A0E46E" w14:textId="77777777" w:rsidTr="00ED0DF5">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11490BAC" w14:textId="77777777" w:rsidR="00585C3D" w:rsidRDefault="00585C3D" w:rsidP="00585C3D">
            <w:pPr>
              <w:spacing w:before="22"/>
              <w:ind w:left="102" w:right="-20"/>
              <w:rPr>
                <w:rFonts w:ascii="Arial" w:hAnsi="Arial" w:cs="Arial"/>
                <w:sz w:val="20"/>
              </w:rPr>
            </w:pPr>
            <w:r>
              <w:rPr>
                <w:rFonts w:ascii="Arial" w:hAnsi="Arial" w:cs="Arial"/>
                <w:spacing w:val="-1"/>
                <w:sz w:val="20"/>
              </w:rPr>
              <w:t>E</w:t>
            </w:r>
            <w:r>
              <w:rPr>
                <w:rFonts w:ascii="Arial" w:hAnsi="Arial" w:cs="Arial"/>
                <w:spacing w:val="1"/>
                <w:sz w:val="20"/>
              </w:rPr>
              <w:t>x</w:t>
            </w:r>
            <w:r>
              <w:rPr>
                <w:rFonts w:ascii="Arial" w:hAnsi="Arial" w:cs="Arial"/>
                <w:sz w:val="20"/>
              </w:rPr>
              <w:t>p</w:t>
            </w:r>
            <w:r>
              <w:rPr>
                <w:rFonts w:ascii="Arial" w:hAnsi="Arial" w:cs="Arial"/>
                <w:spacing w:val="1"/>
                <w:sz w:val="20"/>
              </w:rPr>
              <w:t>l</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er et t</w:t>
            </w:r>
            <w:r>
              <w:rPr>
                <w:rFonts w:ascii="Arial" w:hAnsi="Arial" w:cs="Arial"/>
                <w:spacing w:val="3"/>
                <w:sz w:val="20"/>
              </w:rPr>
              <w:t>r</w:t>
            </w:r>
            <w:r>
              <w:rPr>
                <w:rFonts w:ascii="Arial" w:hAnsi="Arial" w:cs="Arial"/>
                <w:sz w:val="20"/>
              </w:rPr>
              <w:t>a</w:t>
            </w:r>
            <w:r>
              <w:rPr>
                <w:rFonts w:ascii="Arial" w:hAnsi="Arial" w:cs="Arial"/>
                <w:spacing w:val="-1"/>
                <w:sz w:val="20"/>
              </w:rPr>
              <w:t>d</w:t>
            </w:r>
            <w:r>
              <w:rPr>
                <w:rFonts w:ascii="Arial" w:hAnsi="Arial" w:cs="Arial"/>
                <w:spacing w:val="2"/>
                <w:sz w:val="20"/>
              </w:rPr>
              <w:t>u</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l</w:t>
            </w:r>
            <w:r>
              <w:rPr>
                <w:rFonts w:ascii="Arial" w:hAnsi="Arial" w:cs="Arial"/>
                <w:sz w:val="20"/>
              </w:rPr>
              <w:t xml:space="preserve">a </w:t>
            </w:r>
            <w:r>
              <w:rPr>
                <w:rFonts w:ascii="Arial" w:hAnsi="Arial" w:cs="Arial"/>
                <w:spacing w:val="-1"/>
                <w:sz w:val="20"/>
              </w:rPr>
              <w:t>g</w:t>
            </w:r>
            <w:r>
              <w:rPr>
                <w:rFonts w:ascii="Arial" w:hAnsi="Arial" w:cs="Arial"/>
                <w:spacing w:val="1"/>
                <w:sz w:val="20"/>
              </w:rPr>
              <w:t>r</w:t>
            </w:r>
            <w:r>
              <w:rPr>
                <w:rFonts w:ascii="Arial" w:hAnsi="Arial" w:cs="Arial"/>
                <w:spacing w:val="2"/>
                <w:sz w:val="20"/>
              </w:rPr>
              <w:t>amm</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l</w:t>
            </w:r>
            <w:r>
              <w:rPr>
                <w:rFonts w:ascii="Arial" w:hAnsi="Arial" w:cs="Arial"/>
                <w:sz w:val="20"/>
              </w:rPr>
              <w:t>es t</w:t>
            </w:r>
            <w:r>
              <w:rPr>
                <w:rFonts w:ascii="Arial" w:hAnsi="Arial" w:cs="Arial"/>
                <w:spacing w:val="1"/>
                <w:sz w:val="20"/>
              </w:rPr>
              <w:t>o</w:t>
            </w:r>
            <w:r>
              <w:rPr>
                <w:rFonts w:ascii="Arial" w:hAnsi="Arial" w:cs="Arial"/>
                <w:sz w:val="20"/>
              </w:rPr>
              <w:t xml:space="preserve">urnures </w:t>
            </w:r>
            <w:r>
              <w:rPr>
                <w:rFonts w:ascii="Arial" w:hAnsi="Arial" w:cs="Arial"/>
                <w:spacing w:val="2"/>
                <w:sz w:val="20"/>
              </w:rPr>
              <w:t>d</w:t>
            </w:r>
            <w:r>
              <w:rPr>
                <w:rFonts w:ascii="Arial" w:hAnsi="Arial" w:cs="Arial"/>
                <w:sz w:val="20"/>
              </w:rPr>
              <w:t xml:space="preserve">e </w:t>
            </w:r>
            <w:r>
              <w:rPr>
                <w:rFonts w:ascii="Arial" w:hAnsi="Arial" w:cs="Arial"/>
                <w:spacing w:val="1"/>
                <w:sz w:val="20"/>
              </w:rPr>
              <w:t>p</w:t>
            </w:r>
            <w:r>
              <w:rPr>
                <w:rFonts w:ascii="Arial" w:hAnsi="Arial" w:cs="Arial"/>
                <w:sz w:val="20"/>
              </w:rPr>
              <w:t>hra</w:t>
            </w:r>
            <w:r>
              <w:rPr>
                <w:rFonts w:ascii="Arial" w:hAnsi="Arial" w:cs="Arial"/>
                <w:spacing w:val="1"/>
                <w:sz w:val="20"/>
              </w:rPr>
              <w:t>s</w:t>
            </w:r>
            <w:r>
              <w:rPr>
                <w:rFonts w:ascii="Arial" w:hAnsi="Arial" w:cs="Arial"/>
                <w:sz w:val="20"/>
              </w:rPr>
              <w:t>es</w:t>
            </w:r>
          </w:p>
        </w:tc>
        <w:tc>
          <w:tcPr>
            <w:tcW w:w="680" w:type="dxa"/>
            <w:tcBorders>
              <w:top w:val="single" w:sz="4" w:space="0" w:color="000000"/>
              <w:left w:val="single" w:sz="4" w:space="0" w:color="000000"/>
              <w:bottom w:val="single" w:sz="4" w:space="0" w:color="000000"/>
              <w:right w:val="single" w:sz="4" w:space="0" w:color="000000"/>
            </w:tcBorders>
            <w:vAlign w:val="center"/>
          </w:tcPr>
          <w:p w14:paraId="3A51779D"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6266895D"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12B0B1FE" w14:textId="77777777" w:rsidR="00585C3D" w:rsidRDefault="00585C3D" w:rsidP="00ED0DF5">
            <w:pPr>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14:paraId="1FA924C2" w14:textId="77777777" w:rsidR="00585C3D" w:rsidRDefault="00585C3D" w:rsidP="00ED0DF5">
            <w:pPr>
              <w:jc w:val="center"/>
            </w:pPr>
          </w:p>
        </w:tc>
        <w:tc>
          <w:tcPr>
            <w:tcW w:w="681" w:type="dxa"/>
            <w:tcBorders>
              <w:top w:val="single" w:sz="4" w:space="0" w:color="000000"/>
              <w:left w:val="single" w:sz="4" w:space="0" w:color="000000"/>
              <w:bottom w:val="single" w:sz="4" w:space="0" w:color="000000"/>
              <w:right w:val="single" w:sz="4" w:space="0" w:color="000000"/>
            </w:tcBorders>
            <w:vAlign w:val="center"/>
          </w:tcPr>
          <w:p w14:paraId="36F3E4E5" w14:textId="77777777" w:rsidR="00585C3D" w:rsidRDefault="00585C3D" w:rsidP="00ED0DF5">
            <w:pPr>
              <w:jc w:val="center"/>
            </w:pPr>
          </w:p>
        </w:tc>
      </w:tr>
    </w:tbl>
    <w:p w14:paraId="4868357D" w14:textId="77777777" w:rsidR="00585C3D" w:rsidRDefault="00585C3D" w:rsidP="00585C3D">
      <w:pPr>
        <w:spacing w:line="200" w:lineRule="exact"/>
        <w:rPr>
          <w:sz w:val="20"/>
        </w:rPr>
      </w:pPr>
    </w:p>
    <w:p w14:paraId="60D8DAF8" w14:textId="77777777" w:rsidR="00585C3D" w:rsidRDefault="00585C3D" w:rsidP="00D96BA2">
      <w:pPr>
        <w:spacing w:before="80"/>
        <w:ind w:right="-23"/>
        <w:rPr>
          <w:rFonts w:ascii="Arial" w:hAnsi="Arial" w:cs="Arial"/>
          <w:color w:val="AC1D71"/>
          <w:sz w:val="20"/>
        </w:rPr>
      </w:pPr>
      <w:r>
        <w:rPr>
          <w:rFonts w:ascii="Arial" w:hAnsi="Arial" w:cs="Arial"/>
          <w:color w:val="AC1D71"/>
          <w:spacing w:val="-1"/>
          <w:sz w:val="20"/>
        </w:rPr>
        <w:t>A</w:t>
      </w:r>
      <w:r>
        <w:rPr>
          <w:rFonts w:ascii="Arial" w:hAnsi="Arial" w:cs="Arial"/>
          <w:color w:val="AC1D71"/>
          <w:sz w:val="20"/>
        </w:rPr>
        <w:t>utres a</w:t>
      </w:r>
      <w:r>
        <w:rPr>
          <w:rFonts w:ascii="Arial" w:hAnsi="Arial" w:cs="Arial"/>
          <w:color w:val="AC1D71"/>
          <w:spacing w:val="4"/>
          <w:sz w:val="20"/>
        </w:rPr>
        <w:t>m</w:t>
      </w:r>
      <w:r>
        <w:rPr>
          <w:rFonts w:ascii="Arial" w:hAnsi="Arial" w:cs="Arial"/>
          <w:color w:val="AC1D71"/>
          <w:sz w:val="20"/>
        </w:rPr>
        <w:t>é</w:t>
      </w:r>
      <w:r>
        <w:rPr>
          <w:rFonts w:ascii="Arial" w:hAnsi="Arial" w:cs="Arial"/>
          <w:color w:val="AC1D71"/>
          <w:spacing w:val="-1"/>
          <w:sz w:val="20"/>
        </w:rPr>
        <w:t>n</w:t>
      </w:r>
      <w:r>
        <w:rPr>
          <w:rFonts w:ascii="Arial" w:hAnsi="Arial" w:cs="Arial"/>
          <w:color w:val="AC1D71"/>
          <w:sz w:val="20"/>
        </w:rPr>
        <w:t>a</w:t>
      </w:r>
      <w:r>
        <w:rPr>
          <w:rFonts w:ascii="Arial" w:hAnsi="Arial" w:cs="Arial"/>
          <w:color w:val="AC1D71"/>
          <w:spacing w:val="1"/>
          <w:sz w:val="20"/>
        </w:rPr>
        <w:t>g</w:t>
      </w:r>
      <w:r>
        <w:rPr>
          <w:rFonts w:ascii="Arial" w:hAnsi="Arial" w:cs="Arial"/>
          <w:color w:val="AC1D71"/>
          <w:sz w:val="20"/>
        </w:rPr>
        <w:t>e</w:t>
      </w:r>
      <w:r>
        <w:rPr>
          <w:rFonts w:ascii="Arial" w:hAnsi="Arial" w:cs="Arial"/>
          <w:color w:val="AC1D71"/>
          <w:spacing w:val="4"/>
          <w:sz w:val="20"/>
        </w:rPr>
        <w:t>m</w:t>
      </w:r>
      <w:r>
        <w:rPr>
          <w:rFonts w:ascii="Arial" w:hAnsi="Arial" w:cs="Arial"/>
          <w:color w:val="AC1D71"/>
          <w:sz w:val="20"/>
        </w:rPr>
        <w:t>e</w:t>
      </w:r>
      <w:r>
        <w:rPr>
          <w:rFonts w:ascii="Arial" w:hAnsi="Arial" w:cs="Arial"/>
          <w:color w:val="AC1D71"/>
          <w:spacing w:val="-1"/>
          <w:sz w:val="20"/>
        </w:rPr>
        <w:t>n</w:t>
      </w:r>
      <w:r>
        <w:rPr>
          <w:rFonts w:ascii="Arial" w:hAnsi="Arial" w:cs="Arial"/>
          <w:color w:val="AC1D71"/>
          <w:sz w:val="20"/>
        </w:rPr>
        <w:t xml:space="preserve">ts et </w:t>
      </w:r>
      <w:r>
        <w:rPr>
          <w:rFonts w:ascii="Arial" w:hAnsi="Arial" w:cs="Arial"/>
          <w:color w:val="AC1D71"/>
          <w:spacing w:val="2"/>
          <w:sz w:val="20"/>
        </w:rPr>
        <w:t>a</w:t>
      </w:r>
      <w:r>
        <w:rPr>
          <w:rFonts w:ascii="Arial" w:hAnsi="Arial" w:cs="Arial"/>
          <w:color w:val="AC1D71"/>
          <w:sz w:val="20"/>
        </w:rPr>
        <w:t>d</w:t>
      </w:r>
      <w:r>
        <w:rPr>
          <w:rFonts w:ascii="Arial" w:hAnsi="Arial" w:cs="Arial"/>
          <w:color w:val="AC1D71"/>
          <w:spacing w:val="-1"/>
          <w:sz w:val="20"/>
        </w:rPr>
        <w:t>a</w:t>
      </w:r>
      <w:r>
        <w:rPr>
          <w:rFonts w:ascii="Arial" w:hAnsi="Arial" w:cs="Arial"/>
          <w:color w:val="AC1D71"/>
          <w:sz w:val="20"/>
        </w:rPr>
        <w:t>p</w:t>
      </w:r>
      <w:r>
        <w:rPr>
          <w:rFonts w:ascii="Arial" w:hAnsi="Arial" w:cs="Arial"/>
          <w:color w:val="AC1D71"/>
          <w:spacing w:val="2"/>
          <w:sz w:val="20"/>
        </w:rPr>
        <w:t>t</w:t>
      </w:r>
      <w:r>
        <w:rPr>
          <w:rFonts w:ascii="Arial" w:hAnsi="Arial" w:cs="Arial"/>
          <w:color w:val="AC1D71"/>
          <w:sz w:val="20"/>
        </w:rPr>
        <w:t>at</w:t>
      </w:r>
      <w:r>
        <w:rPr>
          <w:rFonts w:ascii="Arial" w:hAnsi="Arial" w:cs="Arial"/>
          <w:color w:val="AC1D71"/>
          <w:spacing w:val="1"/>
          <w:sz w:val="20"/>
        </w:rPr>
        <w:t>i</w:t>
      </w:r>
      <w:r>
        <w:rPr>
          <w:rFonts w:ascii="Arial" w:hAnsi="Arial" w:cs="Arial"/>
          <w:color w:val="AC1D71"/>
          <w:sz w:val="20"/>
        </w:rPr>
        <w:t>o</w:t>
      </w:r>
      <w:r>
        <w:rPr>
          <w:rFonts w:ascii="Arial" w:hAnsi="Arial" w:cs="Arial"/>
          <w:color w:val="AC1D71"/>
          <w:spacing w:val="-1"/>
          <w:sz w:val="20"/>
        </w:rPr>
        <w:t>n</w:t>
      </w:r>
      <w:r>
        <w:rPr>
          <w:rFonts w:ascii="Arial" w:hAnsi="Arial" w:cs="Arial"/>
          <w:color w:val="AC1D71"/>
          <w:sz w:val="20"/>
        </w:rPr>
        <w:t>s :</w:t>
      </w:r>
    </w:p>
    <w:p w14:paraId="7A553EC5" w14:textId="77777777" w:rsidR="00585C3D" w:rsidRDefault="00585C3D" w:rsidP="00585C3D">
      <w:pPr>
        <w:spacing w:before="1" w:line="140" w:lineRule="exact"/>
        <w:rPr>
          <w:sz w:val="14"/>
          <w:szCs w:val="14"/>
        </w:rPr>
      </w:pPr>
    </w:p>
    <w:tbl>
      <w:tblPr>
        <w:tblW w:w="9632" w:type="dxa"/>
        <w:tblInd w:w="2" w:type="dxa"/>
        <w:tblLayout w:type="fixed"/>
        <w:tblCellMar>
          <w:left w:w="0" w:type="dxa"/>
          <w:right w:w="0" w:type="dxa"/>
        </w:tblCellMar>
        <w:tblLook w:val="0000" w:firstRow="0" w:lastRow="0" w:firstColumn="0" w:lastColumn="0" w:noHBand="0" w:noVBand="0"/>
      </w:tblPr>
      <w:tblGrid>
        <w:gridCol w:w="6230"/>
        <w:gridCol w:w="680"/>
        <w:gridCol w:w="680"/>
        <w:gridCol w:w="681"/>
        <w:gridCol w:w="680"/>
        <w:gridCol w:w="681"/>
      </w:tblGrid>
      <w:tr w:rsidR="00585C3D" w14:paraId="749559B2" w14:textId="77777777" w:rsidTr="00D96BA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3356143D" w14:textId="77777777" w:rsidR="00585C3D" w:rsidRDefault="00585C3D" w:rsidP="00585C3D"/>
        </w:tc>
        <w:tc>
          <w:tcPr>
            <w:tcW w:w="680" w:type="dxa"/>
            <w:tcBorders>
              <w:top w:val="single" w:sz="4" w:space="0" w:color="000000"/>
              <w:left w:val="single" w:sz="4" w:space="0" w:color="000000"/>
              <w:bottom w:val="single" w:sz="4" w:space="0" w:color="000000"/>
              <w:right w:val="single" w:sz="4" w:space="0" w:color="000000"/>
            </w:tcBorders>
          </w:tcPr>
          <w:p w14:paraId="085327A1" w14:textId="77777777" w:rsidR="00585C3D" w:rsidRDefault="00585C3D" w:rsidP="00585C3D">
            <w:pPr>
              <w:spacing w:before="20"/>
              <w:ind w:left="102" w:right="-20"/>
              <w:rPr>
                <w:rFonts w:ascii="Arial" w:hAnsi="Arial" w:cs="Arial"/>
                <w:sz w:val="20"/>
              </w:rPr>
            </w:pPr>
            <w:r>
              <w:rPr>
                <w:rFonts w:ascii="Arial" w:hAnsi="Arial" w:cs="Arial"/>
                <w:b/>
                <w:bCs/>
                <w:sz w:val="20"/>
              </w:rPr>
              <w:t>CP</w:t>
            </w:r>
          </w:p>
        </w:tc>
        <w:tc>
          <w:tcPr>
            <w:tcW w:w="680" w:type="dxa"/>
            <w:tcBorders>
              <w:top w:val="single" w:sz="4" w:space="0" w:color="000000"/>
              <w:left w:val="single" w:sz="4" w:space="0" w:color="000000"/>
              <w:bottom w:val="single" w:sz="4" w:space="0" w:color="000000"/>
              <w:right w:val="single" w:sz="4" w:space="0" w:color="000000"/>
            </w:tcBorders>
          </w:tcPr>
          <w:p w14:paraId="7923F931"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741BC55C" w14:textId="77777777" w:rsidR="00585C3D" w:rsidRDefault="00585C3D" w:rsidP="00585C3D">
            <w:pPr>
              <w:spacing w:before="20"/>
              <w:ind w:left="103" w:right="-20"/>
              <w:rPr>
                <w:rFonts w:ascii="Arial" w:hAnsi="Arial" w:cs="Arial"/>
                <w:sz w:val="20"/>
              </w:rPr>
            </w:pPr>
            <w:r>
              <w:rPr>
                <w:rFonts w:ascii="Arial" w:hAnsi="Arial" w:cs="Arial"/>
                <w:b/>
                <w:bCs/>
                <w:sz w:val="20"/>
              </w:rPr>
              <w:t>C</w:t>
            </w:r>
            <w:r>
              <w:rPr>
                <w:rFonts w:ascii="Arial" w:hAnsi="Arial" w:cs="Arial"/>
                <w:b/>
                <w:bCs/>
                <w:spacing w:val="-1"/>
                <w:sz w:val="20"/>
              </w:rPr>
              <w:t>E</w:t>
            </w:r>
            <w:r>
              <w:rPr>
                <w:rFonts w:ascii="Arial" w:hAnsi="Arial" w:cs="Arial"/>
                <w:b/>
                <w:bCs/>
                <w:sz w:val="20"/>
              </w:rPr>
              <w:t>2</w:t>
            </w:r>
          </w:p>
        </w:tc>
        <w:tc>
          <w:tcPr>
            <w:tcW w:w="680" w:type="dxa"/>
            <w:tcBorders>
              <w:top w:val="single" w:sz="4" w:space="0" w:color="000000"/>
              <w:left w:val="single" w:sz="4" w:space="0" w:color="000000"/>
              <w:bottom w:val="single" w:sz="4" w:space="0" w:color="000000"/>
              <w:right w:val="single" w:sz="4" w:space="0" w:color="000000"/>
            </w:tcBorders>
          </w:tcPr>
          <w:p w14:paraId="686F3E4D"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1</w:t>
            </w:r>
          </w:p>
        </w:tc>
        <w:tc>
          <w:tcPr>
            <w:tcW w:w="681" w:type="dxa"/>
            <w:tcBorders>
              <w:top w:val="single" w:sz="4" w:space="0" w:color="000000"/>
              <w:left w:val="single" w:sz="4" w:space="0" w:color="000000"/>
              <w:bottom w:val="single" w:sz="4" w:space="0" w:color="000000"/>
              <w:right w:val="single" w:sz="4" w:space="0" w:color="000000"/>
            </w:tcBorders>
          </w:tcPr>
          <w:p w14:paraId="0EB5EEC3" w14:textId="77777777" w:rsidR="00585C3D" w:rsidRDefault="00585C3D" w:rsidP="00585C3D">
            <w:pPr>
              <w:spacing w:before="20"/>
              <w:ind w:left="102" w:right="-20"/>
              <w:rPr>
                <w:rFonts w:ascii="Arial" w:hAnsi="Arial" w:cs="Arial"/>
                <w:sz w:val="20"/>
              </w:rPr>
            </w:pPr>
            <w:r>
              <w:rPr>
                <w:rFonts w:ascii="Arial" w:hAnsi="Arial" w:cs="Arial"/>
                <w:b/>
                <w:bCs/>
                <w:sz w:val="20"/>
              </w:rPr>
              <w:t>C</w:t>
            </w:r>
            <w:r>
              <w:rPr>
                <w:rFonts w:ascii="Arial" w:hAnsi="Arial" w:cs="Arial"/>
                <w:b/>
                <w:bCs/>
                <w:spacing w:val="4"/>
                <w:sz w:val="20"/>
              </w:rPr>
              <w:t>M</w:t>
            </w:r>
            <w:r>
              <w:rPr>
                <w:rFonts w:ascii="Arial" w:hAnsi="Arial" w:cs="Arial"/>
                <w:b/>
                <w:bCs/>
                <w:sz w:val="20"/>
              </w:rPr>
              <w:t>2</w:t>
            </w:r>
          </w:p>
        </w:tc>
      </w:tr>
      <w:tr w:rsidR="00585C3D" w14:paraId="3563D1CD" w14:textId="77777777" w:rsidTr="00D96BA2">
        <w:trPr>
          <w:trHeight w:hRule="exact" w:val="293"/>
        </w:trPr>
        <w:tc>
          <w:tcPr>
            <w:tcW w:w="6230" w:type="dxa"/>
            <w:tcBorders>
              <w:top w:val="single" w:sz="4" w:space="0" w:color="000000"/>
              <w:left w:val="single" w:sz="4" w:space="0" w:color="000000"/>
              <w:bottom w:val="single" w:sz="4" w:space="0" w:color="000000"/>
              <w:right w:val="single" w:sz="4" w:space="0" w:color="000000"/>
            </w:tcBorders>
          </w:tcPr>
          <w:p w14:paraId="209EFDF9" w14:textId="77777777" w:rsidR="00585C3D" w:rsidRDefault="00585C3D" w:rsidP="00585C3D"/>
        </w:tc>
        <w:tc>
          <w:tcPr>
            <w:tcW w:w="680" w:type="dxa"/>
            <w:tcBorders>
              <w:top w:val="single" w:sz="4" w:space="0" w:color="000000"/>
              <w:left w:val="single" w:sz="4" w:space="0" w:color="000000"/>
              <w:bottom w:val="single" w:sz="4" w:space="0" w:color="000000"/>
              <w:right w:val="single" w:sz="4" w:space="0" w:color="000000"/>
            </w:tcBorders>
          </w:tcPr>
          <w:p w14:paraId="0E81FA20"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2B6547BC"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677DD448"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145B7F4"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4AAEF7C3" w14:textId="77777777" w:rsidR="00585C3D" w:rsidRDefault="00585C3D" w:rsidP="00585C3D">
            <w:pPr>
              <w:jc w:val="center"/>
            </w:pPr>
          </w:p>
        </w:tc>
      </w:tr>
      <w:tr w:rsidR="00585C3D" w14:paraId="604335A7" w14:textId="77777777" w:rsidTr="00D96BA2">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517476C5" w14:textId="77777777" w:rsidR="00585C3D" w:rsidRDefault="00585C3D" w:rsidP="00585C3D"/>
        </w:tc>
        <w:tc>
          <w:tcPr>
            <w:tcW w:w="680" w:type="dxa"/>
            <w:tcBorders>
              <w:top w:val="single" w:sz="4" w:space="0" w:color="000000"/>
              <w:left w:val="single" w:sz="4" w:space="0" w:color="000000"/>
              <w:bottom w:val="single" w:sz="4" w:space="0" w:color="000000"/>
              <w:right w:val="single" w:sz="4" w:space="0" w:color="000000"/>
            </w:tcBorders>
          </w:tcPr>
          <w:p w14:paraId="7BFD4079"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D9F6B27"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27DE8120"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1E0C66D1"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CD1309F" w14:textId="77777777" w:rsidR="00585C3D" w:rsidRDefault="00585C3D" w:rsidP="00585C3D">
            <w:pPr>
              <w:jc w:val="center"/>
            </w:pPr>
          </w:p>
        </w:tc>
      </w:tr>
      <w:tr w:rsidR="00585C3D" w14:paraId="0B3ED53B" w14:textId="77777777" w:rsidTr="00D96BA2">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0D6E251B" w14:textId="77777777" w:rsidR="00585C3D" w:rsidRDefault="00585C3D" w:rsidP="00585C3D"/>
        </w:tc>
        <w:tc>
          <w:tcPr>
            <w:tcW w:w="680" w:type="dxa"/>
            <w:tcBorders>
              <w:top w:val="single" w:sz="4" w:space="0" w:color="000000"/>
              <w:left w:val="single" w:sz="4" w:space="0" w:color="000000"/>
              <w:bottom w:val="single" w:sz="4" w:space="0" w:color="000000"/>
              <w:right w:val="single" w:sz="4" w:space="0" w:color="000000"/>
            </w:tcBorders>
          </w:tcPr>
          <w:p w14:paraId="559243B1"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73BB0B2"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7F67CDE"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4621598B"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0874FDF2" w14:textId="77777777" w:rsidR="00585C3D" w:rsidRDefault="00585C3D" w:rsidP="00585C3D">
            <w:pPr>
              <w:jc w:val="center"/>
            </w:pPr>
          </w:p>
        </w:tc>
      </w:tr>
      <w:tr w:rsidR="00585C3D" w14:paraId="3337CC11" w14:textId="77777777" w:rsidTr="00D96BA2">
        <w:trPr>
          <w:trHeight w:hRule="exact" w:val="291"/>
        </w:trPr>
        <w:tc>
          <w:tcPr>
            <w:tcW w:w="6230" w:type="dxa"/>
            <w:tcBorders>
              <w:top w:val="single" w:sz="4" w:space="0" w:color="000000"/>
              <w:left w:val="single" w:sz="4" w:space="0" w:color="000000"/>
              <w:bottom w:val="single" w:sz="4" w:space="0" w:color="000000"/>
              <w:right w:val="single" w:sz="4" w:space="0" w:color="000000"/>
            </w:tcBorders>
          </w:tcPr>
          <w:p w14:paraId="0486E146" w14:textId="77777777" w:rsidR="00585C3D" w:rsidRDefault="00585C3D" w:rsidP="00585C3D"/>
        </w:tc>
        <w:tc>
          <w:tcPr>
            <w:tcW w:w="680" w:type="dxa"/>
            <w:tcBorders>
              <w:top w:val="single" w:sz="4" w:space="0" w:color="000000"/>
              <w:left w:val="single" w:sz="4" w:space="0" w:color="000000"/>
              <w:bottom w:val="single" w:sz="4" w:space="0" w:color="000000"/>
              <w:right w:val="single" w:sz="4" w:space="0" w:color="000000"/>
            </w:tcBorders>
          </w:tcPr>
          <w:p w14:paraId="457CEDAE"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64B70F57"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5DD4625B" w14:textId="77777777" w:rsidR="00585C3D" w:rsidRDefault="00585C3D" w:rsidP="00585C3D">
            <w:pPr>
              <w:jc w:val="center"/>
            </w:pPr>
          </w:p>
        </w:tc>
        <w:tc>
          <w:tcPr>
            <w:tcW w:w="680" w:type="dxa"/>
            <w:tcBorders>
              <w:top w:val="single" w:sz="4" w:space="0" w:color="000000"/>
              <w:left w:val="single" w:sz="4" w:space="0" w:color="000000"/>
              <w:bottom w:val="single" w:sz="4" w:space="0" w:color="000000"/>
              <w:right w:val="single" w:sz="4" w:space="0" w:color="000000"/>
            </w:tcBorders>
          </w:tcPr>
          <w:p w14:paraId="37CE3086" w14:textId="77777777" w:rsidR="00585C3D" w:rsidRDefault="00585C3D" w:rsidP="00585C3D">
            <w:pPr>
              <w:jc w:val="center"/>
            </w:pPr>
          </w:p>
        </w:tc>
        <w:tc>
          <w:tcPr>
            <w:tcW w:w="681" w:type="dxa"/>
            <w:tcBorders>
              <w:top w:val="single" w:sz="4" w:space="0" w:color="000000"/>
              <w:left w:val="single" w:sz="4" w:space="0" w:color="000000"/>
              <w:bottom w:val="single" w:sz="4" w:space="0" w:color="000000"/>
              <w:right w:val="single" w:sz="4" w:space="0" w:color="000000"/>
            </w:tcBorders>
          </w:tcPr>
          <w:p w14:paraId="7C285AFE" w14:textId="77777777" w:rsidR="00585C3D" w:rsidRDefault="00585C3D" w:rsidP="00585C3D">
            <w:pPr>
              <w:jc w:val="center"/>
            </w:pPr>
          </w:p>
        </w:tc>
      </w:tr>
    </w:tbl>
    <w:p w14:paraId="7E9C8383" w14:textId="77777777" w:rsidR="00585C3D" w:rsidRDefault="00585C3D" w:rsidP="00585C3D">
      <w:pPr>
        <w:spacing w:line="200" w:lineRule="exact"/>
        <w:rPr>
          <w:sz w:val="20"/>
        </w:rPr>
      </w:pPr>
    </w:p>
    <w:p w14:paraId="556E228A" w14:textId="77777777" w:rsidR="00585C3D" w:rsidRDefault="00585C3D" w:rsidP="00585C3D">
      <w:pPr>
        <w:spacing w:line="200" w:lineRule="exact"/>
        <w:rPr>
          <w:sz w:val="20"/>
        </w:rPr>
      </w:pPr>
      <w:r>
        <w:rPr>
          <w:sz w:val="20"/>
        </w:rPr>
        <w:br w:type="page"/>
      </w:r>
    </w:p>
    <w:p w14:paraId="7D2FDBF9" w14:textId="77777777" w:rsidR="00585C3D" w:rsidRDefault="00585C3D" w:rsidP="00585C3D">
      <w:pPr>
        <w:spacing w:before="29" w:line="271" w:lineRule="exact"/>
        <w:ind w:right="-20"/>
        <w:rPr>
          <w:rFonts w:ascii="Arial" w:hAnsi="Arial" w:cs="Arial"/>
        </w:rPr>
      </w:pPr>
      <w:r>
        <w:rPr>
          <w:rFonts w:ascii="Arial" w:hAnsi="Arial" w:cs="Arial"/>
          <w:b/>
          <w:bCs/>
          <w:color w:val="AC1D71"/>
          <w:position w:val="-1"/>
        </w:rPr>
        <w:lastRenderedPageBreak/>
        <w:t>Bil</w:t>
      </w:r>
      <w:r>
        <w:rPr>
          <w:rFonts w:ascii="Arial" w:hAnsi="Arial" w:cs="Arial"/>
          <w:b/>
          <w:bCs/>
          <w:color w:val="AC1D71"/>
          <w:spacing w:val="1"/>
          <w:position w:val="-1"/>
        </w:rPr>
        <w:t>a</w:t>
      </w:r>
      <w:r>
        <w:rPr>
          <w:rFonts w:ascii="Arial" w:hAnsi="Arial" w:cs="Arial"/>
          <w:b/>
          <w:bCs/>
          <w:color w:val="AC1D71"/>
          <w:position w:val="-1"/>
        </w:rPr>
        <w:t>n d</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id</w:t>
      </w:r>
      <w:r>
        <w:rPr>
          <w:rFonts w:ascii="Arial" w:hAnsi="Arial" w:cs="Arial"/>
          <w:b/>
          <w:bCs/>
          <w:color w:val="AC1D71"/>
          <w:spacing w:val="-1"/>
          <w:position w:val="-1"/>
        </w:rPr>
        <w:t>e</w:t>
      </w:r>
      <w:r>
        <w:rPr>
          <w:rFonts w:ascii="Arial" w:hAnsi="Arial" w:cs="Arial"/>
          <w:b/>
          <w:bCs/>
          <w:color w:val="AC1D71"/>
          <w:position w:val="-1"/>
        </w:rPr>
        <w:t>s</w:t>
      </w:r>
      <w:r>
        <w:rPr>
          <w:rFonts w:ascii="Arial" w:hAnsi="Arial" w:cs="Arial"/>
          <w:b/>
          <w:bCs/>
          <w:color w:val="AC1D71"/>
          <w:spacing w:val="1"/>
          <w:position w:val="-1"/>
        </w:rPr>
        <w:t xml:space="preserve"> a</w:t>
      </w:r>
      <w:r>
        <w:rPr>
          <w:rFonts w:ascii="Arial" w:hAnsi="Arial" w:cs="Arial"/>
          <w:b/>
          <w:bCs/>
          <w:color w:val="AC1D71"/>
          <w:position w:val="-1"/>
        </w:rPr>
        <w:t>pp</w:t>
      </w:r>
      <w:r>
        <w:rPr>
          <w:rFonts w:ascii="Arial" w:hAnsi="Arial" w:cs="Arial"/>
          <w:b/>
          <w:bCs/>
          <w:color w:val="AC1D71"/>
          <w:spacing w:val="-3"/>
          <w:position w:val="-1"/>
        </w:rPr>
        <w:t>o</w:t>
      </w:r>
      <w:r>
        <w:rPr>
          <w:rFonts w:ascii="Arial" w:hAnsi="Arial" w:cs="Arial"/>
          <w:b/>
          <w:bCs/>
          <w:color w:val="AC1D71"/>
          <w:position w:val="-1"/>
        </w:rPr>
        <w:t>rté</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 xml:space="preserve">en école élémentaire </w:t>
      </w:r>
      <w:r>
        <w:rPr>
          <w:rFonts w:ascii="Arial" w:hAnsi="Arial" w:cs="Arial"/>
          <w:b/>
          <w:bCs/>
          <w:color w:val="AC1D71"/>
          <w:position w:val="-1"/>
        </w:rPr>
        <w:t>:</w:t>
      </w:r>
    </w:p>
    <w:p w14:paraId="3016E97A" w14:textId="77777777" w:rsidR="00585C3D" w:rsidRDefault="00585C3D" w:rsidP="00585C3D">
      <w:pPr>
        <w:spacing w:before="29" w:line="271" w:lineRule="exact"/>
        <w:ind w:right="-20"/>
        <w:rPr>
          <w:rFonts w:ascii="Arial" w:hAnsi="Arial" w:cs="Arial"/>
          <w:sz w:val="20"/>
        </w:rPr>
      </w:pPr>
      <w:r>
        <w:rPr>
          <w:rFonts w:ascii="Arial" w:hAnsi="Arial" w:cs="Arial"/>
          <w:spacing w:val="-1"/>
          <w:sz w:val="20"/>
        </w:rPr>
        <w:t>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n</w:t>
      </w:r>
      <w:r>
        <w:rPr>
          <w:rFonts w:ascii="Arial" w:hAnsi="Arial" w:cs="Arial"/>
          <w:spacing w:val="-2"/>
          <w:sz w:val="20"/>
        </w:rPr>
        <w:t>’</w:t>
      </w:r>
      <w:r>
        <w:rPr>
          <w:rFonts w:ascii="Arial" w:hAnsi="Arial" w:cs="Arial"/>
          <w:spacing w:val="4"/>
          <w:sz w:val="20"/>
        </w:rPr>
        <w:t>a</w:t>
      </w:r>
      <w:r>
        <w:rPr>
          <w:rFonts w:ascii="Arial" w:hAnsi="Arial" w:cs="Arial"/>
          <w:spacing w:val="-4"/>
          <w:sz w:val="20"/>
        </w:rPr>
        <w:t>y</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pacing w:val="2"/>
          <w:sz w:val="20"/>
        </w:rPr>
        <w:t>a</w:t>
      </w:r>
      <w:r>
        <w:rPr>
          <w:rFonts w:ascii="Arial" w:hAnsi="Arial" w:cs="Arial"/>
          <w:sz w:val="20"/>
        </w:rPr>
        <w:t>s a</w:t>
      </w:r>
      <w:r>
        <w:rPr>
          <w:rFonts w:ascii="Arial" w:hAnsi="Arial" w:cs="Arial"/>
          <w:spacing w:val="-1"/>
          <w:sz w:val="20"/>
        </w:rPr>
        <w:t>t</w:t>
      </w:r>
      <w:r>
        <w:rPr>
          <w:rFonts w:ascii="Arial" w:hAnsi="Arial" w:cs="Arial"/>
          <w:sz w:val="20"/>
        </w:rPr>
        <w:t>te</w:t>
      </w:r>
      <w:r>
        <w:rPr>
          <w:rFonts w:ascii="Arial" w:hAnsi="Arial" w:cs="Arial"/>
          <w:spacing w:val="1"/>
          <w:sz w:val="20"/>
        </w:rPr>
        <w:t>i</w:t>
      </w:r>
      <w:r>
        <w:rPr>
          <w:rFonts w:ascii="Arial" w:hAnsi="Arial" w:cs="Arial"/>
          <w:sz w:val="20"/>
        </w:rPr>
        <w:t xml:space="preserve">nt </w:t>
      </w:r>
      <w:r>
        <w:rPr>
          <w:rFonts w:ascii="Arial" w:hAnsi="Arial" w:cs="Arial"/>
          <w:spacing w:val="-1"/>
          <w:sz w:val="20"/>
        </w:rPr>
        <w:t>l</w:t>
      </w:r>
      <w:r>
        <w:rPr>
          <w:rFonts w:ascii="Arial" w:hAnsi="Arial" w:cs="Arial"/>
          <w:sz w:val="20"/>
        </w:rPr>
        <w:t>es o</w:t>
      </w:r>
      <w:r>
        <w:rPr>
          <w:rFonts w:ascii="Arial" w:hAnsi="Arial" w:cs="Arial"/>
          <w:spacing w:val="-1"/>
          <w:sz w:val="20"/>
        </w:rPr>
        <w:t>b</w:t>
      </w:r>
      <w:r>
        <w:rPr>
          <w:rFonts w:ascii="Arial" w:hAnsi="Arial" w:cs="Arial"/>
          <w:spacing w:val="1"/>
          <w:sz w:val="20"/>
        </w:rPr>
        <w:t>j</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 es</w:t>
      </w:r>
      <w:r>
        <w:rPr>
          <w:rFonts w:ascii="Arial" w:hAnsi="Arial" w:cs="Arial"/>
          <w:spacing w:val="1"/>
          <w:sz w:val="20"/>
        </w:rPr>
        <w:t>c</w:t>
      </w:r>
      <w:r>
        <w:rPr>
          <w:rFonts w:ascii="Arial" w:hAnsi="Arial" w:cs="Arial"/>
          <w:spacing w:val="-3"/>
          <w:sz w:val="20"/>
        </w:rPr>
        <w:t>o</w:t>
      </w:r>
      <w:r>
        <w:rPr>
          <w:rFonts w:ascii="Arial" w:hAnsi="Arial" w:cs="Arial"/>
          <w:spacing w:val="2"/>
          <w:sz w:val="20"/>
        </w:rPr>
        <w:t>m</w:t>
      </w:r>
      <w:r>
        <w:rPr>
          <w:rFonts w:ascii="Arial" w:hAnsi="Arial" w:cs="Arial"/>
          <w:sz w:val="20"/>
        </w:rPr>
        <w:t>pt</w:t>
      </w:r>
      <w:r>
        <w:rPr>
          <w:rFonts w:ascii="Arial" w:hAnsi="Arial" w:cs="Arial"/>
          <w:spacing w:val="-1"/>
          <w:sz w:val="20"/>
        </w:rPr>
        <w:t>é</w:t>
      </w:r>
      <w:r>
        <w:rPr>
          <w:rFonts w:ascii="Arial" w:hAnsi="Arial" w:cs="Arial"/>
          <w:sz w:val="20"/>
        </w:rPr>
        <w:t>s :</w:t>
      </w:r>
    </w:p>
    <w:p w14:paraId="7A07B745" w14:textId="77777777" w:rsidR="00585C3D" w:rsidRDefault="00585C3D" w:rsidP="00585C3D">
      <w:pPr>
        <w:spacing w:line="200" w:lineRule="exact"/>
        <w:rPr>
          <w:sz w:val="20"/>
        </w:rPr>
      </w:pPr>
    </w:p>
    <w:p w14:paraId="150EDCFD" w14:textId="77777777" w:rsidR="00585C3D" w:rsidRDefault="00585C3D" w:rsidP="00585C3D">
      <w:pPr>
        <w:spacing w:line="200" w:lineRule="exact"/>
        <w:rPr>
          <w:sz w:val="20"/>
        </w:rPr>
      </w:pPr>
    </w:p>
    <w:p w14:paraId="76408064" w14:textId="77777777" w:rsidR="00585C3D" w:rsidRDefault="00585C3D" w:rsidP="00585C3D">
      <w:pPr>
        <w:spacing w:line="200" w:lineRule="exact"/>
        <w:rPr>
          <w:sz w:val="20"/>
        </w:rPr>
      </w:pPr>
    </w:p>
    <w:p w14:paraId="238A7C28" w14:textId="77777777" w:rsidR="00585C3D" w:rsidRDefault="00585C3D" w:rsidP="00585C3D">
      <w:pPr>
        <w:spacing w:line="200" w:lineRule="exact"/>
        <w:rPr>
          <w:sz w:val="20"/>
        </w:rPr>
      </w:pPr>
    </w:p>
    <w:p w14:paraId="12C9DFE1" w14:textId="77777777" w:rsidR="00585C3D" w:rsidRDefault="00585C3D" w:rsidP="00585C3D">
      <w:pPr>
        <w:spacing w:before="10" w:line="240" w:lineRule="exact"/>
      </w:pPr>
    </w:p>
    <w:p w14:paraId="659E69F1" w14:textId="77777777" w:rsidR="00585C3D" w:rsidRDefault="00361F29" w:rsidP="00585C3D">
      <w:pPr>
        <w:spacing w:line="225" w:lineRule="exact"/>
        <w:ind w:right="-20"/>
        <w:rPr>
          <w:rFonts w:ascii="Arial" w:hAnsi="Arial" w:cs="Arial"/>
          <w:sz w:val="20"/>
        </w:rPr>
      </w:pPr>
      <w:r>
        <w:rPr>
          <w:noProof/>
        </w:rPr>
        <w:drawing>
          <wp:anchor distT="0" distB="0" distL="114300" distR="114300" simplePos="0" relativeHeight="251657728" behindDoc="1" locked="0" layoutInCell="1" allowOverlap="1" wp14:anchorId="1952CA24" wp14:editId="1821857F">
            <wp:simplePos x="0" y="0"/>
            <wp:positionH relativeFrom="page">
              <wp:posOffset>678180</wp:posOffset>
            </wp:positionH>
            <wp:positionV relativeFrom="paragraph">
              <wp:posOffset>-7620</wp:posOffset>
            </wp:positionV>
            <wp:extent cx="115570" cy="155575"/>
            <wp:effectExtent l="0" t="0" r="0" b="0"/>
            <wp:wrapNone/>
            <wp:docPr id="1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r w:rsidR="00585C3D">
        <w:rPr>
          <w:rFonts w:ascii="Arial" w:hAnsi="Arial" w:cs="Arial"/>
          <w:spacing w:val="-1"/>
          <w:position w:val="-1"/>
          <w:sz w:val="20"/>
        </w:rPr>
        <w:t>A</w:t>
      </w:r>
      <w:r w:rsidR="00585C3D">
        <w:rPr>
          <w:rFonts w:ascii="Arial" w:hAnsi="Arial" w:cs="Arial"/>
          <w:spacing w:val="4"/>
          <w:position w:val="-1"/>
          <w:sz w:val="20"/>
        </w:rPr>
        <w:t>m</w:t>
      </w:r>
      <w:r w:rsidR="00585C3D">
        <w:rPr>
          <w:rFonts w:ascii="Arial" w:hAnsi="Arial" w:cs="Arial"/>
          <w:position w:val="-1"/>
          <w:sz w:val="20"/>
        </w:rPr>
        <w:t>é</w:t>
      </w:r>
      <w:r w:rsidR="00585C3D">
        <w:rPr>
          <w:rFonts w:ascii="Arial" w:hAnsi="Arial" w:cs="Arial"/>
          <w:spacing w:val="-1"/>
          <w:position w:val="-1"/>
          <w:sz w:val="20"/>
        </w:rPr>
        <w:t>n</w:t>
      </w:r>
      <w:r w:rsidR="00585C3D">
        <w:rPr>
          <w:rFonts w:ascii="Arial" w:hAnsi="Arial" w:cs="Arial"/>
          <w:position w:val="-1"/>
          <w:sz w:val="20"/>
        </w:rPr>
        <w:t>a</w:t>
      </w:r>
      <w:r w:rsidR="00585C3D">
        <w:rPr>
          <w:rFonts w:ascii="Arial" w:hAnsi="Arial" w:cs="Arial"/>
          <w:spacing w:val="-1"/>
          <w:position w:val="-1"/>
          <w:sz w:val="20"/>
        </w:rPr>
        <w:t>g</w:t>
      </w:r>
      <w:r w:rsidR="00585C3D">
        <w:rPr>
          <w:rFonts w:ascii="Arial" w:hAnsi="Arial" w:cs="Arial"/>
          <w:position w:val="-1"/>
          <w:sz w:val="20"/>
        </w:rPr>
        <w:t>e</w:t>
      </w:r>
      <w:r w:rsidR="00585C3D">
        <w:rPr>
          <w:rFonts w:ascii="Arial" w:hAnsi="Arial" w:cs="Arial"/>
          <w:spacing w:val="4"/>
          <w:position w:val="-1"/>
          <w:sz w:val="20"/>
        </w:rPr>
        <w:t>m</w:t>
      </w:r>
      <w:r w:rsidR="00585C3D">
        <w:rPr>
          <w:rFonts w:ascii="Arial" w:hAnsi="Arial" w:cs="Arial"/>
          <w:position w:val="-1"/>
          <w:sz w:val="20"/>
        </w:rPr>
        <w:t>e</w:t>
      </w:r>
      <w:r w:rsidR="00585C3D">
        <w:rPr>
          <w:rFonts w:ascii="Arial" w:hAnsi="Arial" w:cs="Arial"/>
          <w:spacing w:val="-1"/>
          <w:position w:val="-1"/>
          <w:sz w:val="20"/>
        </w:rPr>
        <w:t>n</w:t>
      </w:r>
      <w:r w:rsidR="00585C3D">
        <w:rPr>
          <w:rFonts w:ascii="Arial" w:hAnsi="Arial" w:cs="Arial"/>
          <w:position w:val="-1"/>
          <w:sz w:val="20"/>
        </w:rPr>
        <w:t>ts pro</w:t>
      </w:r>
      <w:r w:rsidR="00585C3D">
        <w:rPr>
          <w:rFonts w:ascii="Arial" w:hAnsi="Arial" w:cs="Arial"/>
          <w:spacing w:val="2"/>
          <w:position w:val="-1"/>
          <w:sz w:val="20"/>
        </w:rPr>
        <w:t>f</w:t>
      </w:r>
      <w:r w:rsidR="00585C3D">
        <w:rPr>
          <w:rFonts w:ascii="Arial" w:hAnsi="Arial" w:cs="Arial"/>
          <w:spacing w:val="-1"/>
          <w:position w:val="-1"/>
          <w:sz w:val="20"/>
        </w:rPr>
        <w:t>i</w:t>
      </w:r>
      <w:r w:rsidR="00585C3D">
        <w:rPr>
          <w:rFonts w:ascii="Arial" w:hAnsi="Arial" w:cs="Arial"/>
          <w:position w:val="-1"/>
          <w:sz w:val="20"/>
        </w:rPr>
        <w:t>ta</w:t>
      </w:r>
      <w:r w:rsidR="00585C3D">
        <w:rPr>
          <w:rFonts w:ascii="Arial" w:hAnsi="Arial" w:cs="Arial"/>
          <w:spacing w:val="-1"/>
          <w:position w:val="-1"/>
          <w:sz w:val="20"/>
        </w:rPr>
        <w:t>b</w:t>
      </w:r>
      <w:r w:rsidR="00585C3D">
        <w:rPr>
          <w:rFonts w:ascii="Arial" w:hAnsi="Arial" w:cs="Arial"/>
          <w:spacing w:val="1"/>
          <w:position w:val="-1"/>
          <w:sz w:val="20"/>
        </w:rPr>
        <w:t>l</w:t>
      </w:r>
      <w:r w:rsidR="00585C3D">
        <w:rPr>
          <w:rFonts w:ascii="Arial" w:hAnsi="Arial" w:cs="Arial"/>
          <w:position w:val="-1"/>
          <w:sz w:val="20"/>
        </w:rPr>
        <w:t xml:space="preserve">es à </w:t>
      </w:r>
      <w:r w:rsidR="00585C3D">
        <w:rPr>
          <w:rFonts w:ascii="Arial" w:hAnsi="Arial" w:cs="Arial"/>
          <w:spacing w:val="1"/>
          <w:position w:val="-1"/>
          <w:sz w:val="20"/>
        </w:rPr>
        <w:t>l</w:t>
      </w:r>
      <w:r w:rsidR="00585C3D">
        <w:rPr>
          <w:rFonts w:ascii="Arial" w:hAnsi="Arial" w:cs="Arial"/>
          <w:spacing w:val="-1"/>
          <w:position w:val="-1"/>
          <w:sz w:val="20"/>
        </w:rPr>
        <w:t>’</w:t>
      </w:r>
      <w:r w:rsidR="00585C3D">
        <w:rPr>
          <w:rFonts w:ascii="Arial" w:hAnsi="Arial" w:cs="Arial"/>
          <w:position w:val="-1"/>
          <w:sz w:val="20"/>
        </w:rPr>
        <w:t>é</w:t>
      </w:r>
      <w:r w:rsidR="00585C3D">
        <w:rPr>
          <w:rFonts w:ascii="Arial" w:hAnsi="Arial" w:cs="Arial"/>
          <w:spacing w:val="1"/>
          <w:position w:val="-1"/>
          <w:sz w:val="20"/>
        </w:rPr>
        <w:t>l</w:t>
      </w:r>
      <w:r w:rsidR="00585C3D">
        <w:rPr>
          <w:rFonts w:ascii="Arial" w:hAnsi="Arial" w:cs="Arial"/>
          <w:position w:val="-1"/>
          <w:sz w:val="20"/>
        </w:rPr>
        <w:t>è</w:t>
      </w:r>
      <w:r w:rsidR="00585C3D">
        <w:rPr>
          <w:rFonts w:ascii="Arial" w:hAnsi="Arial" w:cs="Arial"/>
          <w:spacing w:val="1"/>
          <w:position w:val="-1"/>
          <w:sz w:val="20"/>
        </w:rPr>
        <w:t>v</w:t>
      </w:r>
      <w:r w:rsidR="00585C3D">
        <w:rPr>
          <w:rFonts w:ascii="Arial" w:hAnsi="Arial" w:cs="Arial"/>
          <w:position w:val="-1"/>
          <w:sz w:val="20"/>
        </w:rPr>
        <w:t>e :</w:t>
      </w:r>
    </w:p>
    <w:p w14:paraId="09532D07" w14:textId="77777777" w:rsidR="00585C3D" w:rsidRDefault="00585C3D" w:rsidP="00585C3D">
      <w:pPr>
        <w:spacing w:line="200" w:lineRule="exact"/>
        <w:rPr>
          <w:sz w:val="20"/>
        </w:rPr>
      </w:pPr>
    </w:p>
    <w:p w14:paraId="56F31D4A" w14:textId="77777777" w:rsidR="00585C3D" w:rsidRDefault="00585C3D" w:rsidP="00585C3D">
      <w:pPr>
        <w:spacing w:line="200" w:lineRule="exact"/>
        <w:rPr>
          <w:sz w:val="20"/>
        </w:rPr>
      </w:pPr>
    </w:p>
    <w:p w14:paraId="47B77F1E" w14:textId="77777777" w:rsidR="00585C3D" w:rsidRDefault="00585C3D" w:rsidP="00585C3D">
      <w:pPr>
        <w:spacing w:line="200" w:lineRule="exact"/>
        <w:rPr>
          <w:sz w:val="20"/>
        </w:rPr>
      </w:pPr>
    </w:p>
    <w:p w14:paraId="65947691" w14:textId="77777777" w:rsidR="00585C3D" w:rsidRDefault="00585C3D" w:rsidP="00585C3D">
      <w:pPr>
        <w:spacing w:line="200" w:lineRule="exact"/>
        <w:rPr>
          <w:sz w:val="20"/>
        </w:rPr>
      </w:pPr>
    </w:p>
    <w:p w14:paraId="0B957C42" w14:textId="77777777" w:rsidR="00585C3D" w:rsidRDefault="00585C3D" w:rsidP="00585C3D">
      <w:pPr>
        <w:spacing w:line="200" w:lineRule="exact"/>
        <w:rPr>
          <w:sz w:val="20"/>
        </w:rPr>
      </w:pPr>
    </w:p>
    <w:p w14:paraId="00CCB2D1" w14:textId="77777777" w:rsidR="00585C3D" w:rsidRDefault="00585C3D" w:rsidP="00585C3D">
      <w:pPr>
        <w:spacing w:line="200" w:lineRule="exact"/>
        <w:rPr>
          <w:sz w:val="20"/>
        </w:rPr>
      </w:pPr>
    </w:p>
    <w:p w14:paraId="47F4B04D" w14:textId="77777777" w:rsidR="00585C3D" w:rsidRDefault="00585C3D" w:rsidP="00585C3D">
      <w:pPr>
        <w:spacing w:line="200" w:lineRule="exact"/>
        <w:rPr>
          <w:sz w:val="20"/>
        </w:rPr>
      </w:pPr>
    </w:p>
    <w:p w14:paraId="111C528B" w14:textId="77777777" w:rsidR="00585C3D" w:rsidRDefault="00585C3D" w:rsidP="00585C3D">
      <w:pPr>
        <w:spacing w:line="200" w:lineRule="exact"/>
        <w:rPr>
          <w:sz w:val="20"/>
        </w:rPr>
      </w:pPr>
    </w:p>
    <w:p w14:paraId="069751E7" w14:textId="77777777" w:rsidR="00585C3D" w:rsidRDefault="00585C3D" w:rsidP="00585C3D">
      <w:pPr>
        <w:spacing w:before="13" w:line="200" w:lineRule="exact"/>
        <w:rPr>
          <w:sz w:val="20"/>
        </w:rPr>
      </w:pPr>
    </w:p>
    <w:p w14:paraId="762DAF41" w14:textId="77777777" w:rsidR="00585C3D" w:rsidRDefault="00585C3D" w:rsidP="00585C3D">
      <w:pPr>
        <w:spacing w:before="29"/>
        <w:ind w:right="-20"/>
        <w:rPr>
          <w:rFonts w:ascii="Arial" w:hAnsi="Arial" w:cs="Arial"/>
        </w:rPr>
      </w:pPr>
      <w:r>
        <w:rPr>
          <w:rFonts w:ascii="Arial" w:hAnsi="Arial" w:cs="Arial"/>
          <w:b/>
          <w:bCs/>
          <w:color w:val="AC1D71"/>
        </w:rPr>
        <w:t>En</w:t>
      </w:r>
      <w:r>
        <w:rPr>
          <w:rFonts w:ascii="Arial" w:hAnsi="Arial" w:cs="Arial"/>
          <w:b/>
          <w:bCs/>
          <w:color w:val="AC1D71"/>
          <w:spacing w:val="-1"/>
        </w:rPr>
        <w:t>t</w:t>
      </w:r>
      <w:r>
        <w:rPr>
          <w:rFonts w:ascii="Arial" w:hAnsi="Arial" w:cs="Arial"/>
          <w:b/>
          <w:bCs/>
          <w:color w:val="AC1D71"/>
        </w:rPr>
        <w:t>r</w:t>
      </w:r>
      <w:r>
        <w:rPr>
          <w:rFonts w:ascii="Arial" w:hAnsi="Arial" w:cs="Arial"/>
          <w:b/>
          <w:bCs/>
          <w:color w:val="AC1D71"/>
          <w:spacing w:val="1"/>
        </w:rPr>
        <w:t>é</w:t>
      </w:r>
      <w:r>
        <w:rPr>
          <w:rFonts w:ascii="Arial" w:hAnsi="Arial" w:cs="Arial"/>
          <w:b/>
          <w:bCs/>
          <w:color w:val="AC1D71"/>
        </w:rPr>
        <w:t>e</w:t>
      </w:r>
      <w:r>
        <w:rPr>
          <w:rFonts w:ascii="Arial" w:hAnsi="Arial" w:cs="Arial"/>
          <w:b/>
          <w:bCs/>
          <w:color w:val="AC1D71"/>
          <w:spacing w:val="1"/>
        </w:rPr>
        <w:t xml:space="preserve"> a</w:t>
      </w:r>
      <w:r>
        <w:rPr>
          <w:rFonts w:ascii="Arial" w:hAnsi="Arial" w:cs="Arial"/>
          <w:b/>
          <w:bCs/>
          <w:color w:val="AC1D71"/>
        </w:rPr>
        <w:t xml:space="preserve">u </w:t>
      </w:r>
      <w:r>
        <w:rPr>
          <w:rFonts w:ascii="Arial" w:hAnsi="Arial" w:cs="Arial"/>
          <w:b/>
          <w:bCs/>
          <w:color w:val="AC1D71"/>
          <w:spacing w:val="3"/>
        </w:rPr>
        <w:t>collège </w:t>
      </w:r>
    </w:p>
    <w:p w14:paraId="51A9547C" w14:textId="77777777" w:rsidR="00585C3D" w:rsidRDefault="00585C3D" w:rsidP="00585C3D">
      <w:pPr>
        <w:spacing w:line="229" w:lineRule="exact"/>
        <w:ind w:right="-20"/>
        <w:rPr>
          <w:rFonts w:ascii="Arial" w:hAnsi="Arial" w:cs="Arial"/>
          <w:sz w:val="20"/>
        </w:rPr>
      </w:pPr>
      <w:r>
        <w:rPr>
          <w:rFonts w:ascii="Arial" w:hAnsi="Arial" w:cs="Arial"/>
          <w:b/>
          <w:bCs/>
          <w:sz w:val="20"/>
        </w:rPr>
        <w:t>Lia</w:t>
      </w:r>
      <w:r>
        <w:rPr>
          <w:rFonts w:ascii="Arial" w:hAnsi="Arial" w:cs="Arial"/>
          <w:b/>
          <w:bCs/>
          <w:spacing w:val="-1"/>
          <w:sz w:val="20"/>
        </w:rPr>
        <w:t>i</w:t>
      </w:r>
      <w:r>
        <w:rPr>
          <w:rFonts w:ascii="Arial" w:hAnsi="Arial" w:cs="Arial"/>
          <w:b/>
          <w:bCs/>
          <w:sz w:val="20"/>
        </w:rPr>
        <w:t>son primaire - col</w:t>
      </w:r>
      <w:r>
        <w:rPr>
          <w:rFonts w:ascii="Arial" w:hAnsi="Arial" w:cs="Arial"/>
          <w:b/>
          <w:bCs/>
          <w:spacing w:val="2"/>
          <w:sz w:val="20"/>
        </w:rPr>
        <w:t>l</w:t>
      </w:r>
      <w:r>
        <w:rPr>
          <w:rFonts w:ascii="Arial" w:hAnsi="Arial" w:cs="Arial"/>
          <w:b/>
          <w:bCs/>
          <w:sz w:val="20"/>
        </w:rPr>
        <w:t>èg</w:t>
      </w:r>
      <w:r>
        <w:rPr>
          <w:rFonts w:ascii="Arial" w:hAnsi="Arial" w:cs="Arial"/>
          <w:b/>
          <w:bCs/>
          <w:spacing w:val="1"/>
          <w:sz w:val="20"/>
        </w:rPr>
        <w:t>e</w:t>
      </w:r>
      <w:r>
        <w:rPr>
          <w:rFonts w:ascii="Arial" w:hAnsi="Arial" w:cs="Arial"/>
          <w:b/>
          <w:bCs/>
          <w:sz w:val="20"/>
        </w:rPr>
        <w:t xml:space="preserve"> </w:t>
      </w:r>
      <w:r>
        <w:rPr>
          <w:rFonts w:ascii="Arial" w:hAnsi="Arial" w:cs="Arial"/>
          <w:spacing w:val="1"/>
          <w:sz w:val="20"/>
        </w:rPr>
        <w:t>(</w:t>
      </w:r>
      <w:r>
        <w:rPr>
          <w:rFonts w:ascii="Arial" w:hAnsi="Arial" w:cs="Arial"/>
          <w:i/>
          <w:iCs/>
          <w:sz w:val="20"/>
        </w:rPr>
        <w:t xml:space="preserve">à </w:t>
      </w:r>
      <w:r>
        <w:rPr>
          <w:rFonts w:ascii="Arial" w:hAnsi="Arial" w:cs="Arial"/>
          <w:i/>
          <w:iCs/>
          <w:spacing w:val="3"/>
          <w:sz w:val="20"/>
        </w:rPr>
        <w:t>r</w:t>
      </w:r>
      <w:r>
        <w:rPr>
          <w:rFonts w:ascii="Arial" w:hAnsi="Arial" w:cs="Arial"/>
          <w:i/>
          <w:iCs/>
          <w:sz w:val="20"/>
        </w:rPr>
        <w:t>e</w:t>
      </w:r>
      <w:r>
        <w:rPr>
          <w:rFonts w:ascii="Arial" w:hAnsi="Arial" w:cs="Arial"/>
          <w:i/>
          <w:iCs/>
          <w:spacing w:val="-1"/>
          <w:sz w:val="20"/>
        </w:rPr>
        <w:t>m</w:t>
      </w:r>
      <w:r>
        <w:rPr>
          <w:rFonts w:ascii="Arial" w:hAnsi="Arial" w:cs="Arial"/>
          <w:i/>
          <w:iCs/>
          <w:spacing w:val="2"/>
          <w:sz w:val="20"/>
        </w:rPr>
        <w:t>p</w:t>
      </w:r>
      <w:r>
        <w:rPr>
          <w:rFonts w:ascii="Arial" w:hAnsi="Arial" w:cs="Arial"/>
          <w:i/>
          <w:iCs/>
          <w:spacing w:val="-1"/>
          <w:sz w:val="20"/>
        </w:rPr>
        <w:t>li</w:t>
      </w:r>
      <w:r>
        <w:rPr>
          <w:rFonts w:ascii="Arial" w:hAnsi="Arial" w:cs="Arial"/>
          <w:i/>
          <w:iCs/>
          <w:sz w:val="20"/>
        </w:rPr>
        <w:t xml:space="preserve">r </w:t>
      </w:r>
      <w:r>
        <w:rPr>
          <w:rFonts w:ascii="Arial" w:hAnsi="Arial" w:cs="Arial"/>
          <w:i/>
          <w:iCs/>
          <w:spacing w:val="2"/>
          <w:sz w:val="20"/>
        </w:rPr>
        <w:t>p</w:t>
      </w:r>
      <w:r>
        <w:rPr>
          <w:rFonts w:ascii="Arial" w:hAnsi="Arial" w:cs="Arial"/>
          <w:i/>
          <w:iCs/>
          <w:sz w:val="20"/>
        </w:rPr>
        <w:t xml:space="preserve">ar </w:t>
      </w:r>
      <w:r>
        <w:rPr>
          <w:rFonts w:ascii="Arial" w:hAnsi="Arial" w:cs="Arial"/>
          <w:i/>
          <w:iCs/>
          <w:spacing w:val="3"/>
          <w:sz w:val="20"/>
        </w:rPr>
        <w:t>l</w:t>
      </w:r>
      <w:r>
        <w:rPr>
          <w:rFonts w:ascii="Arial" w:hAnsi="Arial" w:cs="Arial"/>
          <w:i/>
          <w:iCs/>
          <w:spacing w:val="-3"/>
          <w:sz w:val="20"/>
        </w:rPr>
        <w:t>’</w:t>
      </w:r>
      <w:r>
        <w:rPr>
          <w:rFonts w:ascii="Arial" w:hAnsi="Arial" w:cs="Arial"/>
          <w:i/>
          <w:iCs/>
          <w:spacing w:val="2"/>
          <w:sz w:val="20"/>
        </w:rPr>
        <w:t>e</w:t>
      </w:r>
      <w:r>
        <w:rPr>
          <w:rFonts w:ascii="Arial" w:hAnsi="Arial" w:cs="Arial"/>
          <w:i/>
          <w:iCs/>
          <w:sz w:val="20"/>
        </w:rPr>
        <w:t>n</w:t>
      </w:r>
      <w:r>
        <w:rPr>
          <w:rFonts w:ascii="Arial" w:hAnsi="Arial" w:cs="Arial"/>
          <w:i/>
          <w:iCs/>
          <w:spacing w:val="1"/>
          <w:sz w:val="20"/>
        </w:rPr>
        <w:t>s</w:t>
      </w:r>
      <w:r>
        <w:rPr>
          <w:rFonts w:ascii="Arial" w:hAnsi="Arial" w:cs="Arial"/>
          <w:i/>
          <w:iCs/>
          <w:sz w:val="20"/>
        </w:rPr>
        <w:t>e</w:t>
      </w:r>
      <w:r>
        <w:rPr>
          <w:rFonts w:ascii="Arial" w:hAnsi="Arial" w:cs="Arial"/>
          <w:i/>
          <w:iCs/>
          <w:spacing w:val="1"/>
          <w:sz w:val="20"/>
        </w:rPr>
        <w:t>i</w:t>
      </w:r>
      <w:r>
        <w:rPr>
          <w:rFonts w:ascii="Arial" w:hAnsi="Arial" w:cs="Arial"/>
          <w:i/>
          <w:iCs/>
          <w:sz w:val="20"/>
        </w:rPr>
        <w:t>g</w:t>
      </w:r>
      <w:r>
        <w:rPr>
          <w:rFonts w:ascii="Arial" w:hAnsi="Arial" w:cs="Arial"/>
          <w:i/>
          <w:iCs/>
          <w:spacing w:val="-1"/>
          <w:sz w:val="20"/>
        </w:rPr>
        <w:t>n</w:t>
      </w:r>
      <w:r>
        <w:rPr>
          <w:rFonts w:ascii="Arial" w:hAnsi="Arial" w:cs="Arial"/>
          <w:i/>
          <w:iCs/>
          <w:spacing w:val="2"/>
          <w:sz w:val="20"/>
        </w:rPr>
        <w:t>a</w:t>
      </w:r>
      <w:r>
        <w:rPr>
          <w:rFonts w:ascii="Arial" w:hAnsi="Arial" w:cs="Arial"/>
          <w:i/>
          <w:iCs/>
          <w:sz w:val="20"/>
        </w:rPr>
        <w:t xml:space="preserve">nt </w:t>
      </w:r>
      <w:r>
        <w:rPr>
          <w:rFonts w:ascii="Arial" w:hAnsi="Arial" w:cs="Arial"/>
          <w:i/>
          <w:iCs/>
          <w:spacing w:val="2"/>
          <w:sz w:val="20"/>
        </w:rPr>
        <w:t>d</w:t>
      </w:r>
      <w:r>
        <w:rPr>
          <w:rFonts w:ascii="Arial" w:hAnsi="Arial" w:cs="Arial"/>
          <w:i/>
          <w:iCs/>
          <w:sz w:val="20"/>
        </w:rPr>
        <w:t xml:space="preserve">e </w:t>
      </w:r>
      <w:r>
        <w:rPr>
          <w:rFonts w:ascii="Arial" w:hAnsi="Arial" w:cs="Arial"/>
          <w:i/>
          <w:iCs/>
          <w:spacing w:val="3"/>
          <w:sz w:val="20"/>
        </w:rPr>
        <w:t>l</w:t>
      </w:r>
      <w:r>
        <w:rPr>
          <w:rFonts w:ascii="Arial" w:hAnsi="Arial" w:cs="Arial"/>
          <w:i/>
          <w:iCs/>
          <w:spacing w:val="-3"/>
          <w:sz w:val="20"/>
        </w:rPr>
        <w:t>’</w:t>
      </w:r>
      <w:r>
        <w:rPr>
          <w:rFonts w:ascii="Arial" w:hAnsi="Arial" w:cs="Arial"/>
          <w:i/>
          <w:iCs/>
          <w:sz w:val="20"/>
        </w:rPr>
        <w:t>é</w:t>
      </w:r>
      <w:r>
        <w:rPr>
          <w:rFonts w:ascii="Arial" w:hAnsi="Arial" w:cs="Arial"/>
          <w:i/>
          <w:iCs/>
          <w:spacing w:val="1"/>
          <w:sz w:val="20"/>
        </w:rPr>
        <w:t>c</w:t>
      </w:r>
      <w:r>
        <w:rPr>
          <w:rFonts w:ascii="Arial" w:hAnsi="Arial" w:cs="Arial"/>
          <w:i/>
          <w:iCs/>
          <w:sz w:val="20"/>
        </w:rPr>
        <w:t>o</w:t>
      </w:r>
      <w:r>
        <w:rPr>
          <w:rFonts w:ascii="Arial" w:hAnsi="Arial" w:cs="Arial"/>
          <w:i/>
          <w:iCs/>
          <w:spacing w:val="1"/>
          <w:sz w:val="20"/>
        </w:rPr>
        <w:t>l</w:t>
      </w:r>
      <w:r>
        <w:rPr>
          <w:rFonts w:ascii="Arial" w:hAnsi="Arial" w:cs="Arial"/>
          <w:i/>
          <w:iCs/>
          <w:sz w:val="20"/>
        </w:rPr>
        <w:t xml:space="preserve">e </w:t>
      </w:r>
      <w:r>
        <w:rPr>
          <w:rFonts w:ascii="Arial" w:hAnsi="Arial" w:cs="Arial"/>
          <w:i/>
          <w:iCs/>
          <w:spacing w:val="1"/>
          <w:sz w:val="20"/>
        </w:rPr>
        <w:t>e</w:t>
      </w:r>
      <w:r>
        <w:rPr>
          <w:rFonts w:ascii="Arial" w:hAnsi="Arial" w:cs="Arial"/>
          <w:i/>
          <w:iCs/>
          <w:sz w:val="20"/>
        </w:rPr>
        <w:t xml:space="preserve">n </w:t>
      </w:r>
      <w:r>
        <w:rPr>
          <w:rFonts w:ascii="Arial" w:hAnsi="Arial" w:cs="Arial"/>
          <w:i/>
          <w:iCs/>
          <w:spacing w:val="1"/>
          <w:sz w:val="20"/>
        </w:rPr>
        <w:t>l</w:t>
      </w:r>
      <w:r>
        <w:rPr>
          <w:rFonts w:ascii="Arial" w:hAnsi="Arial" w:cs="Arial"/>
          <w:i/>
          <w:iCs/>
          <w:spacing w:val="-1"/>
          <w:sz w:val="20"/>
        </w:rPr>
        <w:t>i</w:t>
      </w:r>
      <w:r>
        <w:rPr>
          <w:rFonts w:ascii="Arial" w:hAnsi="Arial" w:cs="Arial"/>
          <w:i/>
          <w:iCs/>
          <w:spacing w:val="2"/>
          <w:sz w:val="20"/>
        </w:rPr>
        <w:t>e</w:t>
      </w:r>
      <w:r>
        <w:rPr>
          <w:rFonts w:ascii="Arial" w:hAnsi="Arial" w:cs="Arial"/>
          <w:i/>
          <w:iCs/>
          <w:sz w:val="20"/>
        </w:rPr>
        <w:t xml:space="preserve">n </w:t>
      </w:r>
      <w:r>
        <w:rPr>
          <w:rFonts w:ascii="Arial" w:hAnsi="Arial" w:cs="Arial"/>
          <w:i/>
          <w:iCs/>
          <w:spacing w:val="-1"/>
          <w:sz w:val="20"/>
        </w:rPr>
        <w:t>a</w:t>
      </w:r>
      <w:r>
        <w:rPr>
          <w:rFonts w:ascii="Arial" w:hAnsi="Arial" w:cs="Arial"/>
          <w:i/>
          <w:iCs/>
          <w:spacing w:val="1"/>
          <w:sz w:val="20"/>
        </w:rPr>
        <w:t>v</w:t>
      </w:r>
      <w:r>
        <w:rPr>
          <w:rFonts w:ascii="Arial" w:hAnsi="Arial" w:cs="Arial"/>
          <w:i/>
          <w:iCs/>
          <w:sz w:val="20"/>
        </w:rPr>
        <w:t xml:space="preserve">ec </w:t>
      </w:r>
      <w:r>
        <w:rPr>
          <w:rFonts w:ascii="Arial" w:hAnsi="Arial" w:cs="Arial"/>
          <w:i/>
          <w:iCs/>
          <w:spacing w:val="2"/>
          <w:sz w:val="20"/>
        </w:rPr>
        <w:t>u</w:t>
      </w:r>
      <w:r>
        <w:rPr>
          <w:rFonts w:ascii="Arial" w:hAnsi="Arial" w:cs="Arial"/>
          <w:i/>
          <w:iCs/>
          <w:sz w:val="20"/>
        </w:rPr>
        <w:t xml:space="preserve">n </w:t>
      </w:r>
      <w:r>
        <w:rPr>
          <w:rFonts w:ascii="Arial" w:hAnsi="Arial" w:cs="Arial"/>
          <w:i/>
          <w:iCs/>
          <w:spacing w:val="-1"/>
          <w:sz w:val="20"/>
        </w:rPr>
        <w:t>e</w:t>
      </w:r>
      <w:r>
        <w:rPr>
          <w:rFonts w:ascii="Arial" w:hAnsi="Arial" w:cs="Arial"/>
          <w:i/>
          <w:iCs/>
          <w:spacing w:val="2"/>
          <w:sz w:val="20"/>
        </w:rPr>
        <w:t>n</w:t>
      </w:r>
      <w:r>
        <w:rPr>
          <w:rFonts w:ascii="Arial" w:hAnsi="Arial" w:cs="Arial"/>
          <w:i/>
          <w:iCs/>
          <w:spacing w:val="1"/>
          <w:sz w:val="20"/>
        </w:rPr>
        <w:t>s</w:t>
      </w:r>
      <w:r>
        <w:rPr>
          <w:rFonts w:ascii="Arial" w:hAnsi="Arial" w:cs="Arial"/>
          <w:i/>
          <w:iCs/>
          <w:sz w:val="20"/>
        </w:rPr>
        <w:t>e</w:t>
      </w:r>
      <w:r>
        <w:rPr>
          <w:rFonts w:ascii="Arial" w:hAnsi="Arial" w:cs="Arial"/>
          <w:i/>
          <w:iCs/>
          <w:spacing w:val="-1"/>
          <w:sz w:val="20"/>
        </w:rPr>
        <w:t>i</w:t>
      </w:r>
      <w:r>
        <w:rPr>
          <w:rFonts w:ascii="Arial" w:hAnsi="Arial" w:cs="Arial"/>
          <w:i/>
          <w:iCs/>
          <w:sz w:val="20"/>
        </w:rPr>
        <w:t>g</w:t>
      </w:r>
      <w:r>
        <w:rPr>
          <w:rFonts w:ascii="Arial" w:hAnsi="Arial" w:cs="Arial"/>
          <w:i/>
          <w:iCs/>
          <w:spacing w:val="1"/>
          <w:sz w:val="20"/>
        </w:rPr>
        <w:t>n</w:t>
      </w:r>
      <w:r>
        <w:rPr>
          <w:rFonts w:ascii="Arial" w:hAnsi="Arial" w:cs="Arial"/>
          <w:i/>
          <w:iCs/>
          <w:sz w:val="20"/>
        </w:rPr>
        <w:t>a</w:t>
      </w:r>
      <w:r>
        <w:rPr>
          <w:rFonts w:ascii="Arial" w:hAnsi="Arial" w:cs="Arial"/>
          <w:i/>
          <w:iCs/>
          <w:spacing w:val="-1"/>
          <w:sz w:val="20"/>
        </w:rPr>
        <w:t>n</w:t>
      </w:r>
      <w:r>
        <w:rPr>
          <w:rFonts w:ascii="Arial" w:hAnsi="Arial" w:cs="Arial"/>
          <w:i/>
          <w:iCs/>
          <w:sz w:val="20"/>
        </w:rPr>
        <w:t xml:space="preserve">t du </w:t>
      </w:r>
      <w:r>
        <w:rPr>
          <w:rFonts w:ascii="Arial" w:hAnsi="Arial" w:cs="Arial"/>
          <w:i/>
          <w:iCs/>
          <w:spacing w:val="1"/>
          <w:sz w:val="20"/>
        </w:rPr>
        <w:t>c</w:t>
      </w:r>
      <w:r>
        <w:rPr>
          <w:rFonts w:ascii="Arial" w:hAnsi="Arial" w:cs="Arial"/>
          <w:i/>
          <w:iCs/>
          <w:spacing w:val="2"/>
          <w:sz w:val="20"/>
        </w:rPr>
        <w:t>o</w:t>
      </w:r>
      <w:r>
        <w:rPr>
          <w:rFonts w:ascii="Arial" w:hAnsi="Arial" w:cs="Arial"/>
          <w:i/>
          <w:iCs/>
          <w:spacing w:val="-1"/>
          <w:sz w:val="20"/>
        </w:rPr>
        <w:t>ll</w:t>
      </w:r>
      <w:r>
        <w:rPr>
          <w:rFonts w:ascii="Arial" w:hAnsi="Arial" w:cs="Arial"/>
          <w:i/>
          <w:iCs/>
          <w:spacing w:val="2"/>
          <w:sz w:val="20"/>
        </w:rPr>
        <w:t>è</w:t>
      </w:r>
      <w:r>
        <w:rPr>
          <w:rFonts w:ascii="Arial" w:hAnsi="Arial" w:cs="Arial"/>
          <w:i/>
          <w:iCs/>
          <w:sz w:val="20"/>
        </w:rPr>
        <w:t>g</w:t>
      </w:r>
      <w:r>
        <w:rPr>
          <w:rFonts w:ascii="Arial" w:hAnsi="Arial" w:cs="Arial"/>
          <w:i/>
          <w:iCs/>
          <w:spacing w:val="-1"/>
          <w:sz w:val="20"/>
        </w:rPr>
        <w:t>e</w:t>
      </w:r>
      <w:r>
        <w:rPr>
          <w:rFonts w:ascii="Arial" w:hAnsi="Arial" w:cs="Arial"/>
          <w:i/>
          <w:iCs/>
          <w:sz w:val="20"/>
        </w:rPr>
        <w:t>) :</w:t>
      </w:r>
    </w:p>
    <w:p w14:paraId="681B0D42" w14:textId="77777777" w:rsidR="00585C3D" w:rsidRDefault="00585C3D" w:rsidP="00585C3D">
      <w:pPr>
        <w:spacing w:line="229" w:lineRule="exact"/>
        <w:ind w:right="-20"/>
        <w:rPr>
          <w:rFonts w:ascii="Arial" w:hAnsi="Arial" w:cs="Arial"/>
          <w:sz w:val="20"/>
        </w:rPr>
      </w:pPr>
    </w:p>
    <w:p w14:paraId="70D8929C" w14:textId="77777777" w:rsidR="00585C3D" w:rsidRDefault="00585C3D" w:rsidP="00585C3D">
      <w:pPr>
        <w:rPr>
          <w:caps/>
          <w:sz w:val="28"/>
          <w:u w:val="single"/>
        </w:rPr>
      </w:pPr>
    </w:p>
    <w:p w14:paraId="3F7D719E" w14:textId="77777777" w:rsidR="00585C3D" w:rsidRDefault="00585C3D" w:rsidP="00585C3D"/>
    <w:p w14:paraId="4A7C997B" w14:textId="77777777" w:rsidR="00585C3D" w:rsidRDefault="00585C3D" w:rsidP="00585C3D">
      <w:pPr>
        <w:pStyle w:val="H3"/>
        <w:jc w:val="center"/>
        <w:rPr>
          <w:rFonts w:ascii="Century Gothic" w:hAnsi="Century Gothic"/>
          <w:noProof/>
          <w:snapToGrid/>
          <w:sz w:val="24"/>
        </w:rPr>
      </w:pPr>
      <w:r>
        <w:rPr>
          <w:rFonts w:ascii="Century Gothic" w:hAnsi="Century Gothic"/>
          <w:noProof/>
          <w:snapToGrid/>
          <w:sz w:val="24"/>
        </w:rPr>
        <w:t>Signataires du Plan d’accompagnement personnalisé :</w:t>
      </w:r>
    </w:p>
    <w:p w14:paraId="2918F0C8" w14:textId="1F80C8B4" w:rsidR="00585C3D" w:rsidRDefault="00585C3D" w:rsidP="00585C3D">
      <w:pPr>
        <w:rPr>
          <w:rFonts w:ascii="Calibri" w:hAnsi="Calibri" w:cs="Arial"/>
        </w:rPr>
      </w:pPr>
      <w:r>
        <w:rPr>
          <w:rFonts w:ascii="Calibri" w:hAnsi="Calibri" w:cs="Arial"/>
        </w:rPr>
        <w:t>Ce protocole est établi pour les années de primaire. Il est réactualisé tou</w:t>
      </w:r>
      <w:r w:rsidR="007A6C6C">
        <w:rPr>
          <w:rFonts w:ascii="Calibri" w:hAnsi="Calibri" w:cs="Arial"/>
        </w:rPr>
        <w:t>s</w:t>
      </w:r>
      <w:r>
        <w:rPr>
          <w:rFonts w:ascii="Calibri" w:hAnsi="Calibri" w:cs="Arial"/>
        </w:rPr>
        <w:t xml:space="preserve"> les ans.</w:t>
      </w:r>
    </w:p>
    <w:p w14:paraId="3CD9EE1E" w14:textId="77777777" w:rsidR="00585C3D" w:rsidRDefault="00585C3D" w:rsidP="00585C3D">
      <w:pPr>
        <w:rPr>
          <w:rFonts w:ascii="Arial" w:hAnsi="Arial" w:cs="Arial"/>
        </w:rPr>
      </w:pPr>
    </w:p>
    <w:tbl>
      <w:tblPr>
        <w:tblW w:w="9653" w:type="dxa"/>
        <w:tblInd w:w="2" w:type="dxa"/>
        <w:tblLayout w:type="fixed"/>
        <w:tblCellMar>
          <w:left w:w="0" w:type="dxa"/>
          <w:right w:w="0" w:type="dxa"/>
        </w:tblCellMar>
        <w:tblLook w:val="0000" w:firstRow="0" w:lastRow="0" w:firstColumn="0" w:lastColumn="0" w:noHBand="0" w:noVBand="0"/>
      </w:tblPr>
      <w:tblGrid>
        <w:gridCol w:w="1176"/>
        <w:gridCol w:w="3375"/>
        <w:gridCol w:w="5102"/>
      </w:tblGrid>
      <w:tr w:rsidR="00585C3D" w14:paraId="7475977A" w14:textId="77777777" w:rsidTr="007A6C6C">
        <w:trPr>
          <w:trHeight w:hRule="exact" w:val="1012"/>
        </w:trPr>
        <w:tc>
          <w:tcPr>
            <w:tcW w:w="1176" w:type="dxa"/>
            <w:tcBorders>
              <w:top w:val="single" w:sz="4" w:space="0" w:color="000000"/>
              <w:left w:val="single" w:sz="4" w:space="0" w:color="000000"/>
              <w:bottom w:val="single" w:sz="4" w:space="0" w:color="000000"/>
              <w:right w:val="single" w:sz="4" w:space="0" w:color="000000"/>
            </w:tcBorders>
          </w:tcPr>
          <w:p w14:paraId="0F90B6FD"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3DC8C354" w14:textId="77777777" w:rsidR="00585C3D" w:rsidRDefault="00585C3D" w:rsidP="00585C3D">
            <w:pPr>
              <w:spacing w:line="226" w:lineRule="exact"/>
              <w:ind w:left="201" w:right="-20"/>
              <w:rPr>
                <w:rFonts w:ascii="Arial" w:hAnsi="Arial" w:cs="Arial"/>
                <w:b/>
                <w:bCs/>
                <w:sz w:val="20"/>
              </w:rPr>
            </w:pPr>
          </w:p>
          <w:p w14:paraId="59FA48ED"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71CC9D03" w14:textId="77777777" w:rsidR="00585C3D" w:rsidRDefault="00585C3D" w:rsidP="00585C3D">
            <w:pPr>
              <w:spacing w:line="226" w:lineRule="exact"/>
              <w:ind w:left="201" w:right="-20"/>
              <w:rPr>
                <w:rFonts w:ascii="Arial" w:hAnsi="Arial" w:cs="Arial"/>
                <w:sz w:val="20"/>
              </w:rPr>
            </w:pPr>
            <w:r>
              <w:rPr>
                <w:rFonts w:ascii="Arial" w:hAnsi="Arial" w:cs="Arial"/>
                <w:b/>
                <w:bCs/>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51B07207" w14:textId="77777777" w:rsidR="00585C3D" w:rsidRDefault="00585C3D" w:rsidP="00585C3D">
            <w:pPr>
              <w:spacing w:line="226"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79134CC8" w14:textId="77777777" w:rsidR="00585C3D" w:rsidRDefault="00585C3D" w:rsidP="00585C3D">
            <w:pPr>
              <w:spacing w:line="226"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5C39AEFA" w14:textId="77777777" w:rsidTr="007A6C6C">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5E412937"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04D7139A" w14:textId="77777777" w:rsidR="00585C3D" w:rsidRDefault="00585C3D" w:rsidP="00585C3D">
            <w:pPr>
              <w:spacing w:line="226" w:lineRule="exact"/>
              <w:ind w:left="201" w:right="-20"/>
              <w:rPr>
                <w:rFonts w:ascii="Arial" w:hAnsi="Arial" w:cs="Arial"/>
                <w:b/>
                <w:bCs/>
                <w:sz w:val="20"/>
              </w:rPr>
            </w:pPr>
          </w:p>
          <w:p w14:paraId="4A17AEA5"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0993D686"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07997959"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25D0F452"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61A317EA" w14:textId="77777777" w:rsidTr="007A6C6C">
        <w:trPr>
          <w:trHeight w:hRule="exact" w:val="931"/>
        </w:trPr>
        <w:tc>
          <w:tcPr>
            <w:tcW w:w="1176" w:type="dxa"/>
            <w:tcBorders>
              <w:top w:val="single" w:sz="4" w:space="0" w:color="000000"/>
              <w:left w:val="single" w:sz="4" w:space="0" w:color="000000"/>
              <w:bottom w:val="single" w:sz="4" w:space="0" w:color="000000"/>
              <w:right w:val="single" w:sz="4" w:space="0" w:color="000000"/>
            </w:tcBorders>
          </w:tcPr>
          <w:p w14:paraId="2BFA87B6"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45351141" w14:textId="77777777" w:rsidR="00585C3D" w:rsidRDefault="00585C3D" w:rsidP="00585C3D">
            <w:pPr>
              <w:spacing w:line="226" w:lineRule="exact"/>
              <w:ind w:left="201" w:right="-20"/>
              <w:rPr>
                <w:rFonts w:ascii="Arial" w:hAnsi="Arial" w:cs="Arial"/>
                <w:b/>
                <w:bCs/>
                <w:sz w:val="20"/>
              </w:rPr>
            </w:pPr>
          </w:p>
          <w:p w14:paraId="1FE3D709"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02BD47BE"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327604D6"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74A46427"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r w:rsidR="00585C3D" w14:paraId="07F63A81" w14:textId="77777777" w:rsidTr="007A6C6C">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48D94DA4"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Date :</w:t>
            </w:r>
          </w:p>
          <w:p w14:paraId="53845A0E" w14:textId="77777777" w:rsidR="00585C3D" w:rsidRDefault="00585C3D" w:rsidP="00585C3D">
            <w:pPr>
              <w:spacing w:line="226" w:lineRule="exact"/>
              <w:ind w:left="201" w:right="-20"/>
              <w:rPr>
                <w:rFonts w:ascii="Arial" w:hAnsi="Arial" w:cs="Arial"/>
                <w:b/>
                <w:bCs/>
                <w:sz w:val="20"/>
              </w:rPr>
            </w:pPr>
          </w:p>
          <w:p w14:paraId="177F9DE2" w14:textId="77777777" w:rsidR="00585C3D" w:rsidRDefault="00585C3D" w:rsidP="00585C3D">
            <w:pPr>
              <w:spacing w:line="226" w:lineRule="exact"/>
              <w:ind w:left="201" w:right="-20"/>
              <w:rPr>
                <w:rFonts w:ascii="Arial" w:hAnsi="Arial" w:cs="Arial"/>
                <w:b/>
                <w:bCs/>
                <w:sz w:val="20"/>
              </w:rPr>
            </w:pPr>
            <w:r>
              <w:rPr>
                <w:rFonts w:ascii="Arial" w:hAnsi="Arial" w:cs="Arial"/>
                <w:b/>
                <w:bCs/>
                <w:sz w:val="20"/>
              </w:rPr>
              <w:t>Classe de</w:t>
            </w:r>
          </w:p>
          <w:p w14:paraId="15D8B5EE" w14:textId="77777777" w:rsidR="00585C3D" w:rsidRDefault="00585C3D" w:rsidP="00585C3D">
            <w:pPr>
              <w:spacing w:line="224" w:lineRule="exact"/>
              <w:ind w:left="201" w:right="-20"/>
              <w:rPr>
                <w:rFonts w:ascii="Arial" w:hAnsi="Arial" w:cs="Arial"/>
                <w:sz w:val="20"/>
              </w:rPr>
            </w:pPr>
          </w:p>
        </w:tc>
        <w:tc>
          <w:tcPr>
            <w:tcW w:w="3375" w:type="dxa"/>
            <w:tcBorders>
              <w:top w:val="single" w:sz="4" w:space="0" w:color="000000"/>
              <w:left w:val="single" w:sz="4" w:space="0" w:color="000000"/>
              <w:bottom w:val="single" w:sz="4" w:space="0" w:color="000000"/>
              <w:right w:val="single" w:sz="4" w:space="0" w:color="000000"/>
            </w:tcBorders>
          </w:tcPr>
          <w:p w14:paraId="35C8223C"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102" w:type="dxa"/>
            <w:tcBorders>
              <w:top w:val="single" w:sz="4" w:space="0" w:color="000000"/>
              <w:left w:val="single" w:sz="4" w:space="0" w:color="000000"/>
              <w:bottom w:val="single" w:sz="4" w:space="0" w:color="000000"/>
              <w:right w:val="single" w:sz="4" w:space="0" w:color="000000"/>
            </w:tcBorders>
          </w:tcPr>
          <w:p w14:paraId="59D6292B" w14:textId="77777777" w:rsidR="00585C3D" w:rsidRDefault="00585C3D" w:rsidP="00585C3D">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Directeur :</w:t>
            </w:r>
          </w:p>
        </w:tc>
      </w:tr>
    </w:tbl>
    <w:p w14:paraId="0C2F1F36" w14:textId="77777777" w:rsidR="00585C3D" w:rsidRDefault="00585C3D" w:rsidP="00585C3D">
      <w:pPr>
        <w:pStyle w:val="DefinitionTerm"/>
        <w:rPr>
          <w:rFonts w:ascii="Arial" w:hAnsi="Arial" w:cs="Arial"/>
          <w:snapToGrid/>
          <w:szCs w:val="24"/>
        </w:rPr>
      </w:pPr>
    </w:p>
    <w:p w14:paraId="06CD24E0" w14:textId="77777777" w:rsidR="00585C3D" w:rsidRDefault="00585C3D" w:rsidP="00585C3D"/>
    <w:p w14:paraId="070C5914" w14:textId="77777777" w:rsidR="00585C3D" w:rsidRDefault="00585C3D" w:rsidP="00585C3D"/>
    <w:p w14:paraId="7FC2147A" w14:textId="77777777" w:rsidR="00585C3D" w:rsidRDefault="00585C3D" w:rsidP="00585C3D"/>
    <w:p w14:paraId="53987FB6" w14:textId="66C47936" w:rsidR="00585C3D" w:rsidRDefault="00585C3D" w:rsidP="00585C3D">
      <w:pPr>
        <w:pStyle w:val="Default"/>
        <w:rPr>
          <w:b/>
          <w:bCs/>
          <w:sz w:val="28"/>
          <w:szCs w:val="28"/>
        </w:rPr>
      </w:pPr>
      <w:r>
        <w:rPr>
          <w:rFonts w:ascii="Calibri" w:hAnsi="Calibri" w:cs="Arial"/>
          <w:i/>
          <w:iCs/>
        </w:rPr>
        <w:t xml:space="preserve">Merci de diffuser ce </w:t>
      </w:r>
      <w:r w:rsidR="007A6C6C">
        <w:rPr>
          <w:rFonts w:ascii="Calibri" w:hAnsi="Calibri" w:cs="Arial"/>
          <w:i/>
          <w:iCs/>
        </w:rPr>
        <w:t>document après</w:t>
      </w:r>
      <w:r>
        <w:rPr>
          <w:rFonts w:ascii="Calibri" w:hAnsi="Calibri" w:cs="Arial"/>
          <w:i/>
          <w:iCs/>
        </w:rPr>
        <w:t xml:space="preserve"> signature à l’ensemble des personnes impliquées par ce projet</w:t>
      </w:r>
      <w:r>
        <w:rPr>
          <w:b/>
          <w:bCs/>
          <w:sz w:val="28"/>
          <w:szCs w:val="28"/>
        </w:rPr>
        <w:t xml:space="preserve"> </w:t>
      </w:r>
    </w:p>
    <w:p w14:paraId="1C683878" w14:textId="77777777" w:rsidR="00585C3D" w:rsidRDefault="00585C3D" w:rsidP="00585C3D"/>
    <w:p w14:paraId="654B14C8" w14:textId="77777777" w:rsidR="00547C4C" w:rsidRDefault="00585C3D" w:rsidP="00087C2B">
      <w:pPr>
        <w:rPr>
          <w:rFonts w:ascii="ComicSansMS,Bold" w:eastAsia="MS Mincho" w:hAnsi="ComicSansMS,Bold" w:cs="ComicSansMS,Bold"/>
          <w:b/>
          <w:bCs/>
          <w:sz w:val="19"/>
          <w:szCs w:val="19"/>
          <w:lang w:eastAsia="ja-JP"/>
        </w:rPr>
      </w:pPr>
      <w:r>
        <w:rPr>
          <w:rFonts w:ascii="ComicSansMS,Bold" w:eastAsia="MS Mincho" w:hAnsi="ComicSansMS,Bold" w:cs="ComicSansMS,Bold"/>
          <w:b/>
          <w:bCs/>
          <w:sz w:val="19"/>
          <w:szCs w:val="19"/>
          <w:lang w:eastAsia="ja-JP"/>
        </w:rPr>
        <w:t xml:space="preserve"> </w:t>
      </w:r>
    </w:p>
    <w:p w14:paraId="0C69178C" w14:textId="77777777" w:rsidR="00547C4C" w:rsidRDefault="00547C4C" w:rsidP="00087C2B">
      <w:r>
        <w:rPr>
          <w:rFonts w:ascii="ComicSansMS,Bold" w:eastAsia="MS Mincho" w:hAnsi="ComicSansMS,Bold" w:cs="ComicSansMS,Bold"/>
          <w:b/>
          <w:bCs/>
          <w:sz w:val="19"/>
          <w:szCs w:val="19"/>
          <w:lang w:eastAsia="ja-JP"/>
        </w:rPr>
        <w:br w:type="page"/>
      </w:r>
    </w:p>
    <w:tbl>
      <w:tblPr>
        <w:tblW w:w="9639" w:type="dxa"/>
        <w:tblLayout w:type="fixed"/>
        <w:tblCellMar>
          <w:left w:w="80" w:type="dxa"/>
          <w:right w:w="80" w:type="dxa"/>
        </w:tblCellMar>
        <w:tblLook w:val="0000" w:firstRow="0" w:lastRow="0" w:firstColumn="0" w:lastColumn="0" w:noHBand="0" w:noVBand="0"/>
      </w:tblPr>
      <w:tblGrid>
        <w:gridCol w:w="4253"/>
        <w:gridCol w:w="5386"/>
      </w:tblGrid>
      <w:tr w:rsidR="00547C4C" w14:paraId="5AA746EB" w14:textId="77777777" w:rsidTr="007A6C6C">
        <w:trPr>
          <w:cantSplit/>
        </w:trPr>
        <w:tc>
          <w:tcPr>
            <w:tcW w:w="4253" w:type="dxa"/>
          </w:tcPr>
          <w:p w14:paraId="36B91600" w14:textId="77777777" w:rsidR="00547C4C" w:rsidRDefault="00361F29" w:rsidP="003B772A">
            <w:pPr>
              <w:pStyle w:val="-EnteteLogoGEDA"/>
              <w:rPr>
                <w:b/>
                <w:bCs/>
              </w:rPr>
            </w:pPr>
            <w:r>
              <w:rPr>
                <w:noProof/>
              </w:rPr>
              <w:lastRenderedPageBreak/>
              <w:drawing>
                <wp:inline distT="0" distB="0" distL="0" distR="0" wp14:anchorId="590B1860" wp14:editId="19B30068">
                  <wp:extent cx="547370" cy="54737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tc>
        <w:tc>
          <w:tcPr>
            <w:tcW w:w="5386" w:type="dxa"/>
          </w:tcPr>
          <w:p w14:paraId="758DC40E" w14:textId="77777777" w:rsidR="00547C4C" w:rsidRDefault="00547C4C" w:rsidP="003B772A">
            <w:pPr>
              <w:pStyle w:val="-EnteteTitreGEDA"/>
              <w:rPr>
                <w:b/>
                <w:bCs/>
              </w:rPr>
            </w:pPr>
            <w:r>
              <w:br/>
              <w:t>POLYNéSIE FRANçAISE</w:t>
            </w:r>
          </w:p>
        </w:tc>
      </w:tr>
    </w:tbl>
    <w:p w14:paraId="5E588CB2" w14:textId="7FA3172E" w:rsidR="00087C2B" w:rsidRPr="00361F29" w:rsidRDefault="00087C2B" w:rsidP="00087C2B">
      <w:pPr>
        <w:pStyle w:val="Titre"/>
        <w:shd w:val="clear" w:color="auto" w:fill="CCCCCC"/>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40"/>
          <w14:shadow w14:blurRad="50800" w14:dist="38100" w14:dir="2700000" w14:sx="100000" w14:sy="100000" w14:kx="0" w14:ky="0" w14:algn="tl">
            <w14:srgbClr w14:val="000000">
              <w14:alpha w14:val="60000"/>
            </w14:srgbClr>
          </w14:shadow>
        </w:rPr>
        <w:t>Année scolaire 20</w:t>
      </w:r>
      <w:r w:rsidR="007A6C6C">
        <w:rPr>
          <w:rFonts w:ascii="Calibri" w:hAnsi="Calibri"/>
          <w:sz w:val="40"/>
          <w14:shadow w14:blurRad="50800" w14:dist="38100" w14:dir="2700000" w14:sx="100000" w14:sy="100000" w14:kx="0" w14:ky="0" w14:algn="tl">
            <w14:srgbClr w14:val="000000">
              <w14:alpha w14:val="60000"/>
            </w14:srgbClr>
          </w14:shadow>
        </w:rPr>
        <w:t>…</w:t>
      </w:r>
      <w:r w:rsidRPr="00361F29">
        <w:rPr>
          <w:rFonts w:ascii="Calibri" w:hAnsi="Calibri"/>
          <w:sz w:val="40"/>
          <w14:shadow w14:blurRad="50800" w14:dist="38100" w14:dir="2700000" w14:sx="100000" w14:sy="100000" w14:kx="0" w14:ky="0" w14:algn="tl">
            <w14:srgbClr w14:val="000000">
              <w14:alpha w14:val="60000"/>
            </w14:srgbClr>
          </w14:shadow>
        </w:rPr>
        <w:t>/20</w:t>
      </w:r>
      <w:r w:rsidR="007A6C6C">
        <w:rPr>
          <w:rFonts w:ascii="Calibri" w:hAnsi="Calibri"/>
          <w:sz w:val="40"/>
          <w14:shadow w14:blurRad="50800" w14:dist="38100" w14:dir="2700000" w14:sx="100000" w14:sy="100000" w14:kx="0" w14:ky="0" w14:algn="tl">
            <w14:srgbClr w14:val="000000">
              <w14:alpha w14:val="60000"/>
            </w14:srgbClr>
          </w14:shadow>
        </w:rPr>
        <w:t>…</w:t>
      </w:r>
    </w:p>
    <w:p w14:paraId="061A7504" w14:textId="77777777" w:rsidR="00087C2B" w:rsidRPr="00361F29" w:rsidRDefault="00087C2B" w:rsidP="00087C2B">
      <w:pPr>
        <w:pStyle w:val="Titre"/>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32"/>
          <w:u w:val="single"/>
          <w14:shadow w14:blurRad="50800" w14:dist="38100" w14:dir="2700000" w14:sx="100000" w14:sy="100000" w14:kx="0" w14:ky="0" w14:algn="tl">
            <w14:srgbClr w14:val="000000">
              <w14:alpha w14:val="60000"/>
            </w14:srgbClr>
          </w14:shadow>
        </w:rPr>
        <w:t>PLAN D’ACCOMPAGNEMENT PERSONNALISE</w:t>
      </w:r>
    </w:p>
    <w:p w14:paraId="4007C098" w14:textId="77777777" w:rsidR="00087C2B" w:rsidRDefault="00087C2B" w:rsidP="00087C2B">
      <w:pPr>
        <w:pStyle w:val="Titre1"/>
        <w:jc w:val="center"/>
        <w:rPr>
          <w:bCs/>
        </w:rPr>
      </w:pPr>
      <w:bookmarkStart w:id="7" w:name="_Toc427157049"/>
      <w:bookmarkStart w:id="8" w:name="_Toc427321887"/>
      <w:r>
        <w:rPr>
          <w:bCs/>
        </w:rPr>
        <w:t>au Collège et C</w:t>
      </w:r>
      <w:r w:rsidR="00532228">
        <w:rPr>
          <w:bCs/>
        </w:rPr>
        <w:t>JA</w:t>
      </w:r>
      <w:bookmarkEnd w:id="7"/>
      <w:bookmarkEnd w:id="8"/>
    </w:p>
    <w:p w14:paraId="04744C28" w14:textId="77777777" w:rsidR="00B75789" w:rsidRDefault="00B75789" w:rsidP="00B75789">
      <w:pPr>
        <w:pStyle w:val="DefinitionTerm"/>
        <w:rPr>
          <w:rFonts w:ascii="Arial" w:hAnsi="Arial" w:cs="Arial"/>
          <w:snapToGrid/>
          <w:szCs w:val="24"/>
        </w:rPr>
      </w:pPr>
      <w:r>
        <w:rPr>
          <w:rFonts w:ascii="Arial" w:hAnsi="Arial" w:cs="Arial"/>
          <w:b/>
          <w:bCs/>
          <w:snapToGrid/>
          <w:szCs w:val="24"/>
          <w:u w:val="single"/>
        </w:rPr>
        <w:t>L’élève</w:t>
      </w:r>
      <w:r>
        <w:rPr>
          <w:rFonts w:ascii="Arial" w:hAnsi="Arial" w:cs="Arial"/>
          <w:snapToGrid/>
          <w:szCs w:val="24"/>
        </w:rPr>
        <w:t xml:space="preserve"> : </w:t>
      </w:r>
      <w:r>
        <w:rPr>
          <w:rFonts w:ascii="Arial" w:hAnsi="Arial" w:cs="Arial"/>
          <w:i/>
          <w:iCs/>
          <w:snapToGrid/>
          <w:sz w:val="22"/>
          <w:szCs w:val="22"/>
        </w:rPr>
        <w:t>Nom et prénom</w:t>
      </w:r>
      <w:r>
        <w:rPr>
          <w:rFonts w:ascii="Arial" w:hAnsi="Arial" w:cs="Arial"/>
          <w:snapToGrid/>
          <w:sz w:val="22"/>
          <w:szCs w:val="22"/>
        </w:rPr>
        <w:t xml:space="preserve"> </w:t>
      </w:r>
    </w:p>
    <w:p w14:paraId="7C9A5233" w14:textId="77777777" w:rsidR="00B75789" w:rsidRPr="00547C4C" w:rsidRDefault="00B75789" w:rsidP="00B75789">
      <w:pPr>
        <w:rPr>
          <w:rFonts w:ascii="Arial" w:hAnsi="Arial" w:cs="Arial"/>
          <w:sz w:val="18"/>
        </w:rPr>
      </w:pPr>
    </w:p>
    <w:p w14:paraId="47506D28" w14:textId="77777777" w:rsidR="00B75789" w:rsidRDefault="00B75789" w:rsidP="00B75789">
      <w:pPr>
        <w:rPr>
          <w:rFonts w:ascii="Arial" w:hAnsi="Arial" w:cs="Arial"/>
        </w:rPr>
      </w:pPr>
      <w:r>
        <w:rPr>
          <w:rFonts w:ascii="Arial" w:hAnsi="Arial" w:cs="Arial"/>
        </w:rPr>
        <w:t xml:space="preserve">Né(e) le </w:t>
      </w:r>
    </w:p>
    <w:p w14:paraId="73787078" w14:textId="77777777" w:rsidR="00B75789" w:rsidRPr="00547C4C" w:rsidRDefault="00B75789" w:rsidP="00B75789">
      <w:pPr>
        <w:rPr>
          <w:rFonts w:ascii="Arial" w:hAnsi="Arial" w:cs="Arial"/>
          <w:sz w:val="18"/>
        </w:rPr>
      </w:pPr>
    </w:p>
    <w:p w14:paraId="6E7F9CBC" w14:textId="77777777" w:rsidR="00B75789" w:rsidRDefault="00B75789" w:rsidP="00B75789">
      <w:pPr>
        <w:rPr>
          <w:rFonts w:ascii="Arial" w:hAnsi="Arial" w:cs="Arial"/>
        </w:rPr>
      </w:pPr>
      <w:proofErr w:type="spellStart"/>
      <w:r>
        <w:rPr>
          <w:rFonts w:ascii="Arial" w:hAnsi="Arial" w:cs="Arial"/>
        </w:rPr>
        <w:t>Etablissement</w:t>
      </w:r>
      <w:proofErr w:type="spellEnd"/>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ACBCED" w14:textId="77777777" w:rsidR="00B75789" w:rsidRDefault="00B75789" w:rsidP="00B75789">
      <w:pPr>
        <w:rPr>
          <w:rFonts w:ascii="Arial" w:hAnsi="Arial" w:cs="Arial"/>
        </w:rPr>
      </w:pPr>
    </w:p>
    <w:p w14:paraId="6DD8A7D6" w14:textId="77777777" w:rsidR="00B75789" w:rsidRDefault="00B75789" w:rsidP="00B75789">
      <w:pPr>
        <w:rPr>
          <w:rFonts w:ascii="Arial" w:hAnsi="Arial" w:cs="Arial"/>
          <w:b/>
          <w:bCs/>
          <w:u w:val="single"/>
        </w:rPr>
      </w:pPr>
      <w:r>
        <w:rPr>
          <w:rFonts w:ascii="Arial" w:hAnsi="Arial" w:cs="Arial"/>
          <w:b/>
          <w:bCs/>
          <w:u w:val="single"/>
        </w:rPr>
        <w:t>Parents ou responsables légaux :</w:t>
      </w:r>
      <w:r>
        <w:rPr>
          <w:rFonts w:ascii="Arial" w:hAnsi="Arial" w:cs="Arial"/>
          <w:i/>
          <w:iCs/>
          <w:sz w:val="22"/>
          <w:szCs w:val="22"/>
        </w:rPr>
        <w:t xml:space="preserve"> Nom et prénom</w:t>
      </w:r>
    </w:p>
    <w:p w14:paraId="2BABB17B" w14:textId="77777777" w:rsidR="00B75789" w:rsidRPr="00B75789" w:rsidRDefault="00B75789" w:rsidP="00B75789">
      <w:pPr>
        <w:rPr>
          <w:rFonts w:ascii="Arial" w:hAnsi="Arial" w:cs="Arial"/>
          <w:sz w:val="20"/>
        </w:rPr>
      </w:pPr>
    </w:p>
    <w:p w14:paraId="74C49585" w14:textId="77777777" w:rsidR="00B75789" w:rsidRDefault="00B75789" w:rsidP="00B75789">
      <w:pPr>
        <w:rPr>
          <w:rFonts w:ascii="Arial" w:hAnsi="Arial" w:cs="Arial"/>
        </w:rPr>
      </w:pPr>
      <w:r>
        <w:rPr>
          <w:rFonts w:ascii="Arial" w:hAnsi="Arial" w:cs="Arial"/>
        </w:rPr>
        <w:t xml:space="preserve">Père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Mère : </w:t>
      </w:r>
    </w:p>
    <w:p w14:paraId="34A9075A" w14:textId="77777777" w:rsidR="00B75789" w:rsidRPr="00547C4C" w:rsidRDefault="00B75789" w:rsidP="00B75789">
      <w:pPr>
        <w:rPr>
          <w:rFonts w:ascii="Arial" w:hAnsi="Arial" w:cs="Arial"/>
          <w:sz w:val="18"/>
          <w:szCs w:val="18"/>
        </w:rPr>
      </w:pPr>
    </w:p>
    <w:p w14:paraId="538BE13C" w14:textId="77777777" w:rsidR="00B75789" w:rsidRDefault="00B75789" w:rsidP="00B75789">
      <w:pPr>
        <w:rPr>
          <w:rFonts w:ascii="Arial" w:hAnsi="Arial" w:cs="Arial"/>
        </w:rPr>
      </w:pPr>
      <w:r>
        <w:rPr>
          <w:rFonts w:ascii="Arial" w:hAnsi="Arial" w:cs="Arial"/>
        </w:rPr>
        <w:t xml:space="preserve">Adresse : </w:t>
      </w:r>
    </w:p>
    <w:p w14:paraId="384C96F6" w14:textId="77777777" w:rsidR="00B75789" w:rsidRPr="00547C4C" w:rsidRDefault="00B75789" w:rsidP="00B75789">
      <w:pPr>
        <w:rPr>
          <w:rFonts w:ascii="Arial" w:hAnsi="Arial" w:cs="Arial"/>
          <w:sz w:val="18"/>
          <w:szCs w:val="18"/>
        </w:rPr>
      </w:pPr>
    </w:p>
    <w:p w14:paraId="6D481EE0" w14:textId="2EBD47A2" w:rsidR="00B75789" w:rsidRDefault="00B75789" w:rsidP="00B75789">
      <w:pPr>
        <w:rPr>
          <w:rFonts w:ascii="Arial" w:hAnsi="Arial" w:cs="Arial"/>
        </w:rPr>
      </w:pPr>
      <w:r>
        <w:rPr>
          <w:rFonts w:ascii="Arial" w:hAnsi="Arial" w:cs="Arial"/>
        </w:rPr>
        <w:t>Coordonnées</w:t>
      </w:r>
      <w:r w:rsidR="007A6C6C">
        <w:rPr>
          <w:rFonts w:ascii="Arial" w:hAnsi="Arial" w:cs="Arial"/>
        </w:rPr>
        <w:t xml:space="preserve"> </w:t>
      </w:r>
      <w:r>
        <w:rPr>
          <w:rFonts w:ascii="Arial" w:hAnsi="Arial" w:cs="Arial"/>
        </w:rPr>
        <w:t xml:space="preserve">: </w:t>
      </w:r>
    </w:p>
    <w:p w14:paraId="02D56A78" w14:textId="77777777" w:rsidR="00B75789" w:rsidRDefault="00B75789" w:rsidP="00B75789">
      <w:pPr>
        <w:rPr>
          <w:rFonts w:ascii="Arial" w:hAnsi="Arial" w:cs="Arial"/>
          <w:sz w:val="32"/>
          <w:szCs w:val="32"/>
        </w:rPr>
      </w:pP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p>
    <w:p w14:paraId="50623112" w14:textId="77777777" w:rsidR="00B75789" w:rsidRDefault="00B75789" w:rsidP="00B75789">
      <w:pPr>
        <w:rPr>
          <w:rFonts w:ascii="Arial" w:hAnsi="Arial" w:cs="Arial"/>
        </w:rPr>
      </w:pPr>
      <w:r>
        <w:rPr>
          <w:rFonts w:ascii="Arial" w:hAnsi="Arial" w:cs="Arial"/>
          <w:sz w:val="32"/>
          <w:szCs w:val="32"/>
        </w:rPr>
        <w:sym w:font="Webdings" w:char="F0FC"/>
      </w:r>
      <w:r>
        <w:rPr>
          <w:rFonts w:ascii="Arial" w:hAnsi="Arial" w:cs="Arial"/>
          <w:sz w:val="32"/>
          <w:szCs w:val="32"/>
        </w:rPr>
        <w:t xml:space="preserve"> : </w:t>
      </w:r>
      <w:r>
        <w:rPr>
          <w:rFonts w:ascii="Arial" w:hAnsi="Arial" w:cs="Arial"/>
        </w:rPr>
        <w:t>……………………………………………………………….</w:t>
      </w:r>
    </w:p>
    <w:p w14:paraId="62015136" w14:textId="77777777" w:rsidR="00B75789" w:rsidRDefault="00B75789" w:rsidP="00B75789">
      <w:pPr>
        <w:rPr>
          <w:rFonts w:ascii="Arial" w:hAnsi="Arial" w:cs="Arial"/>
          <w:b/>
          <w:bCs/>
          <w:u w:val="single"/>
        </w:rPr>
      </w:pPr>
    </w:p>
    <w:p w14:paraId="67957502" w14:textId="77777777" w:rsidR="00B75789" w:rsidRDefault="00B75789" w:rsidP="00B75789">
      <w:pPr>
        <w:rPr>
          <w:rFonts w:ascii="Arial" w:hAnsi="Arial" w:cs="Arial"/>
          <w:b/>
          <w:bCs/>
          <w:u w:val="single"/>
        </w:rPr>
      </w:pPr>
      <w:r>
        <w:rPr>
          <w:rFonts w:ascii="Arial" w:hAnsi="Arial" w:cs="Arial"/>
          <w:b/>
          <w:bCs/>
          <w:u w:val="single"/>
        </w:rPr>
        <w:t xml:space="preserve">Coordonnées des partenaires autour de l’enfant </w:t>
      </w:r>
    </w:p>
    <w:p w14:paraId="6BB6B93F" w14:textId="77777777" w:rsidR="00B75789" w:rsidRDefault="00B75789" w:rsidP="00B75789">
      <w:pPr>
        <w:rPr>
          <w:rFonts w:ascii="Arial" w:hAnsi="Arial" w:cs="Arial"/>
        </w:rPr>
      </w:pPr>
      <w:r>
        <w:rPr>
          <w:rFonts w:ascii="Arial" w:hAnsi="Arial" w:cs="Arial"/>
        </w:rPr>
        <w:t>Directeur de l’établissement :</w:t>
      </w:r>
    </w:p>
    <w:p w14:paraId="5BED98D3" w14:textId="77777777" w:rsidR="00B75789" w:rsidRDefault="00B75789" w:rsidP="00B75789">
      <w:pPr>
        <w:rPr>
          <w:rFonts w:ascii="Arial" w:hAnsi="Arial" w:cs="Arial"/>
        </w:rPr>
      </w:pPr>
    </w:p>
    <w:p w14:paraId="450CC911" w14:textId="77777777" w:rsidR="00087C2B" w:rsidRDefault="00087C2B" w:rsidP="00087C2B">
      <w:pPr>
        <w:rPr>
          <w:b/>
          <w:sz w:val="22"/>
        </w:rPr>
      </w:pPr>
    </w:p>
    <w:p w14:paraId="168A7907" w14:textId="77777777" w:rsidR="00087C2B" w:rsidRDefault="00087C2B" w:rsidP="00087C2B">
      <w:pPr>
        <w:rPr>
          <w:sz w:val="22"/>
        </w:rPr>
      </w:pPr>
      <w:r>
        <w:rPr>
          <w:rFonts w:ascii="Arial" w:hAnsi="Arial" w:cs="Arial"/>
        </w:rPr>
        <w:t>DASED :</w:t>
      </w:r>
      <w:r>
        <w:rPr>
          <w:sz w:val="22"/>
        </w:rPr>
        <w:t xml:space="preserve"> </w:t>
      </w:r>
      <w:r>
        <w:rPr>
          <w:sz w:val="22"/>
        </w:rPr>
        <w:tab/>
        <w:t xml:space="preserve">Aide pédagogique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Aide rééducative </w:t>
      </w:r>
      <w:r>
        <w:rPr>
          <w:sz w:val="22"/>
        </w:rPr>
        <w:fldChar w:fldCharType="begin">
          <w:ffData>
            <w:name w:val="Check2"/>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Autre     </w:t>
      </w:r>
      <w:r>
        <w:rPr>
          <w:sz w:val="22"/>
        </w:rPr>
        <w:fldChar w:fldCharType="begin">
          <w:ffData>
            <w:name w:val="Check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2697D54" w14:textId="7B1247AC" w:rsidR="00402FA8" w:rsidRDefault="00402FA8" w:rsidP="00402FA8">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3485"/>
        <w:gridCol w:w="1537"/>
        <w:gridCol w:w="1537"/>
        <w:gridCol w:w="1537"/>
        <w:gridCol w:w="1538"/>
      </w:tblGrid>
      <w:tr w:rsidR="00402FA8" w14:paraId="4486D67B" w14:textId="77777777" w:rsidTr="00A12652">
        <w:tc>
          <w:tcPr>
            <w:tcW w:w="3485" w:type="dxa"/>
            <w:tcBorders>
              <w:bottom w:val="single" w:sz="4" w:space="0" w:color="auto"/>
            </w:tcBorders>
            <w:shd w:val="clear" w:color="auto" w:fill="A6A6A6"/>
          </w:tcPr>
          <w:p w14:paraId="53F9E292" w14:textId="77777777" w:rsidR="00402FA8" w:rsidRDefault="00402FA8" w:rsidP="00A12652">
            <w:pPr>
              <w:spacing w:line="249" w:lineRule="exact"/>
              <w:ind w:left="100" w:right="-20"/>
              <w:jc w:val="center"/>
              <w:rPr>
                <w:rFonts w:ascii="Arial" w:hAnsi="Arial" w:cs="Arial"/>
                <w:b/>
                <w:bCs/>
                <w:position w:val="-1"/>
                <w:sz w:val="20"/>
              </w:rPr>
            </w:pPr>
            <w:r>
              <w:rPr>
                <w:rFonts w:ascii="Arial" w:hAnsi="Arial" w:cs="Arial"/>
              </w:rPr>
              <w:t>Enseignants spécialisés</w:t>
            </w:r>
          </w:p>
        </w:tc>
        <w:tc>
          <w:tcPr>
            <w:tcW w:w="1537" w:type="dxa"/>
            <w:tcBorders>
              <w:bottom w:val="single" w:sz="4" w:space="0" w:color="auto"/>
            </w:tcBorders>
            <w:shd w:val="clear" w:color="auto" w:fill="A6A6A6"/>
          </w:tcPr>
          <w:p w14:paraId="3475D9F9" w14:textId="77777777" w:rsidR="00402FA8" w:rsidRDefault="00402FA8" w:rsidP="00A12652">
            <w:pPr>
              <w:spacing w:line="249" w:lineRule="exact"/>
              <w:ind w:left="100" w:right="-20"/>
              <w:jc w:val="center"/>
              <w:rPr>
                <w:rFonts w:ascii="Arial" w:hAnsi="Arial" w:cs="Arial"/>
                <w:b/>
                <w:bCs/>
                <w:position w:val="-1"/>
                <w:sz w:val="20"/>
              </w:rPr>
            </w:pPr>
            <w:r>
              <w:rPr>
                <w:rFonts w:ascii="Arial" w:hAnsi="Arial" w:cs="Arial"/>
                <w:b/>
                <w:bCs/>
                <w:position w:val="-1"/>
                <w:sz w:val="20"/>
              </w:rPr>
              <w:t>A</w:t>
            </w:r>
          </w:p>
        </w:tc>
        <w:tc>
          <w:tcPr>
            <w:tcW w:w="1537" w:type="dxa"/>
            <w:tcBorders>
              <w:bottom w:val="single" w:sz="4" w:space="0" w:color="auto"/>
            </w:tcBorders>
            <w:shd w:val="clear" w:color="auto" w:fill="A6A6A6"/>
          </w:tcPr>
          <w:p w14:paraId="2838049E" w14:textId="77777777" w:rsidR="00402FA8" w:rsidRDefault="00402FA8" w:rsidP="00A12652">
            <w:pPr>
              <w:spacing w:line="249" w:lineRule="exact"/>
              <w:ind w:left="100" w:right="-20"/>
              <w:jc w:val="center"/>
              <w:rPr>
                <w:rFonts w:ascii="Arial" w:hAnsi="Arial" w:cs="Arial"/>
                <w:b/>
                <w:bCs/>
                <w:position w:val="-1"/>
                <w:sz w:val="20"/>
              </w:rPr>
            </w:pPr>
            <w:r>
              <w:rPr>
                <w:rFonts w:ascii="Arial" w:hAnsi="Arial" w:cs="Arial"/>
                <w:b/>
                <w:bCs/>
                <w:position w:val="-1"/>
                <w:sz w:val="20"/>
              </w:rPr>
              <w:t>B</w:t>
            </w:r>
          </w:p>
        </w:tc>
        <w:tc>
          <w:tcPr>
            <w:tcW w:w="1537" w:type="dxa"/>
            <w:tcBorders>
              <w:bottom w:val="single" w:sz="4" w:space="0" w:color="auto"/>
            </w:tcBorders>
            <w:shd w:val="clear" w:color="auto" w:fill="A6A6A6"/>
          </w:tcPr>
          <w:p w14:paraId="0815EF1A" w14:textId="77777777" w:rsidR="00402FA8" w:rsidRDefault="00402FA8" w:rsidP="00A12652">
            <w:pPr>
              <w:spacing w:line="249" w:lineRule="exact"/>
              <w:ind w:left="100" w:right="-20"/>
              <w:jc w:val="center"/>
              <w:rPr>
                <w:rFonts w:ascii="Arial" w:hAnsi="Arial" w:cs="Arial"/>
                <w:b/>
                <w:bCs/>
                <w:position w:val="-1"/>
                <w:sz w:val="20"/>
              </w:rPr>
            </w:pPr>
            <w:r>
              <w:rPr>
                <w:rFonts w:ascii="Arial" w:hAnsi="Arial" w:cs="Arial"/>
                <w:b/>
                <w:bCs/>
                <w:position w:val="-1"/>
                <w:sz w:val="20"/>
              </w:rPr>
              <w:t>C</w:t>
            </w:r>
          </w:p>
        </w:tc>
        <w:tc>
          <w:tcPr>
            <w:tcW w:w="1538" w:type="dxa"/>
            <w:tcBorders>
              <w:bottom w:val="single" w:sz="4" w:space="0" w:color="auto"/>
            </w:tcBorders>
            <w:shd w:val="clear" w:color="auto" w:fill="A6A6A6"/>
          </w:tcPr>
          <w:p w14:paraId="4C8279C8" w14:textId="77777777" w:rsidR="00402FA8" w:rsidRDefault="00402FA8" w:rsidP="00A12652">
            <w:pPr>
              <w:spacing w:line="249" w:lineRule="exact"/>
              <w:ind w:left="100" w:right="-20"/>
              <w:jc w:val="center"/>
              <w:rPr>
                <w:rFonts w:ascii="Arial" w:hAnsi="Arial" w:cs="Arial"/>
                <w:b/>
                <w:bCs/>
                <w:position w:val="-1"/>
                <w:sz w:val="20"/>
              </w:rPr>
            </w:pPr>
            <w:r>
              <w:rPr>
                <w:rFonts w:ascii="Arial" w:hAnsi="Arial" w:cs="Arial"/>
                <w:b/>
                <w:bCs/>
                <w:position w:val="-1"/>
                <w:sz w:val="20"/>
              </w:rPr>
              <w:t>D</w:t>
            </w:r>
          </w:p>
        </w:tc>
      </w:tr>
      <w:tr w:rsidR="00402FA8" w14:paraId="6047B269" w14:textId="77777777" w:rsidTr="00A12652">
        <w:tc>
          <w:tcPr>
            <w:tcW w:w="3485" w:type="dxa"/>
            <w:vAlign w:val="center"/>
          </w:tcPr>
          <w:p w14:paraId="03DF0AF3" w14:textId="77777777" w:rsidR="00402FA8" w:rsidRDefault="00402FA8" w:rsidP="00A12652">
            <w:pPr>
              <w:jc w:val="center"/>
              <w:rPr>
                <w:rFonts w:ascii="Calibri" w:hAnsi="Calibri" w:cs="Arial"/>
              </w:rPr>
            </w:pPr>
          </w:p>
        </w:tc>
        <w:tc>
          <w:tcPr>
            <w:tcW w:w="1537" w:type="dxa"/>
            <w:vAlign w:val="center"/>
          </w:tcPr>
          <w:p w14:paraId="1EB3ACB9" w14:textId="77777777" w:rsidR="00402FA8" w:rsidRDefault="00402FA8" w:rsidP="00A12652">
            <w:pPr>
              <w:jc w:val="center"/>
              <w:rPr>
                <w:rFonts w:ascii="Calibri" w:hAnsi="Calibri" w:cs="Arial"/>
              </w:rPr>
            </w:pPr>
          </w:p>
        </w:tc>
        <w:tc>
          <w:tcPr>
            <w:tcW w:w="1537" w:type="dxa"/>
            <w:vAlign w:val="center"/>
          </w:tcPr>
          <w:p w14:paraId="6DF601A2" w14:textId="77777777" w:rsidR="00402FA8" w:rsidRDefault="00402FA8" w:rsidP="00A12652">
            <w:pPr>
              <w:jc w:val="center"/>
              <w:rPr>
                <w:rFonts w:ascii="Calibri" w:hAnsi="Calibri" w:cs="Arial"/>
              </w:rPr>
            </w:pPr>
          </w:p>
        </w:tc>
        <w:tc>
          <w:tcPr>
            <w:tcW w:w="1537" w:type="dxa"/>
            <w:vAlign w:val="center"/>
          </w:tcPr>
          <w:p w14:paraId="11A9882F" w14:textId="77777777" w:rsidR="00402FA8" w:rsidRDefault="00402FA8" w:rsidP="00A12652">
            <w:pPr>
              <w:jc w:val="center"/>
              <w:rPr>
                <w:rFonts w:ascii="Calibri" w:hAnsi="Calibri" w:cs="Arial"/>
              </w:rPr>
            </w:pPr>
          </w:p>
        </w:tc>
        <w:tc>
          <w:tcPr>
            <w:tcW w:w="1538" w:type="dxa"/>
            <w:vAlign w:val="center"/>
          </w:tcPr>
          <w:p w14:paraId="2FDA2EF1" w14:textId="77777777" w:rsidR="00402FA8" w:rsidRDefault="00402FA8" w:rsidP="00A12652">
            <w:pPr>
              <w:jc w:val="center"/>
              <w:rPr>
                <w:rFonts w:ascii="Calibri" w:hAnsi="Calibri" w:cs="Arial"/>
              </w:rPr>
            </w:pPr>
          </w:p>
        </w:tc>
      </w:tr>
      <w:tr w:rsidR="00402FA8" w14:paraId="4B16815C" w14:textId="77777777" w:rsidTr="00A12652">
        <w:tc>
          <w:tcPr>
            <w:tcW w:w="3485" w:type="dxa"/>
            <w:vAlign w:val="center"/>
          </w:tcPr>
          <w:p w14:paraId="39943E56" w14:textId="77777777" w:rsidR="00402FA8" w:rsidRDefault="00402FA8" w:rsidP="00A12652">
            <w:pPr>
              <w:jc w:val="center"/>
              <w:rPr>
                <w:rFonts w:ascii="Calibri" w:hAnsi="Calibri" w:cs="Arial"/>
              </w:rPr>
            </w:pPr>
          </w:p>
        </w:tc>
        <w:tc>
          <w:tcPr>
            <w:tcW w:w="1537" w:type="dxa"/>
            <w:vAlign w:val="center"/>
          </w:tcPr>
          <w:p w14:paraId="07283B11" w14:textId="77777777" w:rsidR="00402FA8" w:rsidRDefault="00402FA8" w:rsidP="00A12652">
            <w:pPr>
              <w:jc w:val="center"/>
              <w:rPr>
                <w:rFonts w:ascii="Calibri" w:hAnsi="Calibri" w:cs="Arial"/>
              </w:rPr>
            </w:pPr>
          </w:p>
        </w:tc>
        <w:tc>
          <w:tcPr>
            <w:tcW w:w="1537" w:type="dxa"/>
            <w:vAlign w:val="center"/>
          </w:tcPr>
          <w:p w14:paraId="2D6EBC24" w14:textId="77777777" w:rsidR="00402FA8" w:rsidRDefault="00402FA8" w:rsidP="00A12652">
            <w:pPr>
              <w:jc w:val="center"/>
              <w:rPr>
                <w:rFonts w:ascii="Calibri" w:hAnsi="Calibri" w:cs="Arial"/>
              </w:rPr>
            </w:pPr>
          </w:p>
        </w:tc>
        <w:tc>
          <w:tcPr>
            <w:tcW w:w="1537" w:type="dxa"/>
            <w:vAlign w:val="center"/>
          </w:tcPr>
          <w:p w14:paraId="0C347711" w14:textId="77777777" w:rsidR="00402FA8" w:rsidRDefault="00402FA8" w:rsidP="00A12652">
            <w:pPr>
              <w:jc w:val="center"/>
              <w:rPr>
                <w:rFonts w:ascii="Calibri" w:hAnsi="Calibri" w:cs="Arial"/>
              </w:rPr>
            </w:pPr>
          </w:p>
        </w:tc>
        <w:tc>
          <w:tcPr>
            <w:tcW w:w="1538" w:type="dxa"/>
            <w:vAlign w:val="center"/>
          </w:tcPr>
          <w:p w14:paraId="53C86D50" w14:textId="77777777" w:rsidR="00402FA8" w:rsidRDefault="00402FA8" w:rsidP="00A12652">
            <w:pPr>
              <w:jc w:val="center"/>
              <w:rPr>
                <w:rFonts w:ascii="Calibri" w:hAnsi="Calibri" w:cs="Arial"/>
              </w:rPr>
            </w:pPr>
          </w:p>
        </w:tc>
      </w:tr>
    </w:tbl>
    <w:p w14:paraId="396D8475" w14:textId="77777777" w:rsidR="00402FA8" w:rsidRDefault="00402FA8" w:rsidP="00402FA8">
      <w:pPr>
        <w:rPr>
          <w:rFonts w:ascii="Arial" w:hAnsi="Arial" w:cs="Arial"/>
          <w:sz w:val="12"/>
        </w:rPr>
      </w:pPr>
    </w:p>
    <w:p w14:paraId="397F54C5" w14:textId="77777777" w:rsidR="00402FA8" w:rsidRDefault="00402FA8" w:rsidP="00402FA8">
      <w:pPr>
        <w:rPr>
          <w:rFonts w:ascii="Arial" w:hAnsi="Arial" w:cs="Arial"/>
        </w:rPr>
      </w:pPr>
      <w:r>
        <w:rPr>
          <w:rFonts w:ascii="Arial" w:hAnsi="Arial" w:cs="Arial"/>
        </w:rPr>
        <w:t>Médecins de l’enfant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402FA8" w14:paraId="78D589CA" w14:textId="77777777" w:rsidTr="00A12652">
        <w:tc>
          <w:tcPr>
            <w:tcW w:w="1666" w:type="pct"/>
            <w:shd w:val="clear" w:color="auto" w:fill="B3B3B3"/>
          </w:tcPr>
          <w:p w14:paraId="64E3E25B" w14:textId="77777777" w:rsidR="00402FA8" w:rsidRDefault="00402FA8" w:rsidP="00A12652">
            <w:pPr>
              <w:jc w:val="center"/>
              <w:rPr>
                <w:rFonts w:ascii="Arial" w:hAnsi="Arial" w:cs="Arial"/>
              </w:rPr>
            </w:pPr>
          </w:p>
        </w:tc>
        <w:tc>
          <w:tcPr>
            <w:tcW w:w="1667" w:type="pct"/>
            <w:shd w:val="clear" w:color="auto" w:fill="B3B3B3"/>
          </w:tcPr>
          <w:p w14:paraId="156FA044" w14:textId="77777777" w:rsidR="00402FA8" w:rsidRDefault="00402FA8" w:rsidP="00A12652">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7664170F" w14:textId="77777777" w:rsidR="00402FA8" w:rsidRDefault="00402FA8" w:rsidP="00A12652">
            <w:pPr>
              <w:jc w:val="center"/>
              <w:rPr>
                <w:rFonts w:ascii="Arial" w:hAnsi="Arial" w:cs="Arial"/>
                <w:b/>
                <w:bCs/>
                <w:sz w:val="21"/>
                <w:szCs w:val="21"/>
              </w:rPr>
            </w:pPr>
            <w:r>
              <w:rPr>
                <w:rFonts w:ascii="Arial" w:hAnsi="Arial" w:cs="Arial"/>
                <w:b/>
                <w:bCs/>
                <w:sz w:val="21"/>
                <w:szCs w:val="21"/>
              </w:rPr>
              <w:t>Téléphone</w:t>
            </w:r>
          </w:p>
        </w:tc>
      </w:tr>
      <w:tr w:rsidR="00402FA8" w14:paraId="29D28250" w14:textId="77777777" w:rsidTr="00A12652">
        <w:tc>
          <w:tcPr>
            <w:tcW w:w="1666" w:type="pct"/>
            <w:vAlign w:val="center"/>
          </w:tcPr>
          <w:p w14:paraId="33140797" w14:textId="77777777" w:rsidR="00402FA8" w:rsidRDefault="00402FA8" w:rsidP="00A12652">
            <w:pPr>
              <w:jc w:val="center"/>
              <w:rPr>
                <w:rFonts w:ascii="Calibri" w:hAnsi="Calibri" w:cs="Arial"/>
              </w:rPr>
            </w:pPr>
          </w:p>
        </w:tc>
        <w:tc>
          <w:tcPr>
            <w:tcW w:w="1667" w:type="pct"/>
            <w:vAlign w:val="center"/>
          </w:tcPr>
          <w:p w14:paraId="2273F36A" w14:textId="77777777" w:rsidR="00402FA8" w:rsidRDefault="00402FA8" w:rsidP="00A12652">
            <w:pPr>
              <w:jc w:val="center"/>
              <w:rPr>
                <w:rFonts w:ascii="Calibri" w:hAnsi="Calibri" w:cs="Arial"/>
              </w:rPr>
            </w:pPr>
          </w:p>
        </w:tc>
        <w:tc>
          <w:tcPr>
            <w:tcW w:w="1667" w:type="pct"/>
            <w:vAlign w:val="center"/>
          </w:tcPr>
          <w:p w14:paraId="554DEEE4" w14:textId="77777777" w:rsidR="00402FA8" w:rsidRDefault="00402FA8" w:rsidP="00A12652">
            <w:pPr>
              <w:jc w:val="center"/>
              <w:rPr>
                <w:rFonts w:ascii="Calibri" w:hAnsi="Calibri" w:cs="Arial"/>
              </w:rPr>
            </w:pPr>
          </w:p>
        </w:tc>
      </w:tr>
      <w:tr w:rsidR="00402FA8" w14:paraId="4B7B10F1" w14:textId="77777777" w:rsidTr="00A12652">
        <w:tc>
          <w:tcPr>
            <w:tcW w:w="1666" w:type="pct"/>
            <w:vAlign w:val="center"/>
          </w:tcPr>
          <w:p w14:paraId="0BDDF69B" w14:textId="77777777" w:rsidR="00402FA8" w:rsidRDefault="00402FA8" w:rsidP="00A12652">
            <w:pPr>
              <w:jc w:val="center"/>
              <w:rPr>
                <w:rFonts w:ascii="Calibri" w:hAnsi="Calibri" w:cs="Arial"/>
              </w:rPr>
            </w:pPr>
          </w:p>
        </w:tc>
        <w:tc>
          <w:tcPr>
            <w:tcW w:w="1667" w:type="pct"/>
            <w:vAlign w:val="center"/>
          </w:tcPr>
          <w:p w14:paraId="5D4A4CFB" w14:textId="77777777" w:rsidR="00402FA8" w:rsidRDefault="00402FA8" w:rsidP="00A12652">
            <w:pPr>
              <w:jc w:val="center"/>
              <w:rPr>
                <w:rFonts w:ascii="Calibri" w:hAnsi="Calibri" w:cs="Arial"/>
              </w:rPr>
            </w:pPr>
          </w:p>
        </w:tc>
        <w:tc>
          <w:tcPr>
            <w:tcW w:w="1667" w:type="pct"/>
            <w:vAlign w:val="center"/>
          </w:tcPr>
          <w:p w14:paraId="06782DA0" w14:textId="77777777" w:rsidR="00402FA8" w:rsidRDefault="00402FA8" w:rsidP="00A12652">
            <w:pPr>
              <w:jc w:val="center"/>
              <w:rPr>
                <w:rFonts w:ascii="Calibri" w:hAnsi="Calibri" w:cs="Arial"/>
              </w:rPr>
            </w:pPr>
          </w:p>
        </w:tc>
      </w:tr>
    </w:tbl>
    <w:p w14:paraId="4B45C1C5" w14:textId="77777777" w:rsidR="00402FA8" w:rsidRDefault="00402FA8" w:rsidP="00402FA8">
      <w:pPr>
        <w:rPr>
          <w:rFonts w:ascii="Arial" w:hAnsi="Arial" w:cs="Arial"/>
          <w:sz w:val="12"/>
        </w:rPr>
      </w:pPr>
    </w:p>
    <w:p w14:paraId="4E2782B3" w14:textId="77777777" w:rsidR="00402FA8" w:rsidRDefault="00402FA8" w:rsidP="00402FA8">
      <w:pPr>
        <w:rPr>
          <w:rFonts w:ascii="Arial" w:hAnsi="Arial" w:cs="Arial"/>
        </w:rPr>
      </w:pPr>
      <w:r>
        <w:rPr>
          <w:rFonts w:ascii="Arial" w:hAnsi="Arial" w:cs="Arial"/>
        </w:rPr>
        <w:t>Autres intervenants extérieurs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402FA8" w14:paraId="7F656299" w14:textId="77777777" w:rsidTr="00A12652">
        <w:tc>
          <w:tcPr>
            <w:tcW w:w="1666" w:type="pct"/>
            <w:shd w:val="clear" w:color="auto" w:fill="B3B3B3"/>
          </w:tcPr>
          <w:p w14:paraId="5CCDE897" w14:textId="77777777" w:rsidR="00402FA8" w:rsidRDefault="00402FA8" w:rsidP="00A12652">
            <w:pPr>
              <w:jc w:val="center"/>
              <w:rPr>
                <w:rFonts w:ascii="Arial" w:hAnsi="Arial" w:cs="Arial"/>
                <w:b/>
                <w:bCs/>
                <w:sz w:val="21"/>
                <w:szCs w:val="21"/>
              </w:rPr>
            </w:pPr>
          </w:p>
        </w:tc>
        <w:tc>
          <w:tcPr>
            <w:tcW w:w="1667" w:type="pct"/>
            <w:shd w:val="clear" w:color="auto" w:fill="B3B3B3"/>
          </w:tcPr>
          <w:p w14:paraId="6260C158" w14:textId="77777777" w:rsidR="00402FA8" w:rsidRDefault="00402FA8" w:rsidP="00A12652">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34E63AAA" w14:textId="77777777" w:rsidR="00402FA8" w:rsidRDefault="00402FA8" w:rsidP="00A12652">
            <w:pPr>
              <w:jc w:val="center"/>
              <w:rPr>
                <w:rFonts w:ascii="Arial" w:hAnsi="Arial" w:cs="Arial"/>
                <w:b/>
                <w:bCs/>
                <w:sz w:val="21"/>
                <w:szCs w:val="21"/>
              </w:rPr>
            </w:pPr>
            <w:r>
              <w:rPr>
                <w:rFonts w:ascii="Arial" w:hAnsi="Arial" w:cs="Arial"/>
                <w:b/>
                <w:bCs/>
                <w:sz w:val="21"/>
                <w:szCs w:val="21"/>
              </w:rPr>
              <w:t>Téléphone</w:t>
            </w:r>
          </w:p>
        </w:tc>
      </w:tr>
      <w:tr w:rsidR="00402FA8" w14:paraId="190ADC81" w14:textId="77777777" w:rsidTr="00A12652">
        <w:tc>
          <w:tcPr>
            <w:tcW w:w="1666" w:type="pct"/>
          </w:tcPr>
          <w:p w14:paraId="6F84756D" w14:textId="77777777" w:rsidR="00402FA8" w:rsidRDefault="00402FA8" w:rsidP="00A12652">
            <w:pPr>
              <w:jc w:val="center"/>
              <w:rPr>
                <w:rFonts w:ascii="Calibri" w:hAnsi="Calibri" w:cs="Arial"/>
              </w:rPr>
            </w:pPr>
          </w:p>
        </w:tc>
        <w:tc>
          <w:tcPr>
            <w:tcW w:w="1667" w:type="pct"/>
          </w:tcPr>
          <w:p w14:paraId="4799BB87" w14:textId="77777777" w:rsidR="00402FA8" w:rsidRDefault="00402FA8" w:rsidP="00A12652">
            <w:pPr>
              <w:jc w:val="center"/>
              <w:rPr>
                <w:rFonts w:ascii="Calibri" w:hAnsi="Calibri" w:cs="Arial"/>
              </w:rPr>
            </w:pPr>
          </w:p>
        </w:tc>
        <w:tc>
          <w:tcPr>
            <w:tcW w:w="1667" w:type="pct"/>
          </w:tcPr>
          <w:p w14:paraId="6FBBF74B" w14:textId="77777777" w:rsidR="00402FA8" w:rsidRDefault="00402FA8" w:rsidP="00A12652">
            <w:pPr>
              <w:jc w:val="center"/>
              <w:rPr>
                <w:rFonts w:ascii="Calibri" w:hAnsi="Calibri" w:cs="Arial"/>
              </w:rPr>
            </w:pPr>
          </w:p>
        </w:tc>
      </w:tr>
      <w:tr w:rsidR="00402FA8" w14:paraId="6A5E3D5A" w14:textId="77777777" w:rsidTr="00A12652">
        <w:tc>
          <w:tcPr>
            <w:tcW w:w="1666" w:type="pct"/>
          </w:tcPr>
          <w:p w14:paraId="50B9F5D6" w14:textId="77777777" w:rsidR="00402FA8" w:rsidRDefault="00402FA8" w:rsidP="00A12652">
            <w:pPr>
              <w:jc w:val="center"/>
              <w:rPr>
                <w:rFonts w:ascii="Calibri" w:hAnsi="Calibri" w:cs="Arial"/>
              </w:rPr>
            </w:pPr>
          </w:p>
        </w:tc>
        <w:tc>
          <w:tcPr>
            <w:tcW w:w="1667" w:type="pct"/>
          </w:tcPr>
          <w:p w14:paraId="0918FCB2" w14:textId="77777777" w:rsidR="00402FA8" w:rsidRDefault="00402FA8" w:rsidP="00A12652">
            <w:pPr>
              <w:jc w:val="center"/>
              <w:rPr>
                <w:rFonts w:ascii="Calibri" w:hAnsi="Calibri" w:cs="Arial"/>
              </w:rPr>
            </w:pPr>
          </w:p>
        </w:tc>
        <w:tc>
          <w:tcPr>
            <w:tcW w:w="1667" w:type="pct"/>
          </w:tcPr>
          <w:p w14:paraId="1EA2E5FF" w14:textId="77777777" w:rsidR="00402FA8" w:rsidRDefault="00402FA8" w:rsidP="00A12652">
            <w:pPr>
              <w:jc w:val="center"/>
              <w:rPr>
                <w:rFonts w:ascii="Calibri" w:hAnsi="Calibri" w:cs="Arial"/>
              </w:rPr>
            </w:pPr>
          </w:p>
        </w:tc>
      </w:tr>
    </w:tbl>
    <w:p w14:paraId="4316FCFC" w14:textId="63F43539" w:rsidR="00402FA8" w:rsidRDefault="00402FA8" w:rsidP="00087C2B">
      <w:pPr>
        <w:rPr>
          <w:sz w:val="22"/>
        </w:rPr>
      </w:pPr>
    </w:p>
    <w:p w14:paraId="569A2A51" w14:textId="77777777" w:rsidR="00087C2B" w:rsidRDefault="00087C2B" w:rsidP="00087C2B">
      <w:pPr>
        <w:pStyle w:val="H3"/>
        <w:ind w:left="142"/>
        <w:jc w:val="center"/>
        <w:rPr>
          <w:rFonts w:ascii="Century Gothic" w:hAnsi="Century Gothic"/>
          <w:sz w:val="16"/>
        </w:rPr>
      </w:pPr>
      <w:r>
        <w:rPr>
          <w:rFonts w:ascii="Century Gothic" w:hAnsi="Century Gothic"/>
          <w:sz w:val="16"/>
        </w:rPr>
        <w:br w:type="page"/>
      </w:r>
    </w:p>
    <w:p w14:paraId="73563AEB" w14:textId="77777777" w:rsidR="00087C2B" w:rsidRDefault="00087C2B" w:rsidP="00087C2B">
      <w:pPr>
        <w:pStyle w:val="H3"/>
        <w:ind w:left="142"/>
        <w:jc w:val="center"/>
        <w:rPr>
          <w:rFonts w:ascii="Century Gothic" w:hAnsi="Century Gothic"/>
          <w:sz w:val="32"/>
        </w:rPr>
      </w:pPr>
      <w:r>
        <w:rPr>
          <w:rFonts w:ascii="Century Gothic" w:hAnsi="Century Gothic"/>
          <w:sz w:val="32"/>
        </w:rPr>
        <w:lastRenderedPageBreak/>
        <w:t>Descriptif du plan d’accompagnement personnalisé</w:t>
      </w:r>
    </w:p>
    <w:p w14:paraId="4E1F2CE0" w14:textId="77777777" w:rsidR="00087C2B" w:rsidRDefault="00087C2B" w:rsidP="00087C2B">
      <w:pPr>
        <w:pStyle w:val="Default"/>
        <w:ind w:left="142"/>
      </w:pPr>
    </w:p>
    <w:p w14:paraId="1D096F9C" w14:textId="77777777" w:rsidR="00087C2B" w:rsidRDefault="00087C2B" w:rsidP="00BA746A">
      <w:pPr>
        <w:pStyle w:val="Default"/>
        <w:ind w:left="142"/>
        <w:jc w:val="both"/>
        <w:rPr>
          <w:b/>
          <w:bCs/>
          <w:sz w:val="22"/>
          <w:szCs w:val="22"/>
        </w:rPr>
      </w:pPr>
      <w:r>
        <w:rPr>
          <w:b/>
          <w:bCs/>
          <w:sz w:val="22"/>
          <w:szCs w:val="22"/>
        </w:rPr>
        <w:t>Ce projet a pour but de repérer les difficultés de l’élève en lien avec ses troubles des apprentissages.  Il permet de guider l’équipe éducative à qui il appartient de mettre en place les aménagements pédagogiques nécessaires pour assurer la meilleure adéquation possible entre les situations d’apprentissage et l’élève.</w:t>
      </w:r>
    </w:p>
    <w:p w14:paraId="0E0B6C2C" w14:textId="77777777" w:rsidR="00087C2B" w:rsidRDefault="00087C2B" w:rsidP="00087C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087C2B" w14:paraId="7241DDEA" w14:textId="77777777" w:rsidTr="00E41FE7">
        <w:trPr>
          <w:cantSplit/>
          <w:trHeight w:val="1530"/>
        </w:trPr>
        <w:tc>
          <w:tcPr>
            <w:tcW w:w="5000" w:type="pct"/>
            <w:shd w:val="clear" w:color="auto" w:fill="F3F3F3"/>
          </w:tcPr>
          <w:p w14:paraId="674185CF" w14:textId="77777777" w:rsidR="00087C2B" w:rsidRDefault="00087C2B" w:rsidP="00E41FE7">
            <w:pPr>
              <w:pStyle w:val="Default"/>
              <w:rPr>
                <w:sz w:val="22"/>
                <w:szCs w:val="22"/>
              </w:rPr>
            </w:pPr>
          </w:p>
          <w:p w14:paraId="57B74E62" w14:textId="77777777" w:rsidR="00087C2B" w:rsidRDefault="00087C2B" w:rsidP="00E41FE7">
            <w:pPr>
              <w:ind w:left="228" w:right="839"/>
              <w:jc w:val="both"/>
              <w:rPr>
                <w:rFonts w:eastAsia="MS Mincho"/>
                <w:i/>
                <w:iCs/>
              </w:rPr>
            </w:pPr>
            <w:r>
              <w:rPr>
                <w:rFonts w:eastAsia="MS Mincho"/>
                <w:i/>
                <w:iCs/>
              </w:rPr>
              <w:t xml:space="preserve">Le professeur principal est chargé de faire la liaison avec l’équipe pédagogique sur les aménagements à mettre en place. </w:t>
            </w:r>
          </w:p>
          <w:p w14:paraId="2E46ECEE" w14:textId="77777777" w:rsidR="00087C2B" w:rsidRDefault="00087C2B" w:rsidP="00E41FE7">
            <w:pPr>
              <w:ind w:left="228" w:right="839"/>
              <w:jc w:val="both"/>
              <w:rPr>
                <w:rFonts w:ascii="Arial" w:hAnsi="Arial" w:cs="Arial"/>
                <w:sz w:val="20"/>
              </w:rPr>
            </w:pPr>
            <w:r>
              <w:rPr>
                <w:rFonts w:eastAsia="MS Mincho"/>
                <w:i/>
                <w:iCs/>
              </w:rPr>
              <w:t>L’ensemble des items n’est pas à renseigner. Seuls les items indispensables à l’élève sont à cocher</w:t>
            </w:r>
            <w:r>
              <w:rPr>
                <w:rFonts w:ascii="Arial" w:hAnsi="Arial" w:cs="Arial"/>
                <w:b/>
                <w:bCs/>
                <w:sz w:val="20"/>
              </w:rPr>
              <w:t>.</w:t>
            </w:r>
          </w:p>
          <w:p w14:paraId="71FC2C71" w14:textId="77777777" w:rsidR="00087C2B" w:rsidRDefault="00087C2B" w:rsidP="00E41FE7">
            <w:pPr>
              <w:rPr>
                <w:rFonts w:ascii="Calibri" w:hAnsi="Calibri"/>
                <w:b/>
                <w:bCs/>
                <w:i/>
                <w:iCs/>
              </w:rPr>
            </w:pPr>
          </w:p>
        </w:tc>
      </w:tr>
    </w:tbl>
    <w:p w14:paraId="270E218A" w14:textId="77777777" w:rsidR="00087C2B" w:rsidRDefault="00087C2B" w:rsidP="00087C2B">
      <w:pPr>
        <w:spacing w:before="7" w:line="260" w:lineRule="exact"/>
        <w:rPr>
          <w:sz w:val="26"/>
          <w:szCs w:val="26"/>
        </w:rPr>
      </w:pPr>
    </w:p>
    <w:p w14:paraId="6429802D" w14:textId="77777777" w:rsidR="00087C2B" w:rsidRDefault="00087C2B" w:rsidP="00087C2B">
      <w:pPr>
        <w:tabs>
          <w:tab w:val="left" w:pos="9900"/>
        </w:tabs>
        <w:spacing w:line="225" w:lineRule="exact"/>
        <w:ind w:right="49"/>
        <w:jc w:val="both"/>
        <w:rPr>
          <w:rFonts w:ascii="Arial" w:hAnsi="Arial" w:cs="Arial"/>
          <w:sz w:val="20"/>
        </w:rPr>
      </w:pPr>
      <w:r>
        <w:rPr>
          <w:rFonts w:ascii="Arial" w:hAnsi="Arial" w:cs="Arial"/>
          <w:color w:val="AC1D71"/>
          <w:spacing w:val="-1"/>
          <w:position w:val="-1"/>
          <w:sz w:val="20"/>
        </w:rPr>
        <w:t>P</w:t>
      </w:r>
      <w:r>
        <w:rPr>
          <w:rFonts w:ascii="Arial" w:hAnsi="Arial" w:cs="Arial"/>
          <w:color w:val="AC1D71"/>
          <w:position w:val="-1"/>
          <w:sz w:val="20"/>
        </w:rPr>
        <w:t>o</w:t>
      </w:r>
      <w:r>
        <w:rPr>
          <w:rFonts w:ascii="Arial" w:hAnsi="Arial" w:cs="Arial"/>
          <w:color w:val="AC1D71"/>
          <w:spacing w:val="-1"/>
          <w:position w:val="-1"/>
          <w:sz w:val="20"/>
        </w:rPr>
        <w:t>u</w:t>
      </w:r>
      <w:r>
        <w:rPr>
          <w:rFonts w:ascii="Arial" w:hAnsi="Arial" w:cs="Arial"/>
          <w:color w:val="AC1D71"/>
          <w:position w:val="-1"/>
          <w:sz w:val="20"/>
        </w:rPr>
        <w:t xml:space="preserve">r </w:t>
      </w:r>
      <w:r>
        <w:rPr>
          <w:rFonts w:ascii="Arial" w:hAnsi="Arial" w:cs="Arial"/>
          <w:color w:val="AC1D71"/>
          <w:spacing w:val="2"/>
          <w:position w:val="-1"/>
          <w:sz w:val="20"/>
        </w:rPr>
        <w:t>t</w:t>
      </w:r>
      <w:r>
        <w:rPr>
          <w:rFonts w:ascii="Arial" w:hAnsi="Arial" w:cs="Arial"/>
          <w:color w:val="AC1D71"/>
          <w:position w:val="-1"/>
          <w:sz w:val="20"/>
        </w:rPr>
        <w:t>o</w:t>
      </w:r>
      <w:r>
        <w:rPr>
          <w:rFonts w:ascii="Arial" w:hAnsi="Arial" w:cs="Arial"/>
          <w:color w:val="AC1D71"/>
          <w:spacing w:val="-1"/>
          <w:position w:val="-1"/>
          <w:sz w:val="20"/>
        </w:rPr>
        <w:t>u</w:t>
      </w:r>
      <w:r>
        <w:rPr>
          <w:rFonts w:ascii="Arial" w:hAnsi="Arial" w:cs="Arial"/>
          <w:color w:val="AC1D71"/>
          <w:spacing w:val="2"/>
          <w:position w:val="-1"/>
          <w:sz w:val="20"/>
        </w:rPr>
        <w:t>t</w:t>
      </w:r>
      <w:r>
        <w:rPr>
          <w:rFonts w:ascii="Arial" w:hAnsi="Arial" w:cs="Arial"/>
          <w:color w:val="AC1D71"/>
          <w:position w:val="-1"/>
          <w:sz w:val="20"/>
        </w:rPr>
        <w:t xml:space="preserve">es </w:t>
      </w:r>
      <w:r>
        <w:rPr>
          <w:rFonts w:ascii="Arial" w:hAnsi="Arial" w:cs="Arial"/>
          <w:color w:val="AC1D71"/>
          <w:spacing w:val="-1"/>
          <w:position w:val="-1"/>
          <w:sz w:val="20"/>
        </w:rPr>
        <w:t>l</w:t>
      </w:r>
      <w:r>
        <w:rPr>
          <w:rFonts w:ascii="Arial" w:hAnsi="Arial" w:cs="Arial"/>
          <w:color w:val="AC1D71"/>
          <w:position w:val="-1"/>
          <w:sz w:val="20"/>
        </w:rPr>
        <w:t xml:space="preserve">es </w:t>
      </w:r>
      <w:r>
        <w:rPr>
          <w:rFonts w:ascii="Arial" w:hAnsi="Arial" w:cs="Arial"/>
          <w:color w:val="AC1D71"/>
          <w:spacing w:val="2"/>
          <w:position w:val="-1"/>
          <w:sz w:val="20"/>
        </w:rPr>
        <w:t>d</w:t>
      </w:r>
      <w:r>
        <w:rPr>
          <w:rFonts w:ascii="Arial" w:hAnsi="Arial" w:cs="Arial"/>
          <w:color w:val="AC1D71"/>
          <w:spacing w:val="-1"/>
          <w:position w:val="-1"/>
          <w:sz w:val="20"/>
        </w:rPr>
        <w:t>i</w:t>
      </w:r>
      <w:r>
        <w:rPr>
          <w:rFonts w:ascii="Arial" w:hAnsi="Arial" w:cs="Arial"/>
          <w:color w:val="AC1D71"/>
          <w:spacing w:val="1"/>
          <w:position w:val="-1"/>
          <w:sz w:val="20"/>
        </w:rPr>
        <w:t>sc</w:t>
      </w:r>
      <w:r>
        <w:rPr>
          <w:rFonts w:ascii="Arial" w:hAnsi="Arial" w:cs="Arial"/>
          <w:color w:val="AC1D71"/>
          <w:spacing w:val="-1"/>
          <w:position w:val="-1"/>
          <w:sz w:val="20"/>
        </w:rPr>
        <w:t>i</w:t>
      </w:r>
      <w:r>
        <w:rPr>
          <w:rFonts w:ascii="Arial" w:hAnsi="Arial" w:cs="Arial"/>
          <w:color w:val="AC1D71"/>
          <w:spacing w:val="2"/>
          <w:position w:val="-1"/>
          <w:sz w:val="20"/>
        </w:rPr>
        <w:t>p</w:t>
      </w:r>
      <w:r>
        <w:rPr>
          <w:rFonts w:ascii="Arial" w:hAnsi="Arial" w:cs="Arial"/>
          <w:color w:val="AC1D71"/>
          <w:spacing w:val="-1"/>
          <w:position w:val="-1"/>
          <w:sz w:val="20"/>
        </w:rPr>
        <w:t>l</w:t>
      </w:r>
      <w:r>
        <w:rPr>
          <w:rFonts w:ascii="Arial" w:hAnsi="Arial" w:cs="Arial"/>
          <w:color w:val="AC1D71"/>
          <w:spacing w:val="1"/>
          <w:position w:val="-1"/>
          <w:sz w:val="20"/>
        </w:rPr>
        <w:t>i</w:t>
      </w:r>
      <w:r>
        <w:rPr>
          <w:rFonts w:ascii="Arial" w:hAnsi="Arial" w:cs="Arial"/>
          <w:color w:val="AC1D71"/>
          <w:position w:val="-1"/>
          <w:sz w:val="20"/>
        </w:rPr>
        <w:t>n</w:t>
      </w:r>
      <w:r>
        <w:rPr>
          <w:rFonts w:ascii="Arial" w:hAnsi="Arial" w:cs="Arial"/>
          <w:color w:val="AC1D71"/>
          <w:spacing w:val="-1"/>
          <w:position w:val="-1"/>
          <w:sz w:val="20"/>
        </w:rPr>
        <w:t>e</w:t>
      </w:r>
      <w:r>
        <w:rPr>
          <w:rFonts w:ascii="Arial" w:hAnsi="Arial" w:cs="Arial"/>
          <w:color w:val="AC1D71"/>
          <w:position w:val="-1"/>
          <w:sz w:val="20"/>
        </w:rPr>
        <w:t>s :</w:t>
      </w:r>
    </w:p>
    <w:p w14:paraId="27271E68" w14:textId="77777777" w:rsidR="00087C2B" w:rsidRDefault="00087C2B" w:rsidP="00087C2B">
      <w:pPr>
        <w:spacing w:line="200" w:lineRule="exact"/>
        <w:rPr>
          <w:sz w:val="20"/>
        </w:rPr>
      </w:pPr>
    </w:p>
    <w:tbl>
      <w:tblPr>
        <w:tblW w:w="5000" w:type="pct"/>
        <w:tblCellMar>
          <w:left w:w="0" w:type="dxa"/>
          <w:right w:w="0" w:type="dxa"/>
        </w:tblCellMar>
        <w:tblLook w:val="0000" w:firstRow="0" w:lastRow="0" w:firstColumn="0" w:lastColumn="0" w:noHBand="0" w:noVBand="0"/>
      </w:tblPr>
      <w:tblGrid>
        <w:gridCol w:w="7455"/>
        <w:gridCol w:w="543"/>
        <w:gridCol w:w="543"/>
        <w:gridCol w:w="543"/>
        <w:gridCol w:w="543"/>
      </w:tblGrid>
      <w:tr w:rsidR="00087C2B" w14:paraId="7AF5B1C0"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22C65061" w14:textId="77777777" w:rsidR="00087C2B" w:rsidRDefault="00087C2B" w:rsidP="00E41FE7">
            <w:pPr>
              <w:spacing w:before="22"/>
              <w:ind w:left="102" w:right="-20"/>
              <w:rPr>
                <w:rFonts w:ascii="Arial" w:hAnsi="Arial" w:cs="Arial"/>
                <w:sz w:val="20"/>
              </w:rPr>
            </w:pPr>
          </w:p>
        </w:tc>
        <w:tc>
          <w:tcPr>
            <w:tcW w:w="282" w:type="pct"/>
            <w:tcBorders>
              <w:top w:val="single" w:sz="4" w:space="0" w:color="000000"/>
              <w:left w:val="single" w:sz="4" w:space="0" w:color="000000"/>
              <w:bottom w:val="single" w:sz="4" w:space="0" w:color="000000"/>
              <w:right w:val="single" w:sz="4" w:space="0" w:color="000000"/>
            </w:tcBorders>
          </w:tcPr>
          <w:p w14:paraId="2D064F7D"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624355E"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16203184"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C184AAD"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5DBF36F4"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3EB109F6" w14:textId="2A4428A7" w:rsidR="00087C2B" w:rsidRDefault="00087C2B" w:rsidP="00E41FE7">
            <w:pPr>
              <w:spacing w:before="22"/>
              <w:ind w:left="102" w:right="-20"/>
              <w:rPr>
                <w:rFonts w:ascii="Arial" w:hAnsi="Arial" w:cs="Arial"/>
                <w:spacing w:val="-1"/>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ts éc</w:t>
            </w:r>
            <w:r>
              <w:rPr>
                <w:rFonts w:ascii="Arial" w:hAnsi="Arial" w:cs="Arial"/>
                <w:spacing w:val="1"/>
                <w:sz w:val="20"/>
              </w:rPr>
              <w:t>r</w:t>
            </w:r>
            <w:r>
              <w:rPr>
                <w:rFonts w:ascii="Arial" w:hAnsi="Arial" w:cs="Arial"/>
                <w:spacing w:val="-1"/>
                <w:sz w:val="20"/>
              </w:rPr>
              <w:t>i</w:t>
            </w:r>
            <w:r>
              <w:rPr>
                <w:rFonts w:ascii="Arial" w:hAnsi="Arial" w:cs="Arial"/>
                <w:spacing w:val="2"/>
                <w:sz w:val="20"/>
              </w:rPr>
              <w:t>t</w:t>
            </w:r>
            <w:r>
              <w:rPr>
                <w:rFonts w:ascii="Arial" w:hAnsi="Arial" w:cs="Arial"/>
                <w:sz w:val="20"/>
              </w:rPr>
              <w:t>s a</w:t>
            </w:r>
            <w:r>
              <w:rPr>
                <w:rFonts w:ascii="Arial" w:hAnsi="Arial" w:cs="Arial"/>
                <w:spacing w:val="-1"/>
                <w:sz w:val="20"/>
              </w:rPr>
              <w:t>é</w:t>
            </w:r>
            <w:r>
              <w:rPr>
                <w:rFonts w:ascii="Arial" w:hAnsi="Arial" w:cs="Arial"/>
                <w:spacing w:val="1"/>
                <w:sz w:val="20"/>
              </w:rPr>
              <w:t>r</w:t>
            </w:r>
            <w:r>
              <w:rPr>
                <w:rFonts w:ascii="Arial" w:hAnsi="Arial" w:cs="Arial"/>
                <w:sz w:val="20"/>
              </w:rPr>
              <w:t xml:space="preserve">és et </w:t>
            </w:r>
            <w:r>
              <w:rPr>
                <w:rFonts w:ascii="Arial" w:hAnsi="Arial" w:cs="Arial"/>
                <w:spacing w:val="2"/>
                <w:sz w:val="20"/>
              </w:rPr>
              <w:t>a</w:t>
            </w:r>
            <w:r>
              <w:rPr>
                <w:rFonts w:ascii="Arial" w:hAnsi="Arial" w:cs="Arial"/>
                <w:sz w:val="20"/>
              </w:rPr>
              <w:t>gra</w:t>
            </w:r>
            <w:r>
              <w:rPr>
                <w:rFonts w:ascii="Arial" w:hAnsi="Arial" w:cs="Arial"/>
                <w:spacing w:val="2"/>
                <w:sz w:val="20"/>
              </w:rPr>
              <w:t>n</w:t>
            </w:r>
            <w:r>
              <w:rPr>
                <w:rFonts w:ascii="Arial" w:hAnsi="Arial" w:cs="Arial"/>
                <w:sz w:val="20"/>
              </w:rPr>
              <w:t>d</w:t>
            </w:r>
            <w:r>
              <w:rPr>
                <w:rFonts w:ascii="Arial" w:hAnsi="Arial" w:cs="Arial"/>
                <w:spacing w:val="-1"/>
                <w:sz w:val="20"/>
              </w:rPr>
              <w:t>i</w:t>
            </w:r>
            <w:r>
              <w:rPr>
                <w:rFonts w:ascii="Arial" w:hAnsi="Arial" w:cs="Arial"/>
                <w:sz w:val="20"/>
              </w:rPr>
              <w:t xml:space="preserve">s </w:t>
            </w:r>
            <w:r>
              <w:rPr>
                <w:rFonts w:ascii="Arial" w:hAnsi="Arial" w:cs="Arial"/>
                <w:spacing w:val="1"/>
                <w:sz w:val="20"/>
              </w:rPr>
              <w:t>(</w:t>
            </w:r>
            <w:r w:rsidR="00402FA8">
              <w:rPr>
                <w:rFonts w:ascii="Arial" w:hAnsi="Arial" w:cs="Arial"/>
                <w:sz w:val="20"/>
              </w:rPr>
              <w:t>e</w:t>
            </w:r>
            <w:r w:rsidR="00402FA8">
              <w:rPr>
                <w:rFonts w:ascii="Arial" w:hAnsi="Arial" w:cs="Arial"/>
                <w:spacing w:val="1"/>
                <w:sz w:val="20"/>
              </w:rPr>
              <w:t>x</w:t>
            </w:r>
            <w:r w:rsidR="00402FA8">
              <w:rPr>
                <w:rFonts w:ascii="Arial" w:hAnsi="Arial" w:cs="Arial"/>
                <w:sz w:val="20"/>
              </w:rPr>
              <w:t>e</w:t>
            </w:r>
            <w:r w:rsidR="00402FA8">
              <w:rPr>
                <w:rFonts w:ascii="Arial" w:hAnsi="Arial" w:cs="Arial"/>
                <w:spacing w:val="4"/>
                <w:sz w:val="20"/>
              </w:rPr>
              <w:t>m</w:t>
            </w:r>
            <w:r w:rsidR="00402FA8">
              <w:rPr>
                <w:rFonts w:ascii="Arial" w:hAnsi="Arial" w:cs="Arial"/>
                <w:sz w:val="20"/>
              </w:rPr>
              <w:t>p</w:t>
            </w:r>
            <w:r w:rsidR="00402FA8">
              <w:rPr>
                <w:rFonts w:ascii="Arial" w:hAnsi="Arial" w:cs="Arial"/>
                <w:spacing w:val="-1"/>
                <w:sz w:val="20"/>
              </w:rPr>
              <w:t>l</w:t>
            </w:r>
            <w:r w:rsidR="00402FA8">
              <w:rPr>
                <w:rFonts w:ascii="Arial" w:hAnsi="Arial" w:cs="Arial"/>
                <w:sz w:val="20"/>
              </w:rPr>
              <w:t>e :</w:t>
            </w:r>
            <w:r w:rsidR="00402FA8">
              <w:rPr>
                <w:rFonts w:ascii="Arial" w:hAnsi="Arial" w:cs="Arial"/>
                <w:spacing w:val="-1"/>
                <w:sz w:val="20"/>
              </w:rPr>
              <w:t xml:space="preserve"> ARIAL</w:t>
            </w:r>
            <w:r>
              <w:rPr>
                <w:rFonts w:ascii="Arial" w:hAnsi="Arial" w:cs="Arial"/>
                <w:sz w:val="20"/>
              </w:rPr>
              <w:t>1</w:t>
            </w:r>
            <w:r>
              <w:rPr>
                <w:rFonts w:ascii="Arial" w:hAnsi="Arial" w:cs="Arial"/>
                <w:spacing w:val="-1"/>
                <w:sz w:val="20"/>
              </w:rPr>
              <w:t>4</w:t>
            </w:r>
            <w:r>
              <w:rPr>
                <w:rFonts w:ascii="Arial" w:hAnsi="Arial" w:cs="Arial"/>
                <w:sz w:val="20"/>
              </w:rPr>
              <w:t>)</w:t>
            </w:r>
          </w:p>
        </w:tc>
        <w:tc>
          <w:tcPr>
            <w:tcW w:w="282" w:type="pct"/>
            <w:tcBorders>
              <w:top w:val="single" w:sz="4" w:space="0" w:color="000000"/>
              <w:left w:val="single" w:sz="4" w:space="0" w:color="000000"/>
              <w:bottom w:val="single" w:sz="4" w:space="0" w:color="000000"/>
              <w:right w:val="single" w:sz="4" w:space="0" w:color="000000"/>
            </w:tcBorders>
          </w:tcPr>
          <w:p w14:paraId="28D7FBE9"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0E7CF72"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80E0BEC"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DEC4FD4" w14:textId="77777777" w:rsidR="00087C2B" w:rsidRDefault="00087C2B" w:rsidP="00E41FE7">
            <w:pPr>
              <w:jc w:val="center"/>
            </w:pPr>
          </w:p>
        </w:tc>
      </w:tr>
      <w:tr w:rsidR="00087C2B" w14:paraId="36B17F2F"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0BAC1EA9" w14:textId="77777777" w:rsidR="00087C2B" w:rsidRDefault="00087C2B" w:rsidP="00E41FE7">
            <w:pPr>
              <w:spacing w:before="25"/>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 tr</w:t>
            </w:r>
            <w:r>
              <w:rPr>
                <w:rFonts w:ascii="Arial" w:hAnsi="Arial" w:cs="Arial"/>
                <w:spacing w:val="2"/>
                <w:sz w:val="20"/>
              </w:rPr>
              <w:t>i</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s ou </w:t>
            </w:r>
            <w:r>
              <w:rPr>
                <w:rFonts w:ascii="Arial" w:hAnsi="Arial" w:cs="Arial"/>
                <w:spacing w:val="2"/>
                <w:sz w:val="20"/>
              </w:rPr>
              <w:t>d</w:t>
            </w:r>
            <w:r>
              <w:rPr>
                <w:rFonts w:ascii="Arial" w:hAnsi="Arial" w:cs="Arial"/>
                <w:sz w:val="20"/>
              </w:rPr>
              <w:t xml:space="preserve">e </w:t>
            </w:r>
            <w:r>
              <w:rPr>
                <w:rFonts w:ascii="Arial" w:hAnsi="Arial" w:cs="Arial"/>
                <w:spacing w:val="2"/>
                <w:sz w:val="20"/>
              </w:rPr>
              <w:t>p</w:t>
            </w:r>
            <w:r>
              <w:rPr>
                <w:rFonts w:ascii="Arial" w:hAnsi="Arial" w:cs="Arial"/>
                <w:sz w:val="20"/>
              </w:rPr>
              <w:t>o</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t</w:t>
            </w:r>
            <w:r>
              <w:rPr>
                <w:rFonts w:ascii="Arial" w:hAnsi="Arial" w:cs="Arial"/>
                <w:spacing w:val="2"/>
                <w:sz w:val="20"/>
              </w:rPr>
              <w:t>t</w:t>
            </w:r>
            <w:r>
              <w:rPr>
                <w:rFonts w:ascii="Arial" w:hAnsi="Arial" w:cs="Arial"/>
                <w:sz w:val="20"/>
              </w:rPr>
              <w:t xml:space="preserve">es à </w:t>
            </w:r>
            <w:r>
              <w:rPr>
                <w:rFonts w:ascii="Arial" w:hAnsi="Arial" w:cs="Arial"/>
                <w:spacing w:val="1"/>
                <w:sz w:val="20"/>
              </w:rPr>
              <w:t>r</w:t>
            </w:r>
            <w:r>
              <w:rPr>
                <w:rFonts w:ascii="Arial" w:hAnsi="Arial" w:cs="Arial"/>
                <w:sz w:val="20"/>
              </w:rPr>
              <w:t>a</w:t>
            </w:r>
            <w:r>
              <w:rPr>
                <w:rFonts w:ascii="Arial" w:hAnsi="Arial" w:cs="Arial"/>
                <w:spacing w:val="1"/>
                <w:sz w:val="20"/>
              </w:rPr>
              <w:t>b</w:t>
            </w:r>
            <w:r>
              <w:rPr>
                <w:rFonts w:ascii="Arial" w:hAnsi="Arial" w:cs="Arial"/>
                <w:sz w:val="20"/>
              </w:rPr>
              <w:t>ats</w:t>
            </w:r>
          </w:p>
        </w:tc>
        <w:tc>
          <w:tcPr>
            <w:tcW w:w="282" w:type="pct"/>
            <w:tcBorders>
              <w:top w:val="single" w:sz="4" w:space="0" w:color="000000"/>
              <w:left w:val="single" w:sz="4" w:space="0" w:color="000000"/>
              <w:bottom w:val="single" w:sz="4" w:space="0" w:color="000000"/>
              <w:right w:val="single" w:sz="4" w:space="0" w:color="000000"/>
            </w:tcBorders>
          </w:tcPr>
          <w:p w14:paraId="65210213"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E597416"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8C73A06"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E09BD56" w14:textId="77777777" w:rsidR="00087C2B" w:rsidRDefault="00087C2B" w:rsidP="00E41FE7">
            <w:pPr>
              <w:jc w:val="center"/>
            </w:pPr>
          </w:p>
        </w:tc>
      </w:tr>
      <w:tr w:rsidR="00087C2B" w14:paraId="7B2D43C7"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5268F9FA" w14:textId="77777777" w:rsidR="00087C2B" w:rsidRDefault="00087C2B" w:rsidP="00E41FE7">
            <w:pPr>
              <w:spacing w:before="25"/>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a c</w:t>
            </w:r>
            <w:r>
              <w:rPr>
                <w:rFonts w:ascii="Arial" w:hAnsi="Arial" w:cs="Arial"/>
                <w:spacing w:val="2"/>
                <w:sz w:val="20"/>
              </w:rPr>
              <w:t>o</w:t>
            </w:r>
            <w:r>
              <w:rPr>
                <w:rFonts w:ascii="Arial" w:hAnsi="Arial" w:cs="Arial"/>
                <w:sz w:val="20"/>
              </w:rPr>
              <w:t>p</w:t>
            </w:r>
            <w:r>
              <w:rPr>
                <w:rFonts w:ascii="Arial" w:hAnsi="Arial" w:cs="Arial"/>
                <w:spacing w:val="-1"/>
                <w:sz w:val="20"/>
              </w:rPr>
              <w:t>i</w:t>
            </w:r>
            <w:r>
              <w:rPr>
                <w:rFonts w:ascii="Arial" w:hAnsi="Arial" w:cs="Arial"/>
                <w:sz w:val="20"/>
              </w:rPr>
              <w:t xml:space="preserve">e </w:t>
            </w:r>
            <w:r>
              <w:rPr>
                <w:rFonts w:ascii="Arial" w:hAnsi="Arial" w:cs="Arial"/>
                <w:spacing w:val="1"/>
                <w:sz w:val="20"/>
              </w:rPr>
              <w:t>(</w:t>
            </w:r>
            <w:r>
              <w:rPr>
                <w:rFonts w:ascii="Arial" w:hAnsi="Arial" w:cs="Arial"/>
                <w:spacing w:val="3"/>
                <w:sz w:val="20"/>
              </w:rPr>
              <w:t>s</w:t>
            </w:r>
            <w:r>
              <w:rPr>
                <w:rFonts w:ascii="Arial" w:hAnsi="Arial" w:cs="Arial"/>
                <w:spacing w:val="-4"/>
                <w:sz w:val="20"/>
              </w:rPr>
              <w:t>y</w:t>
            </w:r>
            <w:r>
              <w:rPr>
                <w:rFonts w:ascii="Arial" w:hAnsi="Arial" w:cs="Arial"/>
                <w:sz w:val="20"/>
              </w:rPr>
              <w:t>n</w:t>
            </w:r>
            <w:r>
              <w:rPr>
                <w:rFonts w:ascii="Arial" w:hAnsi="Arial" w:cs="Arial"/>
                <w:spacing w:val="2"/>
                <w:sz w:val="20"/>
              </w:rPr>
              <w:t>t</w:t>
            </w:r>
            <w:r>
              <w:rPr>
                <w:rFonts w:ascii="Arial" w:hAnsi="Arial" w:cs="Arial"/>
                <w:sz w:val="20"/>
              </w:rPr>
              <w:t>h</w:t>
            </w:r>
            <w:r>
              <w:rPr>
                <w:rFonts w:ascii="Arial" w:hAnsi="Arial" w:cs="Arial"/>
                <w:spacing w:val="-1"/>
                <w:sz w:val="20"/>
              </w:rPr>
              <w:t>è</w:t>
            </w:r>
            <w:r>
              <w:rPr>
                <w:rFonts w:ascii="Arial" w:hAnsi="Arial" w:cs="Arial"/>
                <w:spacing w:val="1"/>
                <w:sz w:val="20"/>
              </w:rPr>
              <w:t>s</w:t>
            </w:r>
            <w:r>
              <w:rPr>
                <w:rFonts w:ascii="Arial" w:hAnsi="Arial" w:cs="Arial"/>
                <w:sz w:val="20"/>
              </w:rPr>
              <w:t xml:space="preserve">e </w:t>
            </w:r>
            <w:r>
              <w:rPr>
                <w:rFonts w:ascii="Arial" w:hAnsi="Arial" w:cs="Arial"/>
                <w:spacing w:val="1"/>
                <w:sz w:val="20"/>
              </w:rPr>
              <w:t>d</w:t>
            </w:r>
            <w:r>
              <w:rPr>
                <w:rFonts w:ascii="Arial" w:hAnsi="Arial" w:cs="Arial"/>
                <w:sz w:val="20"/>
              </w:rPr>
              <w:t>u co</w:t>
            </w:r>
            <w:r>
              <w:rPr>
                <w:rFonts w:ascii="Arial" w:hAnsi="Arial" w:cs="Arial"/>
                <w:spacing w:val="-1"/>
                <w:sz w:val="20"/>
              </w:rPr>
              <w:t>u</w:t>
            </w:r>
            <w:r>
              <w:rPr>
                <w:rFonts w:ascii="Arial" w:hAnsi="Arial" w:cs="Arial"/>
                <w:spacing w:val="1"/>
                <w:sz w:val="20"/>
              </w:rPr>
              <w:t>r</w:t>
            </w:r>
            <w:r>
              <w:rPr>
                <w:rFonts w:ascii="Arial" w:hAnsi="Arial" w:cs="Arial"/>
                <w:sz w:val="20"/>
              </w:rPr>
              <w:t>s p</w:t>
            </w:r>
            <w:r>
              <w:rPr>
                <w:rFonts w:ascii="Arial" w:hAnsi="Arial" w:cs="Arial"/>
                <w:spacing w:val="-1"/>
                <w:sz w:val="20"/>
              </w:rPr>
              <w:t>h</w:t>
            </w:r>
            <w:r>
              <w:rPr>
                <w:rFonts w:ascii="Arial" w:hAnsi="Arial" w:cs="Arial"/>
                <w:spacing w:val="2"/>
                <w:sz w:val="20"/>
              </w:rPr>
              <w:t>o</w:t>
            </w:r>
            <w:r>
              <w:rPr>
                <w:rFonts w:ascii="Arial" w:hAnsi="Arial" w:cs="Arial"/>
                <w:sz w:val="20"/>
              </w:rPr>
              <w:t>toco</w:t>
            </w:r>
            <w:r>
              <w:rPr>
                <w:rFonts w:ascii="Arial" w:hAnsi="Arial" w:cs="Arial"/>
                <w:spacing w:val="1"/>
                <w:sz w:val="20"/>
              </w:rPr>
              <w:t>p</w:t>
            </w:r>
            <w:r>
              <w:rPr>
                <w:rFonts w:ascii="Arial" w:hAnsi="Arial" w:cs="Arial"/>
                <w:spacing w:val="-1"/>
                <w:sz w:val="20"/>
              </w:rPr>
              <w:t>i</w:t>
            </w:r>
            <w:r>
              <w:rPr>
                <w:rFonts w:ascii="Arial" w:hAnsi="Arial" w:cs="Arial"/>
                <w:spacing w:val="2"/>
                <w:sz w:val="20"/>
              </w:rPr>
              <w:t>é</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204AC5BD"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6F9095EF"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8D4ED75"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BA67041" w14:textId="77777777" w:rsidR="00087C2B" w:rsidRDefault="00087C2B" w:rsidP="00E41FE7">
            <w:pPr>
              <w:jc w:val="center"/>
            </w:pPr>
          </w:p>
        </w:tc>
      </w:tr>
      <w:tr w:rsidR="00087C2B" w14:paraId="04395261" w14:textId="77777777" w:rsidTr="00E41FE7">
        <w:trPr>
          <w:trHeight w:hRule="exact" w:val="296"/>
        </w:trPr>
        <w:tc>
          <w:tcPr>
            <w:tcW w:w="3872" w:type="pct"/>
            <w:tcBorders>
              <w:top w:val="single" w:sz="4" w:space="0" w:color="000000"/>
              <w:left w:val="single" w:sz="4" w:space="0" w:color="000000"/>
              <w:bottom w:val="single" w:sz="4" w:space="0" w:color="000000"/>
              <w:right w:val="single" w:sz="4" w:space="0" w:color="000000"/>
            </w:tcBorders>
          </w:tcPr>
          <w:p w14:paraId="128E2527" w14:textId="77777777" w:rsidR="00087C2B" w:rsidRDefault="00087C2B" w:rsidP="00E41FE7">
            <w:pPr>
              <w:spacing w:before="25"/>
              <w:ind w:left="102" w:right="-20"/>
              <w:rPr>
                <w:rFonts w:ascii="Arial" w:hAnsi="Arial" w:cs="Arial"/>
                <w:sz w:val="20"/>
              </w:rPr>
            </w:pPr>
            <w:r>
              <w:rPr>
                <w:rFonts w:ascii="Arial" w:hAnsi="Arial" w:cs="Arial"/>
                <w:sz w:val="20"/>
              </w:rPr>
              <w:t>M</w:t>
            </w:r>
            <w:r>
              <w:rPr>
                <w:rFonts w:ascii="Arial" w:hAnsi="Arial" w:cs="Arial"/>
                <w:spacing w:val="-1"/>
                <w:sz w:val="20"/>
              </w:rPr>
              <w:t>e</w:t>
            </w:r>
            <w:r>
              <w:rPr>
                <w:rFonts w:ascii="Arial" w:hAnsi="Arial" w:cs="Arial"/>
                <w:sz w:val="20"/>
              </w:rPr>
              <w:t>ttre en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un tu</w:t>
            </w:r>
            <w:r>
              <w:rPr>
                <w:rFonts w:ascii="Arial" w:hAnsi="Arial" w:cs="Arial"/>
                <w:spacing w:val="-1"/>
                <w:sz w:val="20"/>
              </w:rPr>
              <w:t>t</w:t>
            </w:r>
            <w:r>
              <w:rPr>
                <w:rFonts w:ascii="Arial" w:hAnsi="Arial" w:cs="Arial"/>
                <w:sz w:val="20"/>
              </w:rPr>
              <w:t>o</w:t>
            </w:r>
            <w:r>
              <w:rPr>
                <w:rFonts w:ascii="Arial" w:hAnsi="Arial" w:cs="Arial"/>
                <w:spacing w:val="3"/>
                <w:sz w:val="20"/>
              </w:rPr>
              <w:t>r</w:t>
            </w:r>
            <w:r>
              <w:rPr>
                <w:rFonts w:ascii="Arial" w:hAnsi="Arial" w:cs="Arial"/>
                <w:sz w:val="20"/>
              </w:rPr>
              <w:t xml:space="preserve">at </w:t>
            </w:r>
            <w:r>
              <w:rPr>
                <w:rFonts w:ascii="Arial" w:hAnsi="Arial" w:cs="Arial"/>
                <w:spacing w:val="3"/>
                <w:sz w:val="20"/>
              </w:rPr>
              <w:t>(</w:t>
            </w:r>
            <w:r>
              <w:rPr>
                <w:rFonts w:ascii="Arial" w:hAnsi="Arial" w:cs="Arial"/>
                <w:sz w:val="20"/>
              </w:rPr>
              <w:t xml:space="preserve">prise </w:t>
            </w:r>
            <w:r>
              <w:rPr>
                <w:rFonts w:ascii="Arial" w:hAnsi="Arial" w:cs="Arial"/>
                <w:spacing w:val="-1"/>
                <w:sz w:val="20"/>
              </w:rPr>
              <w:t>d</w:t>
            </w:r>
            <w:r>
              <w:rPr>
                <w:rFonts w:ascii="Arial" w:hAnsi="Arial" w:cs="Arial"/>
                <w:sz w:val="20"/>
              </w:rPr>
              <w:t>e n</w:t>
            </w:r>
            <w:r>
              <w:rPr>
                <w:rFonts w:ascii="Arial" w:hAnsi="Arial" w:cs="Arial"/>
                <w:spacing w:val="-1"/>
                <w:sz w:val="20"/>
              </w:rPr>
              <w:t>o</w:t>
            </w:r>
            <w:r>
              <w:rPr>
                <w:rFonts w:ascii="Arial" w:hAnsi="Arial" w:cs="Arial"/>
                <w:spacing w:val="2"/>
                <w:sz w:val="20"/>
              </w:rPr>
              <w:t>t</w:t>
            </w:r>
            <w:r>
              <w:rPr>
                <w:rFonts w:ascii="Arial" w:hAnsi="Arial" w:cs="Arial"/>
                <w:sz w:val="20"/>
              </w:rPr>
              <w:t>e, etc.)</w:t>
            </w:r>
          </w:p>
        </w:tc>
        <w:tc>
          <w:tcPr>
            <w:tcW w:w="282" w:type="pct"/>
            <w:tcBorders>
              <w:top w:val="single" w:sz="4" w:space="0" w:color="000000"/>
              <w:left w:val="single" w:sz="4" w:space="0" w:color="000000"/>
              <w:bottom w:val="single" w:sz="4" w:space="0" w:color="000000"/>
              <w:right w:val="single" w:sz="4" w:space="0" w:color="000000"/>
            </w:tcBorders>
          </w:tcPr>
          <w:p w14:paraId="72340662"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0E5C6CD"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A088137"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351CD2E" w14:textId="77777777" w:rsidR="00087C2B" w:rsidRDefault="00087C2B" w:rsidP="00E41FE7">
            <w:pPr>
              <w:jc w:val="center"/>
            </w:pPr>
          </w:p>
        </w:tc>
      </w:tr>
      <w:tr w:rsidR="00087C2B" w14:paraId="69D1BC4F"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2619FF99" w14:textId="77777777" w:rsidR="00087C2B" w:rsidRDefault="00087C2B" w:rsidP="00E41FE7">
            <w:pPr>
              <w:spacing w:before="22"/>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es a</w:t>
            </w:r>
            <w:r>
              <w:rPr>
                <w:rFonts w:ascii="Arial" w:hAnsi="Arial" w:cs="Arial"/>
                <w:spacing w:val="-1"/>
                <w:sz w:val="20"/>
              </w:rPr>
              <w:t>b</w:t>
            </w:r>
            <w:r>
              <w:rPr>
                <w:rFonts w:ascii="Arial" w:hAnsi="Arial" w:cs="Arial"/>
                <w:spacing w:val="1"/>
                <w:sz w:val="20"/>
              </w:rPr>
              <w:t>r</w:t>
            </w:r>
            <w:r>
              <w:rPr>
                <w:rFonts w:ascii="Arial" w:hAnsi="Arial" w:cs="Arial"/>
                <w:spacing w:val="2"/>
                <w:sz w:val="20"/>
              </w:rPr>
              <w:t>é</w:t>
            </w:r>
            <w:r>
              <w:rPr>
                <w:rFonts w:ascii="Arial" w:hAnsi="Arial" w:cs="Arial"/>
                <w:spacing w:val="-1"/>
                <w:sz w:val="20"/>
              </w:rPr>
              <w:t>v</w:t>
            </w:r>
            <w:r>
              <w:rPr>
                <w:rFonts w:ascii="Arial" w:hAnsi="Arial" w:cs="Arial"/>
                <w:spacing w:val="1"/>
                <w:sz w:val="20"/>
              </w:rPr>
              <w:t>i</w:t>
            </w:r>
            <w:r>
              <w:rPr>
                <w:rFonts w:ascii="Arial" w:hAnsi="Arial" w:cs="Arial"/>
                <w:sz w:val="20"/>
              </w:rPr>
              <w:t>at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s</w:t>
            </w:r>
          </w:p>
        </w:tc>
        <w:tc>
          <w:tcPr>
            <w:tcW w:w="282" w:type="pct"/>
            <w:tcBorders>
              <w:top w:val="single" w:sz="4" w:space="0" w:color="000000"/>
              <w:left w:val="single" w:sz="4" w:space="0" w:color="000000"/>
              <w:bottom w:val="single" w:sz="4" w:space="0" w:color="000000"/>
              <w:right w:val="single" w:sz="4" w:space="0" w:color="000000"/>
            </w:tcBorders>
          </w:tcPr>
          <w:p w14:paraId="4E6F5870"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0A0A1F2"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D7191E9"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8F77F0C" w14:textId="77777777" w:rsidR="00087C2B" w:rsidRDefault="00087C2B" w:rsidP="00E41FE7">
            <w:pPr>
              <w:jc w:val="center"/>
            </w:pPr>
          </w:p>
        </w:tc>
      </w:tr>
      <w:tr w:rsidR="00087C2B" w14:paraId="1B344B48" w14:textId="77777777" w:rsidTr="00402FA8">
        <w:trPr>
          <w:trHeight w:hRule="exact" w:val="454"/>
        </w:trPr>
        <w:tc>
          <w:tcPr>
            <w:tcW w:w="3872" w:type="pct"/>
            <w:tcBorders>
              <w:top w:val="single" w:sz="4" w:space="0" w:color="000000"/>
              <w:left w:val="single" w:sz="4" w:space="0" w:color="000000"/>
              <w:bottom w:val="single" w:sz="4" w:space="0" w:color="000000"/>
              <w:right w:val="single" w:sz="4" w:space="0" w:color="000000"/>
            </w:tcBorders>
          </w:tcPr>
          <w:p w14:paraId="51D407B9" w14:textId="2578891C" w:rsidR="00087C2B" w:rsidRDefault="00087C2B" w:rsidP="00402FA8">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2"/>
                <w:sz w:val="20"/>
              </w:rPr>
              <w:t>n</w:t>
            </w:r>
            <w:r>
              <w:rPr>
                <w:rFonts w:ascii="Arial" w:hAnsi="Arial" w:cs="Arial"/>
                <w:sz w:val="20"/>
              </w:rPr>
              <w:t>da a</w:t>
            </w:r>
            <w:r>
              <w:rPr>
                <w:rFonts w:ascii="Arial" w:hAnsi="Arial" w:cs="Arial"/>
                <w:spacing w:val="1"/>
                <w:sz w:val="20"/>
              </w:rPr>
              <w:t>i</w:t>
            </w:r>
            <w:r>
              <w:rPr>
                <w:rFonts w:ascii="Arial" w:hAnsi="Arial" w:cs="Arial"/>
                <w:sz w:val="20"/>
              </w:rPr>
              <w:t>n</w:t>
            </w:r>
            <w:r>
              <w:rPr>
                <w:rFonts w:ascii="Arial" w:hAnsi="Arial" w:cs="Arial"/>
                <w:spacing w:val="1"/>
                <w:sz w:val="20"/>
              </w:rPr>
              <w:t>s</w:t>
            </w:r>
            <w:r>
              <w:rPr>
                <w:rFonts w:ascii="Arial" w:hAnsi="Arial" w:cs="Arial"/>
                <w:sz w:val="20"/>
              </w:rPr>
              <w:t xml:space="preserve">i </w:t>
            </w:r>
            <w:r>
              <w:rPr>
                <w:rFonts w:ascii="Arial" w:hAnsi="Arial" w:cs="Arial"/>
                <w:spacing w:val="2"/>
                <w:sz w:val="20"/>
              </w:rPr>
              <w:t>qu</w:t>
            </w:r>
            <w:r>
              <w:rPr>
                <w:rFonts w:ascii="Arial" w:hAnsi="Arial" w:cs="Arial"/>
                <w:sz w:val="20"/>
              </w:rPr>
              <w:t xml:space="preserve">e </w:t>
            </w:r>
            <w:r>
              <w:rPr>
                <w:rFonts w:ascii="Arial" w:hAnsi="Arial" w:cs="Arial"/>
                <w:spacing w:val="1"/>
                <w:sz w:val="20"/>
              </w:rPr>
              <w:t>l</w:t>
            </w:r>
            <w:r>
              <w:rPr>
                <w:rFonts w:ascii="Arial" w:hAnsi="Arial" w:cs="Arial"/>
                <w:spacing w:val="-1"/>
                <w:sz w:val="20"/>
              </w:rPr>
              <w:t>’</w:t>
            </w:r>
            <w:r>
              <w:rPr>
                <w:rFonts w:ascii="Arial" w:hAnsi="Arial" w:cs="Arial"/>
                <w:sz w:val="20"/>
              </w:rPr>
              <w:t>e</w:t>
            </w:r>
            <w:r>
              <w:rPr>
                <w:rFonts w:ascii="Arial" w:hAnsi="Arial" w:cs="Arial"/>
                <w:spacing w:val="1"/>
                <w:sz w:val="20"/>
              </w:rPr>
              <w:t>s</w:t>
            </w:r>
            <w:r>
              <w:rPr>
                <w:rFonts w:ascii="Arial" w:hAnsi="Arial" w:cs="Arial"/>
                <w:sz w:val="20"/>
              </w:rPr>
              <w:t>p</w:t>
            </w:r>
            <w:r>
              <w:rPr>
                <w:rFonts w:ascii="Arial" w:hAnsi="Arial" w:cs="Arial"/>
                <w:spacing w:val="-1"/>
                <w:sz w:val="20"/>
              </w:rPr>
              <w:t>a</w:t>
            </w:r>
            <w:r>
              <w:rPr>
                <w:rFonts w:ascii="Arial" w:hAnsi="Arial" w:cs="Arial"/>
                <w:spacing w:val="1"/>
                <w:sz w:val="20"/>
              </w:rPr>
              <w:t>c</w:t>
            </w:r>
            <w:r>
              <w:rPr>
                <w:rFonts w:ascii="Arial" w:hAnsi="Arial" w:cs="Arial"/>
                <w:sz w:val="20"/>
              </w:rPr>
              <w:t>e n</w:t>
            </w:r>
            <w:r>
              <w:rPr>
                <w:rFonts w:ascii="Arial" w:hAnsi="Arial" w:cs="Arial"/>
                <w:spacing w:val="-1"/>
                <w:sz w:val="20"/>
              </w:rPr>
              <w:t>u</w:t>
            </w:r>
            <w:r>
              <w:rPr>
                <w:rFonts w:ascii="Arial" w:hAnsi="Arial" w:cs="Arial"/>
                <w:spacing w:val="4"/>
                <w:sz w:val="20"/>
              </w:rPr>
              <w:t>m</w:t>
            </w:r>
            <w:r>
              <w:rPr>
                <w:rFonts w:ascii="Arial" w:hAnsi="Arial" w:cs="Arial"/>
                <w:sz w:val="20"/>
              </w:rPr>
              <w:t>éri</w:t>
            </w:r>
            <w:r>
              <w:rPr>
                <w:rFonts w:ascii="Arial" w:hAnsi="Arial" w:cs="Arial"/>
                <w:spacing w:val="-1"/>
                <w:sz w:val="20"/>
              </w:rPr>
              <w:t>q</w:t>
            </w:r>
            <w:r>
              <w:rPr>
                <w:rFonts w:ascii="Arial" w:hAnsi="Arial" w:cs="Arial"/>
                <w:sz w:val="20"/>
              </w:rPr>
              <w:t>ue de t</w:t>
            </w:r>
            <w:r>
              <w:rPr>
                <w:rFonts w:ascii="Arial" w:hAnsi="Arial" w:cs="Arial"/>
                <w:spacing w:val="3"/>
                <w:sz w:val="20"/>
              </w:rPr>
              <w:t>r</w:t>
            </w:r>
            <w:r>
              <w:rPr>
                <w:rFonts w:ascii="Arial" w:hAnsi="Arial" w:cs="Arial"/>
                <w:sz w:val="20"/>
              </w:rPr>
              <w:t>a</w:t>
            </w:r>
            <w:r>
              <w:rPr>
                <w:rFonts w:ascii="Arial" w:hAnsi="Arial" w:cs="Arial"/>
                <w:spacing w:val="-2"/>
                <w:sz w:val="20"/>
              </w:rPr>
              <w:t>v</w:t>
            </w:r>
            <w:r>
              <w:rPr>
                <w:rFonts w:ascii="Arial" w:hAnsi="Arial" w:cs="Arial"/>
                <w:spacing w:val="2"/>
                <w:sz w:val="20"/>
              </w:rPr>
              <w:t>a</w:t>
            </w:r>
            <w:r>
              <w:rPr>
                <w:rFonts w:ascii="Arial" w:hAnsi="Arial" w:cs="Arial"/>
                <w:spacing w:val="-1"/>
                <w:sz w:val="20"/>
              </w:rPr>
              <w:t>i</w:t>
            </w:r>
            <w:r>
              <w:rPr>
                <w:rFonts w:ascii="Arial" w:hAnsi="Arial" w:cs="Arial"/>
                <w:sz w:val="20"/>
              </w:rPr>
              <w:t>l (</w:t>
            </w:r>
            <w:r>
              <w:rPr>
                <w:rFonts w:ascii="Arial" w:hAnsi="Arial" w:cs="Arial"/>
                <w:spacing w:val="1"/>
                <w:sz w:val="20"/>
              </w:rPr>
              <w:t>c</w:t>
            </w:r>
            <w:r>
              <w:rPr>
                <w:rFonts w:ascii="Arial" w:hAnsi="Arial" w:cs="Arial"/>
                <w:sz w:val="20"/>
              </w:rPr>
              <w:t>a</w:t>
            </w:r>
            <w:r>
              <w:rPr>
                <w:rFonts w:ascii="Arial" w:hAnsi="Arial" w:cs="Arial"/>
                <w:spacing w:val="-1"/>
                <w:sz w:val="20"/>
              </w:rPr>
              <w:t>h</w:t>
            </w:r>
            <w:r>
              <w:rPr>
                <w:rFonts w:ascii="Arial" w:hAnsi="Arial" w:cs="Arial"/>
                <w:spacing w:val="1"/>
                <w:sz w:val="20"/>
              </w:rPr>
              <w:t>i</w:t>
            </w:r>
            <w:r>
              <w:rPr>
                <w:rFonts w:ascii="Arial" w:hAnsi="Arial" w:cs="Arial"/>
                <w:sz w:val="20"/>
              </w:rPr>
              <w:t xml:space="preserve">er de </w:t>
            </w:r>
            <w:r>
              <w:rPr>
                <w:rFonts w:ascii="Arial" w:hAnsi="Arial" w:cs="Arial"/>
                <w:spacing w:val="1"/>
                <w:sz w:val="20"/>
              </w:rPr>
              <w:t>t</w:t>
            </w:r>
            <w:r>
              <w:rPr>
                <w:rFonts w:ascii="Arial" w:hAnsi="Arial" w:cs="Arial"/>
                <w:sz w:val="20"/>
              </w:rPr>
              <w:t>e</w:t>
            </w:r>
            <w:r>
              <w:rPr>
                <w:rFonts w:ascii="Arial" w:hAnsi="Arial" w:cs="Arial"/>
                <w:spacing w:val="1"/>
                <w:sz w:val="20"/>
              </w:rPr>
              <w:t>x</w:t>
            </w:r>
            <w:r>
              <w:rPr>
                <w:rFonts w:ascii="Arial" w:hAnsi="Arial" w:cs="Arial"/>
                <w:sz w:val="20"/>
              </w:rPr>
              <w:t xml:space="preserve">te </w:t>
            </w:r>
            <w:r>
              <w:rPr>
                <w:rFonts w:ascii="Arial" w:hAnsi="Arial" w:cs="Arial"/>
                <w:spacing w:val="-1"/>
                <w:sz w:val="20"/>
              </w:rPr>
              <w:t>i</w:t>
            </w:r>
            <w:r>
              <w:rPr>
                <w:rFonts w:ascii="Arial" w:hAnsi="Arial" w:cs="Arial"/>
                <w:sz w:val="20"/>
              </w:rPr>
              <w:t>n</w:t>
            </w:r>
            <w:r>
              <w:rPr>
                <w:rFonts w:ascii="Arial" w:hAnsi="Arial" w:cs="Arial"/>
                <w:spacing w:val="1"/>
                <w:sz w:val="20"/>
              </w:rPr>
              <w:t>di</w:t>
            </w:r>
            <w:r>
              <w:rPr>
                <w:rFonts w:ascii="Arial" w:hAnsi="Arial" w:cs="Arial"/>
                <w:spacing w:val="7"/>
                <w:sz w:val="20"/>
              </w:rPr>
              <w:t>v</w:t>
            </w:r>
            <w:r>
              <w:rPr>
                <w:rFonts w:ascii="Arial" w:hAnsi="Arial" w:cs="Arial"/>
                <w:spacing w:val="1"/>
                <w:sz w:val="20"/>
              </w:rPr>
              <w:t>i</w:t>
            </w:r>
            <w:r>
              <w:rPr>
                <w:rFonts w:ascii="Arial" w:hAnsi="Arial" w:cs="Arial"/>
                <w:sz w:val="20"/>
              </w:rPr>
              <w:t>d</w:t>
            </w:r>
            <w:r>
              <w:rPr>
                <w:rFonts w:ascii="Arial" w:hAnsi="Arial" w:cs="Arial"/>
                <w:spacing w:val="-1"/>
                <w:sz w:val="20"/>
              </w:rPr>
              <w:t>u</w:t>
            </w:r>
            <w:r>
              <w:rPr>
                <w:rFonts w:ascii="Arial" w:hAnsi="Arial" w:cs="Arial"/>
                <w:spacing w:val="2"/>
                <w:sz w:val="20"/>
              </w:rPr>
              <w:t>e</w:t>
            </w:r>
            <w:r>
              <w:rPr>
                <w:rFonts w:ascii="Arial" w:hAnsi="Arial" w:cs="Arial"/>
                <w:spacing w:val="-1"/>
                <w:sz w:val="20"/>
              </w:rPr>
              <w:t>l</w:t>
            </w:r>
            <w:r>
              <w:rPr>
                <w:rFonts w:ascii="Arial" w:hAnsi="Arial" w:cs="Arial"/>
                <w:sz w:val="20"/>
              </w:rPr>
              <w:t>,</w:t>
            </w:r>
            <w:r w:rsidR="00402FA8">
              <w:rPr>
                <w:rFonts w:ascii="Arial" w:hAnsi="Arial" w:cs="Arial"/>
                <w:sz w:val="20"/>
              </w:rPr>
              <w:t xml:space="preserve"> </w:t>
            </w:r>
            <w:r>
              <w:rPr>
                <w:rFonts w:ascii="Arial" w:hAnsi="Arial" w:cs="Arial"/>
                <w:sz w:val="20"/>
              </w:rPr>
              <w:t>de gr</w:t>
            </w:r>
            <w:r>
              <w:rPr>
                <w:rFonts w:ascii="Arial" w:hAnsi="Arial" w:cs="Arial"/>
                <w:spacing w:val="2"/>
                <w:sz w:val="20"/>
              </w:rPr>
              <w:t>o</w:t>
            </w:r>
            <w:r>
              <w:rPr>
                <w:rFonts w:ascii="Arial" w:hAnsi="Arial" w:cs="Arial"/>
                <w:sz w:val="20"/>
              </w:rPr>
              <w:t>u</w:t>
            </w:r>
            <w:r>
              <w:rPr>
                <w:rFonts w:ascii="Arial" w:hAnsi="Arial" w:cs="Arial"/>
                <w:spacing w:val="-1"/>
                <w:sz w:val="20"/>
              </w:rPr>
              <w:t>p</w:t>
            </w:r>
            <w:r>
              <w:rPr>
                <w:rFonts w:ascii="Arial" w:hAnsi="Arial" w:cs="Arial"/>
                <w:spacing w:val="2"/>
                <w:sz w:val="20"/>
              </w:rPr>
              <w:t>e</w:t>
            </w:r>
            <w:r>
              <w:rPr>
                <w:rFonts w:ascii="Arial" w:hAnsi="Arial" w:cs="Arial"/>
                <w:sz w:val="20"/>
              </w:rPr>
              <w:t xml:space="preserve">,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z w:val="20"/>
              </w:rPr>
              <w:t xml:space="preserve">a </w:t>
            </w:r>
            <w:r>
              <w:rPr>
                <w:rFonts w:ascii="Arial" w:hAnsi="Arial" w:cs="Arial"/>
                <w:spacing w:val="1"/>
                <w:sz w:val="20"/>
              </w:rPr>
              <w:t>c</w:t>
            </w:r>
            <w:r>
              <w:rPr>
                <w:rFonts w:ascii="Arial" w:hAnsi="Arial" w:cs="Arial"/>
                <w:spacing w:val="-1"/>
                <w:sz w:val="20"/>
              </w:rPr>
              <w:t>l</w:t>
            </w:r>
            <w:r>
              <w:rPr>
                <w:rFonts w:ascii="Arial" w:hAnsi="Arial" w:cs="Arial"/>
                <w:sz w:val="20"/>
              </w:rPr>
              <w:t>a</w:t>
            </w:r>
            <w:r>
              <w:rPr>
                <w:rFonts w:ascii="Arial" w:hAnsi="Arial" w:cs="Arial"/>
                <w:spacing w:val="1"/>
                <w:sz w:val="20"/>
              </w:rPr>
              <w:t>ss</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4E391EB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05C62DF"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7349B94F"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6E5703A9" w14:textId="77777777" w:rsidR="00087C2B" w:rsidRDefault="00087C2B" w:rsidP="00E41FE7">
            <w:pPr>
              <w:jc w:val="center"/>
            </w:pPr>
          </w:p>
        </w:tc>
      </w:tr>
      <w:tr w:rsidR="00087C2B" w14:paraId="088F4389" w14:textId="77777777" w:rsidTr="00E41FE7">
        <w:trPr>
          <w:trHeight w:hRule="exact" w:val="295"/>
        </w:trPr>
        <w:tc>
          <w:tcPr>
            <w:tcW w:w="3872" w:type="pct"/>
            <w:tcBorders>
              <w:top w:val="single" w:sz="4" w:space="0" w:color="000000"/>
              <w:left w:val="single" w:sz="4" w:space="0" w:color="000000"/>
              <w:bottom w:val="single" w:sz="4" w:space="0" w:color="000000"/>
              <w:right w:val="single" w:sz="4" w:space="0" w:color="000000"/>
            </w:tcBorders>
          </w:tcPr>
          <w:p w14:paraId="4038B763" w14:textId="77777777" w:rsidR="00087C2B" w:rsidRDefault="00087C2B" w:rsidP="00E41FE7">
            <w:pPr>
              <w:spacing w:before="25"/>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 sur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e</w:t>
            </w:r>
            <w:r>
              <w:rPr>
                <w:rFonts w:ascii="Arial" w:hAnsi="Arial" w:cs="Arial"/>
                <w:spacing w:val="-1"/>
                <w:sz w:val="20"/>
              </w:rPr>
              <w:t>u</w:t>
            </w:r>
            <w:r>
              <w:rPr>
                <w:rFonts w:ascii="Arial" w:hAnsi="Arial" w:cs="Arial"/>
                <w:sz w:val="20"/>
              </w:rPr>
              <w:t>r</w:t>
            </w:r>
          </w:p>
        </w:tc>
        <w:tc>
          <w:tcPr>
            <w:tcW w:w="282" w:type="pct"/>
            <w:tcBorders>
              <w:top w:val="single" w:sz="4" w:space="0" w:color="000000"/>
              <w:left w:val="single" w:sz="4" w:space="0" w:color="000000"/>
              <w:bottom w:val="single" w:sz="4" w:space="0" w:color="000000"/>
              <w:right w:val="single" w:sz="4" w:space="0" w:color="000000"/>
            </w:tcBorders>
          </w:tcPr>
          <w:p w14:paraId="5AE02D93"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65414DB9"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54F8C93"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7D09921" w14:textId="77777777" w:rsidR="00087C2B" w:rsidRDefault="00087C2B" w:rsidP="00E41FE7">
            <w:pPr>
              <w:jc w:val="center"/>
            </w:pPr>
          </w:p>
        </w:tc>
      </w:tr>
      <w:tr w:rsidR="00087C2B" w14:paraId="12E51C9B" w14:textId="77777777" w:rsidTr="00402FA8">
        <w:trPr>
          <w:trHeight w:hRule="exact" w:val="454"/>
        </w:trPr>
        <w:tc>
          <w:tcPr>
            <w:tcW w:w="3872" w:type="pct"/>
            <w:tcBorders>
              <w:top w:val="single" w:sz="4" w:space="0" w:color="000000"/>
              <w:left w:val="single" w:sz="4" w:space="0" w:color="000000"/>
              <w:bottom w:val="single" w:sz="4" w:space="0" w:color="000000"/>
              <w:right w:val="single" w:sz="4" w:space="0" w:color="000000"/>
            </w:tcBorders>
          </w:tcPr>
          <w:p w14:paraId="5D845C14" w14:textId="6CCCDBD3" w:rsidR="00087C2B" w:rsidRDefault="00087C2B" w:rsidP="00402FA8">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i</w:t>
            </w:r>
            <w:r>
              <w:rPr>
                <w:rFonts w:ascii="Arial" w:hAnsi="Arial" w:cs="Arial"/>
                <w:spacing w:val="1"/>
                <w:sz w:val="20"/>
              </w:rPr>
              <w:t>r</w:t>
            </w:r>
            <w:r>
              <w:rPr>
                <w:rFonts w:ascii="Arial" w:hAnsi="Arial" w:cs="Arial"/>
                <w:sz w:val="20"/>
              </w:rPr>
              <w:t>e co</w:t>
            </w:r>
            <w:r>
              <w:rPr>
                <w:rFonts w:ascii="Arial" w:hAnsi="Arial" w:cs="Arial"/>
                <w:spacing w:val="-1"/>
                <w:sz w:val="20"/>
              </w:rPr>
              <w:t>n</w:t>
            </w:r>
            <w:r>
              <w:rPr>
                <w:rFonts w:ascii="Arial" w:hAnsi="Arial" w:cs="Arial"/>
                <w:spacing w:val="1"/>
                <w:sz w:val="20"/>
              </w:rPr>
              <w:t>s</w:t>
            </w:r>
            <w:r>
              <w:rPr>
                <w:rFonts w:ascii="Arial" w:hAnsi="Arial" w:cs="Arial"/>
                <w:sz w:val="20"/>
              </w:rPr>
              <w:t>tr</w:t>
            </w:r>
            <w:r>
              <w:rPr>
                <w:rFonts w:ascii="Arial" w:hAnsi="Arial" w:cs="Arial"/>
                <w:spacing w:val="2"/>
                <w:sz w:val="20"/>
              </w:rPr>
              <w:t>u</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u</w:t>
            </w:r>
            <w:r>
              <w:rPr>
                <w:rFonts w:ascii="Arial" w:hAnsi="Arial" w:cs="Arial"/>
                <w:sz w:val="20"/>
              </w:rPr>
              <w:t xml:space="preserve">ne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 xml:space="preserve">he </w:t>
            </w:r>
            <w:r>
              <w:rPr>
                <w:rFonts w:ascii="Arial" w:hAnsi="Arial" w:cs="Arial"/>
                <w:spacing w:val="4"/>
                <w:sz w:val="20"/>
              </w:rPr>
              <w:t>m</w:t>
            </w:r>
            <w:r>
              <w:rPr>
                <w:rFonts w:ascii="Arial" w:hAnsi="Arial" w:cs="Arial"/>
                <w:spacing w:val="-3"/>
                <w:sz w:val="20"/>
              </w:rPr>
              <w:t>é</w:t>
            </w:r>
            <w:r>
              <w:rPr>
                <w:rFonts w:ascii="Arial" w:hAnsi="Arial" w:cs="Arial"/>
                <w:spacing w:val="4"/>
                <w:sz w:val="20"/>
              </w:rPr>
              <w:t>m</w:t>
            </w:r>
            <w:r>
              <w:rPr>
                <w:rFonts w:ascii="Arial" w:hAnsi="Arial" w:cs="Arial"/>
                <w:sz w:val="20"/>
              </w:rPr>
              <w:t>o</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e</w:t>
            </w:r>
            <w:r>
              <w:rPr>
                <w:rFonts w:ascii="Arial" w:hAnsi="Arial" w:cs="Arial"/>
                <w:sz w:val="20"/>
              </w:rPr>
              <w:t>t p</w:t>
            </w:r>
            <w:r>
              <w:rPr>
                <w:rFonts w:ascii="Arial" w:hAnsi="Arial" w:cs="Arial"/>
                <w:spacing w:val="-1"/>
                <w:sz w:val="20"/>
              </w:rPr>
              <w:t>e</w:t>
            </w:r>
            <w:r>
              <w:rPr>
                <w:rFonts w:ascii="Arial" w:hAnsi="Arial" w:cs="Arial"/>
                <w:spacing w:val="1"/>
                <w:sz w:val="20"/>
              </w:rPr>
              <w:t>r</w:t>
            </w:r>
            <w:r>
              <w:rPr>
                <w:rFonts w:ascii="Arial" w:hAnsi="Arial" w:cs="Arial"/>
                <w:spacing w:val="4"/>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2"/>
                <w:sz w:val="20"/>
              </w:rPr>
              <w:t>v</w:t>
            </w:r>
            <w:r>
              <w:rPr>
                <w:rFonts w:ascii="Arial" w:hAnsi="Arial" w:cs="Arial"/>
                <w:sz w:val="20"/>
              </w:rPr>
              <w:t>e de</w:t>
            </w:r>
            <w:r>
              <w:rPr>
                <w:rFonts w:ascii="Arial" w:hAnsi="Arial" w:cs="Arial"/>
                <w:spacing w:val="-1"/>
                <w:sz w:val="20"/>
              </w:rPr>
              <w:t xml:space="preserve"> l</w:t>
            </w:r>
            <w:r>
              <w:rPr>
                <w:rFonts w:ascii="Arial" w:hAnsi="Arial" w:cs="Arial"/>
                <w:spacing w:val="1"/>
                <w:sz w:val="20"/>
              </w:rPr>
              <w:t>’</w:t>
            </w:r>
            <w:r>
              <w:rPr>
                <w:rFonts w:ascii="Arial" w:hAnsi="Arial" w:cs="Arial"/>
                <w:sz w:val="20"/>
              </w:rPr>
              <w:t>ut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 xml:space="preserve">er, y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pris d</w:t>
            </w:r>
            <w:r>
              <w:rPr>
                <w:rFonts w:ascii="Arial" w:hAnsi="Arial" w:cs="Arial"/>
                <w:spacing w:val="-1"/>
                <w:sz w:val="20"/>
              </w:rPr>
              <w:t>u</w:t>
            </w:r>
            <w:r>
              <w:rPr>
                <w:rFonts w:ascii="Arial" w:hAnsi="Arial" w:cs="Arial"/>
                <w:spacing w:val="1"/>
                <w:sz w:val="20"/>
              </w:rPr>
              <w:t>r</w:t>
            </w:r>
            <w:r>
              <w:rPr>
                <w:rFonts w:ascii="Arial" w:hAnsi="Arial" w:cs="Arial"/>
                <w:sz w:val="20"/>
              </w:rPr>
              <w:t>a</w:t>
            </w:r>
            <w:r>
              <w:rPr>
                <w:rFonts w:ascii="Arial" w:hAnsi="Arial" w:cs="Arial"/>
                <w:spacing w:val="-1"/>
                <w:sz w:val="20"/>
              </w:rPr>
              <w:t>n</w:t>
            </w:r>
            <w:r>
              <w:rPr>
                <w:rFonts w:ascii="Arial" w:hAnsi="Arial" w:cs="Arial"/>
                <w:sz w:val="20"/>
              </w:rPr>
              <w:t>t</w:t>
            </w:r>
            <w:r w:rsidR="00402FA8">
              <w:rPr>
                <w:rFonts w:ascii="Arial" w:hAnsi="Arial" w:cs="Arial"/>
                <w:sz w:val="20"/>
              </w:rPr>
              <w:t xml:space="preserve"> </w:t>
            </w:r>
            <w:r>
              <w:rPr>
                <w:rFonts w:ascii="Arial" w:hAnsi="Arial" w:cs="Arial"/>
                <w:spacing w:val="-1"/>
                <w:sz w:val="20"/>
              </w:rPr>
              <w:t>l’</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pacing w:val="2"/>
                <w:sz w:val="20"/>
              </w:rPr>
              <w:t>u</w:t>
            </w:r>
            <w:r>
              <w:rPr>
                <w:rFonts w:ascii="Arial" w:hAnsi="Arial" w:cs="Arial"/>
                <w:sz w:val="20"/>
              </w:rPr>
              <w:t>at</w:t>
            </w:r>
            <w:r>
              <w:rPr>
                <w:rFonts w:ascii="Arial" w:hAnsi="Arial" w:cs="Arial"/>
                <w:spacing w:val="1"/>
                <w:sz w:val="20"/>
              </w:rPr>
              <w:t>i</w:t>
            </w:r>
            <w:r>
              <w:rPr>
                <w:rFonts w:ascii="Arial" w:hAnsi="Arial" w:cs="Arial"/>
                <w:sz w:val="20"/>
              </w:rPr>
              <w:t>on</w:t>
            </w:r>
          </w:p>
        </w:tc>
        <w:tc>
          <w:tcPr>
            <w:tcW w:w="282" w:type="pct"/>
            <w:tcBorders>
              <w:top w:val="single" w:sz="4" w:space="0" w:color="000000"/>
              <w:left w:val="single" w:sz="4" w:space="0" w:color="000000"/>
              <w:bottom w:val="single" w:sz="4" w:space="0" w:color="000000"/>
              <w:right w:val="single" w:sz="4" w:space="0" w:color="000000"/>
            </w:tcBorders>
          </w:tcPr>
          <w:p w14:paraId="39CD409C"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234763E"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1A8ECA3"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88AE0F6" w14:textId="77777777" w:rsidR="00087C2B" w:rsidRDefault="00087C2B" w:rsidP="00E41FE7">
            <w:pPr>
              <w:jc w:val="center"/>
            </w:pPr>
          </w:p>
        </w:tc>
      </w:tr>
      <w:tr w:rsidR="00087C2B" w14:paraId="5B2304A2"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7A872013" w14:textId="77777777" w:rsidR="00087C2B" w:rsidRDefault="00087C2B" w:rsidP="00E41FE7">
            <w:pPr>
              <w:spacing w:before="25"/>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u</w:t>
            </w:r>
            <w:r>
              <w:rPr>
                <w:rFonts w:ascii="Arial" w:hAnsi="Arial" w:cs="Arial"/>
                <w:spacing w:val="-1"/>
                <w:sz w:val="20"/>
              </w:rPr>
              <w:t>n</w:t>
            </w:r>
            <w:r>
              <w:rPr>
                <w:rFonts w:ascii="Arial" w:hAnsi="Arial" w:cs="Arial"/>
                <w:sz w:val="20"/>
              </w:rPr>
              <w:t>e a</w:t>
            </w:r>
            <w:r>
              <w:rPr>
                <w:rFonts w:ascii="Arial" w:hAnsi="Arial" w:cs="Arial"/>
                <w:spacing w:val="1"/>
                <w:sz w:val="20"/>
              </w:rPr>
              <w:t>i</w:t>
            </w:r>
            <w:r>
              <w:rPr>
                <w:rFonts w:ascii="Arial" w:hAnsi="Arial" w:cs="Arial"/>
                <w:sz w:val="20"/>
              </w:rPr>
              <w:t xml:space="preserve">de </w:t>
            </w:r>
            <w:r>
              <w:rPr>
                <w:rFonts w:ascii="Arial" w:hAnsi="Arial" w:cs="Arial"/>
                <w:spacing w:val="4"/>
                <w:sz w:val="20"/>
              </w:rPr>
              <w:t>m</w:t>
            </w:r>
            <w:r>
              <w:rPr>
                <w:rFonts w:ascii="Arial" w:hAnsi="Arial" w:cs="Arial"/>
                <w:sz w:val="20"/>
              </w:rPr>
              <w:t>ét</w:t>
            </w:r>
            <w:r>
              <w:rPr>
                <w:rFonts w:ascii="Arial" w:hAnsi="Arial" w:cs="Arial"/>
                <w:spacing w:val="-1"/>
                <w:sz w:val="20"/>
              </w:rPr>
              <w:t>h</w:t>
            </w:r>
            <w:r>
              <w:rPr>
                <w:rFonts w:ascii="Arial" w:hAnsi="Arial" w:cs="Arial"/>
                <w:sz w:val="20"/>
              </w:rPr>
              <w:t>o</w:t>
            </w:r>
            <w:r>
              <w:rPr>
                <w:rFonts w:ascii="Arial" w:hAnsi="Arial" w:cs="Arial"/>
                <w:spacing w:val="1"/>
                <w:sz w:val="20"/>
              </w:rPr>
              <w:t>d</w:t>
            </w:r>
            <w:r>
              <w:rPr>
                <w:rFonts w:ascii="Arial" w:hAnsi="Arial" w:cs="Arial"/>
                <w:sz w:val="20"/>
              </w:rPr>
              <w:t>o</w:t>
            </w:r>
            <w:r>
              <w:rPr>
                <w:rFonts w:ascii="Arial" w:hAnsi="Arial" w:cs="Arial"/>
                <w:spacing w:val="-1"/>
                <w:sz w:val="20"/>
              </w:rPr>
              <w:t>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pacing w:val="2"/>
                <w:sz w:val="20"/>
              </w:rPr>
              <w:t>q</w:t>
            </w:r>
            <w:r>
              <w:rPr>
                <w:rFonts w:ascii="Arial" w:hAnsi="Arial" w:cs="Arial"/>
                <w:sz w:val="20"/>
              </w:rPr>
              <w:t>ue</w:t>
            </w:r>
          </w:p>
        </w:tc>
        <w:tc>
          <w:tcPr>
            <w:tcW w:w="282" w:type="pct"/>
            <w:tcBorders>
              <w:top w:val="single" w:sz="4" w:space="0" w:color="000000"/>
              <w:left w:val="single" w:sz="4" w:space="0" w:color="000000"/>
              <w:bottom w:val="single" w:sz="4" w:space="0" w:color="000000"/>
              <w:right w:val="single" w:sz="4" w:space="0" w:color="000000"/>
            </w:tcBorders>
          </w:tcPr>
          <w:p w14:paraId="2CE67AD4"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102EFA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8B0D54E"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2F3B994" w14:textId="77777777" w:rsidR="00087C2B" w:rsidRDefault="00087C2B" w:rsidP="00E41FE7">
            <w:pPr>
              <w:jc w:val="center"/>
            </w:pPr>
          </w:p>
        </w:tc>
      </w:tr>
      <w:tr w:rsidR="00087C2B" w14:paraId="015E764A" w14:textId="77777777" w:rsidTr="00E41FE7">
        <w:trPr>
          <w:trHeight w:hRule="exact" w:val="295"/>
        </w:trPr>
        <w:tc>
          <w:tcPr>
            <w:tcW w:w="3872" w:type="pct"/>
            <w:tcBorders>
              <w:top w:val="single" w:sz="4" w:space="0" w:color="000000"/>
              <w:left w:val="single" w:sz="4" w:space="0" w:color="000000"/>
              <w:bottom w:val="single" w:sz="4" w:space="0" w:color="000000"/>
              <w:right w:val="single" w:sz="4" w:space="0" w:color="000000"/>
            </w:tcBorders>
          </w:tcPr>
          <w:p w14:paraId="69759896" w14:textId="77777777" w:rsidR="00087C2B" w:rsidRDefault="00087C2B" w:rsidP="00E41FE7">
            <w:pPr>
              <w:spacing w:before="25"/>
              <w:ind w:left="102" w:right="-20"/>
              <w:rPr>
                <w:rFonts w:ascii="Arial" w:hAnsi="Arial" w:cs="Arial"/>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z w:val="20"/>
              </w:rPr>
              <w:t>orga</w:t>
            </w:r>
            <w:r>
              <w:rPr>
                <w:rFonts w:ascii="Arial" w:hAnsi="Arial" w:cs="Arial"/>
                <w:spacing w:val="2"/>
                <w:sz w:val="20"/>
              </w:rPr>
              <w:t>n</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w:t>
            </w:r>
          </w:p>
        </w:tc>
        <w:tc>
          <w:tcPr>
            <w:tcW w:w="282" w:type="pct"/>
            <w:tcBorders>
              <w:top w:val="single" w:sz="4" w:space="0" w:color="000000"/>
              <w:left w:val="single" w:sz="4" w:space="0" w:color="000000"/>
              <w:bottom w:val="single" w:sz="4" w:space="0" w:color="000000"/>
              <w:right w:val="single" w:sz="4" w:space="0" w:color="000000"/>
            </w:tcBorders>
          </w:tcPr>
          <w:p w14:paraId="5F6BAC40"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0BBF375"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577B20A"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BF5D7A3" w14:textId="77777777" w:rsidR="00087C2B" w:rsidRDefault="00087C2B" w:rsidP="00E41FE7">
            <w:pPr>
              <w:jc w:val="center"/>
            </w:pPr>
          </w:p>
        </w:tc>
      </w:tr>
      <w:tr w:rsidR="00087C2B" w14:paraId="69FD877E"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1FECA1D8" w14:textId="77777777" w:rsidR="00087C2B" w:rsidRDefault="00087C2B" w:rsidP="00E41FE7">
            <w:pPr>
              <w:spacing w:before="22"/>
              <w:ind w:left="102" w:right="-20"/>
              <w:rPr>
                <w:rFonts w:ascii="Arial" w:hAnsi="Arial" w:cs="Arial"/>
                <w:sz w:val="20"/>
              </w:rPr>
            </w:pPr>
            <w:r>
              <w:rPr>
                <w:rFonts w:ascii="Arial" w:hAnsi="Arial" w:cs="Arial"/>
                <w:spacing w:val="-1"/>
                <w:sz w:val="20"/>
              </w:rPr>
              <w:t>S’</w:t>
            </w:r>
            <w:r>
              <w:rPr>
                <w:rFonts w:ascii="Arial" w:hAnsi="Arial" w:cs="Arial"/>
                <w:sz w:val="20"/>
              </w:rPr>
              <w:t>a</w:t>
            </w:r>
            <w:r>
              <w:rPr>
                <w:rFonts w:ascii="Arial" w:hAnsi="Arial" w:cs="Arial"/>
                <w:spacing w:val="1"/>
                <w:sz w:val="20"/>
              </w:rPr>
              <w:t>ss</w:t>
            </w:r>
            <w:r>
              <w:rPr>
                <w:rFonts w:ascii="Arial" w:hAnsi="Arial" w:cs="Arial"/>
                <w:sz w:val="20"/>
              </w:rPr>
              <w:t>urer de</w:t>
            </w:r>
            <w:r>
              <w:rPr>
                <w:rFonts w:ascii="Arial" w:hAnsi="Arial" w:cs="Arial"/>
                <w:spacing w:val="-1"/>
                <w:sz w:val="20"/>
              </w:rPr>
              <w:t xml:space="preserve"> l</w:t>
            </w:r>
            <w:r>
              <w:rPr>
                <w:rFonts w:ascii="Arial" w:hAnsi="Arial" w:cs="Arial"/>
                <w:sz w:val="20"/>
              </w:rPr>
              <w:t>a co</w:t>
            </w:r>
            <w:r>
              <w:rPr>
                <w:rFonts w:ascii="Arial" w:hAnsi="Arial" w:cs="Arial"/>
                <w:spacing w:val="4"/>
                <w:sz w:val="20"/>
              </w:rPr>
              <w:t>m</w:t>
            </w:r>
            <w:r>
              <w:rPr>
                <w:rFonts w:ascii="Arial" w:hAnsi="Arial" w:cs="Arial"/>
                <w:sz w:val="20"/>
              </w:rPr>
              <w:t>préh</w:t>
            </w:r>
            <w:r>
              <w:rPr>
                <w:rFonts w:ascii="Arial" w:hAnsi="Arial" w:cs="Arial"/>
                <w:spacing w:val="1"/>
                <w:sz w:val="20"/>
              </w:rPr>
              <w:t>e</w:t>
            </w:r>
            <w:r>
              <w:rPr>
                <w:rFonts w:ascii="Arial" w:hAnsi="Arial" w:cs="Arial"/>
                <w:spacing w:val="2"/>
                <w:sz w:val="20"/>
              </w:rPr>
              <w:t>n</w:t>
            </w:r>
            <w:r>
              <w:rPr>
                <w:rFonts w:ascii="Arial" w:hAnsi="Arial" w:cs="Arial"/>
                <w:spacing w:val="1"/>
                <w:sz w:val="20"/>
              </w:rPr>
              <w:t>s</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z w:val="20"/>
              </w:rPr>
              <w:t>u</w:t>
            </w:r>
            <w:r>
              <w:rPr>
                <w:rFonts w:ascii="Arial" w:hAnsi="Arial" w:cs="Arial"/>
                <w:spacing w:val="-1"/>
                <w:sz w:val="20"/>
              </w:rPr>
              <w:t xml:space="preserve"> v</w:t>
            </w:r>
            <w:r>
              <w:rPr>
                <w:rFonts w:ascii="Arial" w:hAnsi="Arial" w:cs="Arial"/>
                <w:sz w:val="20"/>
              </w:rPr>
              <w:t>o</w:t>
            </w:r>
            <w:r>
              <w:rPr>
                <w:rFonts w:ascii="Arial" w:hAnsi="Arial" w:cs="Arial"/>
                <w:spacing w:val="1"/>
                <w:sz w:val="20"/>
              </w:rPr>
              <w:t>c</w:t>
            </w:r>
            <w:r>
              <w:rPr>
                <w:rFonts w:ascii="Arial" w:hAnsi="Arial" w:cs="Arial"/>
                <w:sz w:val="20"/>
              </w:rPr>
              <w:t>a</w:t>
            </w:r>
            <w:r>
              <w:rPr>
                <w:rFonts w:ascii="Arial" w:hAnsi="Arial" w:cs="Arial"/>
                <w:spacing w:val="1"/>
                <w:sz w:val="20"/>
              </w:rPr>
              <w:t>b</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 s</w:t>
            </w:r>
            <w:r>
              <w:rPr>
                <w:rFonts w:ascii="Arial" w:hAnsi="Arial" w:cs="Arial"/>
                <w:spacing w:val="2"/>
                <w:sz w:val="20"/>
              </w:rPr>
              <w:t>p</w:t>
            </w:r>
            <w:r>
              <w:rPr>
                <w:rFonts w:ascii="Arial" w:hAnsi="Arial" w:cs="Arial"/>
                <w:sz w:val="20"/>
              </w:rPr>
              <w:t>é</w:t>
            </w:r>
            <w:r>
              <w:rPr>
                <w:rFonts w:ascii="Arial" w:hAnsi="Arial" w:cs="Arial"/>
                <w:spacing w:val="1"/>
                <w:sz w:val="20"/>
              </w:rPr>
              <w:t>c</w:t>
            </w:r>
            <w:r>
              <w:rPr>
                <w:rFonts w:ascii="Arial" w:hAnsi="Arial" w:cs="Arial"/>
                <w:spacing w:val="-1"/>
                <w:sz w:val="20"/>
              </w:rPr>
              <w:t>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54098E5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DA6B820"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FF25FDE"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054A2FD" w14:textId="77777777" w:rsidR="00087C2B" w:rsidRDefault="00087C2B" w:rsidP="00E41FE7">
            <w:pPr>
              <w:jc w:val="center"/>
            </w:pPr>
          </w:p>
        </w:tc>
      </w:tr>
      <w:tr w:rsidR="00087C2B" w14:paraId="3F70821F"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3E43E6D5" w14:textId="77777777" w:rsidR="00087C2B" w:rsidRDefault="00087C2B" w:rsidP="00E41FE7">
            <w:pPr>
              <w:spacing w:before="22"/>
              <w:ind w:left="102" w:right="-20"/>
              <w:rPr>
                <w:rFonts w:ascii="Arial" w:hAnsi="Arial" w:cs="Arial"/>
                <w:sz w:val="20"/>
              </w:rPr>
            </w:pPr>
            <w:r>
              <w:rPr>
                <w:rFonts w:ascii="Arial" w:hAnsi="Arial" w:cs="Arial"/>
                <w:sz w:val="20"/>
              </w:rPr>
              <w:t>Dé</w:t>
            </w:r>
            <w:r>
              <w:rPr>
                <w:rFonts w:ascii="Arial" w:hAnsi="Arial" w:cs="Arial"/>
                <w:spacing w:val="2"/>
                <w:sz w:val="20"/>
              </w:rPr>
              <w:t>f</w:t>
            </w:r>
            <w:r>
              <w:rPr>
                <w:rFonts w:ascii="Arial" w:hAnsi="Arial" w:cs="Arial"/>
                <w:spacing w:val="-1"/>
                <w:sz w:val="20"/>
              </w:rPr>
              <w:t>i</w:t>
            </w:r>
            <w:r>
              <w:rPr>
                <w:rFonts w:ascii="Arial" w:hAnsi="Arial" w:cs="Arial"/>
                <w:sz w:val="20"/>
              </w:rPr>
              <w:t>n</w:t>
            </w:r>
            <w:r>
              <w:rPr>
                <w:rFonts w:ascii="Arial" w:hAnsi="Arial" w:cs="Arial"/>
                <w:spacing w:val="-1"/>
                <w:sz w:val="20"/>
              </w:rPr>
              <w:t>i</w:t>
            </w:r>
            <w:r>
              <w:rPr>
                <w:rFonts w:ascii="Arial" w:hAnsi="Arial" w:cs="Arial"/>
                <w:sz w:val="20"/>
              </w:rPr>
              <w:t xml:space="preserve">r </w:t>
            </w:r>
            <w:r>
              <w:rPr>
                <w:rFonts w:ascii="Arial" w:hAnsi="Arial" w:cs="Arial"/>
                <w:spacing w:val="3"/>
                <w:sz w:val="20"/>
              </w:rPr>
              <w:t>s</w:t>
            </w:r>
            <w:r>
              <w:rPr>
                <w:rFonts w:ascii="Arial" w:hAnsi="Arial" w:cs="Arial"/>
                <w:spacing w:val="-4"/>
                <w:sz w:val="20"/>
              </w:rPr>
              <w:t>y</w:t>
            </w:r>
            <w:r>
              <w:rPr>
                <w:rFonts w:ascii="Arial" w:hAnsi="Arial" w:cs="Arial"/>
                <w:spacing w:val="1"/>
                <w:sz w:val="20"/>
              </w:rPr>
              <w:t>s</w:t>
            </w:r>
            <w:r>
              <w:rPr>
                <w:rFonts w:ascii="Arial" w:hAnsi="Arial" w:cs="Arial"/>
                <w:sz w:val="20"/>
              </w:rPr>
              <w:t>té</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e vo</w:t>
            </w:r>
            <w:r>
              <w:rPr>
                <w:rFonts w:ascii="Arial" w:hAnsi="Arial" w:cs="Arial"/>
                <w:spacing w:val="1"/>
                <w:sz w:val="20"/>
              </w:rPr>
              <w:t>c</w:t>
            </w:r>
            <w:r>
              <w:rPr>
                <w:rFonts w:ascii="Arial" w:hAnsi="Arial" w:cs="Arial"/>
                <w:sz w:val="20"/>
              </w:rPr>
              <w:t>a</w:t>
            </w:r>
            <w:r>
              <w:rPr>
                <w:rFonts w:ascii="Arial" w:hAnsi="Arial" w:cs="Arial"/>
                <w:spacing w:val="-1"/>
                <w:sz w:val="20"/>
              </w:rPr>
              <w:t>b</w:t>
            </w:r>
            <w:r>
              <w:rPr>
                <w:rFonts w:ascii="Arial" w:hAnsi="Arial" w:cs="Arial"/>
                <w:spacing w:val="2"/>
                <w:sz w:val="20"/>
              </w:rPr>
              <w:t>u</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es s</w:t>
            </w:r>
            <w:r>
              <w:rPr>
                <w:rFonts w:ascii="Arial" w:hAnsi="Arial" w:cs="Arial"/>
                <w:spacing w:val="-1"/>
                <w:sz w:val="20"/>
              </w:rPr>
              <w:t>pa</w:t>
            </w:r>
            <w:r>
              <w:rPr>
                <w:rFonts w:ascii="Arial" w:hAnsi="Arial" w:cs="Arial"/>
                <w:spacing w:val="2"/>
                <w:sz w:val="20"/>
              </w:rPr>
              <w:t>t</w:t>
            </w:r>
            <w:r>
              <w:rPr>
                <w:rFonts w:ascii="Arial" w:hAnsi="Arial" w:cs="Arial"/>
                <w:sz w:val="20"/>
              </w:rPr>
              <w:t>ial et t</w:t>
            </w:r>
            <w:r>
              <w:rPr>
                <w:rFonts w:ascii="Arial" w:hAnsi="Arial" w:cs="Arial"/>
                <w:spacing w:val="-1"/>
                <w:sz w:val="20"/>
              </w:rPr>
              <w:t>e</w:t>
            </w:r>
            <w:r>
              <w:rPr>
                <w:rFonts w:ascii="Arial" w:hAnsi="Arial" w:cs="Arial"/>
                <w:spacing w:val="4"/>
                <w:sz w:val="20"/>
              </w:rPr>
              <w:t>m</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el ut</w:t>
            </w:r>
            <w:r>
              <w:rPr>
                <w:rFonts w:ascii="Arial" w:hAnsi="Arial" w:cs="Arial"/>
                <w:spacing w:val="1"/>
                <w:sz w:val="20"/>
              </w:rPr>
              <w:t>il</w:t>
            </w:r>
            <w:r>
              <w:rPr>
                <w:rFonts w:ascii="Arial" w:hAnsi="Arial" w:cs="Arial"/>
                <w:spacing w:val="-1"/>
                <w:sz w:val="20"/>
              </w:rPr>
              <w:t>i</w:t>
            </w:r>
            <w:r>
              <w:rPr>
                <w:rFonts w:ascii="Arial" w:hAnsi="Arial" w:cs="Arial"/>
                <w:spacing w:val="1"/>
                <w:sz w:val="20"/>
              </w:rPr>
              <w:t>s</w:t>
            </w:r>
            <w:r>
              <w:rPr>
                <w:rFonts w:ascii="Arial" w:hAnsi="Arial" w:cs="Arial"/>
                <w:sz w:val="20"/>
              </w:rPr>
              <w:t>é</w:t>
            </w:r>
          </w:p>
        </w:tc>
        <w:tc>
          <w:tcPr>
            <w:tcW w:w="282" w:type="pct"/>
            <w:tcBorders>
              <w:top w:val="single" w:sz="4" w:space="0" w:color="000000"/>
              <w:left w:val="single" w:sz="4" w:space="0" w:color="000000"/>
              <w:bottom w:val="single" w:sz="4" w:space="0" w:color="000000"/>
              <w:right w:val="single" w:sz="4" w:space="0" w:color="000000"/>
            </w:tcBorders>
          </w:tcPr>
          <w:p w14:paraId="4DFB4F19"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D164421"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A407BDC"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6DC608B" w14:textId="77777777" w:rsidR="00087C2B" w:rsidRDefault="00087C2B" w:rsidP="00E41FE7">
            <w:pPr>
              <w:jc w:val="center"/>
            </w:pPr>
          </w:p>
        </w:tc>
      </w:tr>
      <w:tr w:rsidR="00087C2B" w14:paraId="6DEE7578"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5A3CBFFE"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e</w:t>
            </w:r>
            <w:r>
              <w:rPr>
                <w:rFonts w:ascii="Arial" w:hAnsi="Arial" w:cs="Arial"/>
                <w:spacing w:val="-1"/>
                <w:sz w:val="20"/>
              </w:rPr>
              <w:t>n</w:t>
            </w:r>
            <w:r>
              <w:rPr>
                <w:rFonts w:ascii="Arial" w:hAnsi="Arial" w:cs="Arial"/>
                <w:sz w:val="20"/>
              </w:rPr>
              <w:t xml:space="preserve">dre en </w:t>
            </w:r>
            <w:r>
              <w:rPr>
                <w:rFonts w:ascii="Arial" w:hAnsi="Arial" w:cs="Arial"/>
                <w:spacing w:val="3"/>
                <w:sz w:val="20"/>
              </w:rPr>
              <w:t>c</w:t>
            </w:r>
            <w:r>
              <w:rPr>
                <w:rFonts w:ascii="Arial" w:hAnsi="Arial" w:cs="Arial"/>
                <w:sz w:val="20"/>
              </w:rPr>
              <w:t>o</w:t>
            </w:r>
            <w:r>
              <w:rPr>
                <w:rFonts w:ascii="Arial" w:hAnsi="Arial" w:cs="Arial"/>
                <w:spacing w:val="4"/>
                <w:sz w:val="20"/>
              </w:rPr>
              <w:t>m</w:t>
            </w:r>
            <w:r>
              <w:rPr>
                <w:rFonts w:ascii="Arial" w:hAnsi="Arial" w:cs="Arial"/>
                <w:sz w:val="20"/>
              </w:rPr>
              <w:t xml:space="preserve">pte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2"/>
                <w:sz w:val="20"/>
              </w:rPr>
              <w:t>t</w:t>
            </w:r>
            <w:r>
              <w:rPr>
                <w:rFonts w:ascii="Arial" w:hAnsi="Arial" w:cs="Arial"/>
                <w:spacing w:val="1"/>
                <w:sz w:val="20"/>
              </w:rPr>
              <w:t>r</w:t>
            </w:r>
            <w:r>
              <w:rPr>
                <w:rFonts w:ascii="Arial" w:hAnsi="Arial" w:cs="Arial"/>
                <w:sz w:val="20"/>
              </w:rPr>
              <w:t>a</w:t>
            </w:r>
            <w:r>
              <w:rPr>
                <w:rFonts w:ascii="Arial" w:hAnsi="Arial" w:cs="Arial"/>
                <w:spacing w:val="-1"/>
                <w:sz w:val="20"/>
              </w:rPr>
              <w:t>i</w:t>
            </w:r>
            <w:r>
              <w:rPr>
                <w:rFonts w:ascii="Arial" w:hAnsi="Arial" w:cs="Arial"/>
                <w:sz w:val="20"/>
              </w:rPr>
              <w:t>nt</w:t>
            </w:r>
            <w:r>
              <w:rPr>
                <w:rFonts w:ascii="Arial" w:hAnsi="Arial" w:cs="Arial"/>
                <w:spacing w:val="-1"/>
                <w:sz w:val="20"/>
              </w:rPr>
              <w:t>e</w:t>
            </w:r>
            <w:r>
              <w:rPr>
                <w:rFonts w:ascii="Arial" w:hAnsi="Arial" w:cs="Arial"/>
                <w:sz w:val="20"/>
              </w:rPr>
              <w:t>s a</w:t>
            </w:r>
            <w:r>
              <w:rPr>
                <w:rFonts w:ascii="Arial" w:hAnsi="Arial" w:cs="Arial"/>
                <w:spacing w:val="1"/>
                <w:sz w:val="20"/>
              </w:rPr>
              <w:t>ss</w:t>
            </w:r>
            <w:r>
              <w:rPr>
                <w:rFonts w:ascii="Arial" w:hAnsi="Arial" w:cs="Arial"/>
                <w:sz w:val="20"/>
              </w:rPr>
              <w:t>o</w:t>
            </w:r>
            <w:r>
              <w:rPr>
                <w:rFonts w:ascii="Arial" w:hAnsi="Arial" w:cs="Arial"/>
                <w:spacing w:val="1"/>
                <w:sz w:val="20"/>
              </w:rPr>
              <w:t>c</w:t>
            </w:r>
            <w:r>
              <w:rPr>
                <w:rFonts w:ascii="Arial" w:hAnsi="Arial" w:cs="Arial"/>
                <w:spacing w:val="-1"/>
                <w:sz w:val="20"/>
              </w:rPr>
              <w:t>i</w:t>
            </w:r>
            <w:r>
              <w:rPr>
                <w:rFonts w:ascii="Arial" w:hAnsi="Arial" w:cs="Arial"/>
                <w:sz w:val="20"/>
              </w:rPr>
              <w:t>é</w:t>
            </w:r>
            <w:r>
              <w:rPr>
                <w:rFonts w:ascii="Arial" w:hAnsi="Arial" w:cs="Arial"/>
                <w:spacing w:val="-1"/>
                <w:sz w:val="20"/>
              </w:rPr>
              <w:t>e</w:t>
            </w:r>
            <w:r>
              <w:rPr>
                <w:rFonts w:ascii="Arial" w:hAnsi="Arial" w:cs="Arial"/>
                <w:sz w:val="20"/>
              </w:rPr>
              <w:t>s (</w:t>
            </w:r>
            <w:r>
              <w:rPr>
                <w:rFonts w:ascii="Arial" w:hAnsi="Arial" w:cs="Arial"/>
                <w:spacing w:val="2"/>
                <w:sz w:val="20"/>
              </w:rPr>
              <w:t>f</w:t>
            </w:r>
            <w:r>
              <w:rPr>
                <w:rFonts w:ascii="Arial" w:hAnsi="Arial" w:cs="Arial"/>
                <w:sz w:val="20"/>
              </w:rPr>
              <w:t>at</w:t>
            </w:r>
            <w:r>
              <w:rPr>
                <w:rFonts w:ascii="Arial" w:hAnsi="Arial" w:cs="Arial"/>
                <w:spacing w:val="-2"/>
                <w:sz w:val="20"/>
              </w:rPr>
              <w:t>i</w:t>
            </w:r>
            <w:r>
              <w:rPr>
                <w:rFonts w:ascii="Arial" w:hAnsi="Arial" w:cs="Arial"/>
                <w:spacing w:val="2"/>
                <w:sz w:val="20"/>
              </w:rPr>
              <w:t>g</w:t>
            </w:r>
            <w:r>
              <w:rPr>
                <w:rFonts w:ascii="Arial" w:hAnsi="Arial" w:cs="Arial"/>
                <w:sz w:val="20"/>
              </w:rPr>
              <w:t>u</w:t>
            </w:r>
            <w:r>
              <w:rPr>
                <w:rFonts w:ascii="Arial" w:hAnsi="Arial" w:cs="Arial"/>
                <w:spacing w:val="-1"/>
                <w:sz w:val="20"/>
              </w:rPr>
              <w:t>e</w:t>
            </w:r>
            <w:r>
              <w:rPr>
                <w:rFonts w:ascii="Arial" w:hAnsi="Arial" w:cs="Arial"/>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2"/>
                <w:sz w:val="20"/>
              </w:rPr>
              <w:t>e</w:t>
            </w:r>
            <w:r>
              <w:rPr>
                <w:rFonts w:ascii="Arial" w:hAnsi="Arial" w:cs="Arial"/>
                <w:sz w:val="20"/>
              </w:rPr>
              <w:t>ur, et</w:t>
            </w:r>
            <w:r>
              <w:rPr>
                <w:rFonts w:ascii="Arial" w:hAnsi="Arial" w:cs="Arial"/>
                <w:spacing w:val="7"/>
                <w:sz w:val="20"/>
              </w:rPr>
              <w:t>c</w:t>
            </w:r>
            <w:r>
              <w:rPr>
                <w:rFonts w:ascii="Arial" w:hAnsi="Arial" w:cs="Arial"/>
                <w:sz w:val="20"/>
              </w:rPr>
              <w:t>.)</w:t>
            </w:r>
          </w:p>
        </w:tc>
        <w:tc>
          <w:tcPr>
            <w:tcW w:w="282" w:type="pct"/>
            <w:tcBorders>
              <w:top w:val="single" w:sz="4" w:space="0" w:color="000000"/>
              <w:left w:val="single" w:sz="4" w:space="0" w:color="000000"/>
              <w:bottom w:val="single" w:sz="4" w:space="0" w:color="000000"/>
              <w:right w:val="single" w:sz="4" w:space="0" w:color="000000"/>
            </w:tcBorders>
          </w:tcPr>
          <w:p w14:paraId="679E603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1DE223B"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1D3FBC4"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C6E48DF" w14:textId="77777777" w:rsidR="00087C2B" w:rsidRDefault="00087C2B" w:rsidP="00E41FE7">
            <w:pPr>
              <w:jc w:val="center"/>
            </w:pPr>
          </w:p>
        </w:tc>
      </w:tr>
      <w:tr w:rsidR="00087C2B" w14:paraId="21A4563C" w14:textId="77777777" w:rsidTr="00D753A4">
        <w:trPr>
          <w:trHeight w:hRule="exact" w:val="454"/>
        </w:trPr>
        <w:tc>
          <w:tcPr>
            <w:tcW w:w="3872" w:type="pct"/>
            <w:tcBorders>
              <w:top w:val="single" w:sz="4" w:space="0" w:color="000000"/>
              <w:left w:val="single" w:sz="4" w:space="0" w:color="000000"/>
              <w:bottom w:val="single" w:sz="4" w:space="0" w:color="000000"/>
              <w:right w:val="single" w:sz="4" w:space="0" w:color="000000"/>
            </w:tcBorders>
          </w:tcPr>
          <w:p w14:paraId="321EFFC3" w14:textId="70CF7A87" w:rsidR="00087C2B" w:rsidRDefault="00087C2B" w:rsidP="00D753A4">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z w:val="20"/>
              </w:rPr>
              <w:t>u</w:t>
            </w:r>
            <w:r>
              <w:rPr>
                <w:rFonts w:ascii="Arial" w:hAnsi="Arial" w:cs="Arial"/>
                <w:spacing w:val="2"/>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on d</w:t>
            </w:r>
            <w:r>
              <w:rPr>
                <w:rFonts w:ascii="Arial" w:hAnsi="Arial" w:cs="Arial"/>
                <w:spacing w:val="-1"/>
                <w:sz w:val="20"/>
              </w:rPr>
              <w:t>’</w:t>
            </w:r>
            <w:r>
              <w:rPr>
                <w:rFonts w:ascii="Arial" w:hAnsi="Arial" w:cs="Arial"/>
                <w:spacing w:val="2"/>
                <w:sz w:val="20"/>
              </w:rPr>
              <w:t>u</w:t>
            </w:r>
            <w:r>
              <w:rPr>
                <w:rFonts w:ascii="Arial" w:hAnsi="Arial" w:cs="Arial"/>
                <w:sz w:val="20"/>
              </w:rPr>
              <w:t xml:space="preserve">ne </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z w:val="20"/>
              </w:rPr>
              <w:t>tr</w:t>
            </w:r>
            <w:r>
              <w:rPr>
                <w:rFonts w:ascii="Arial" w:hAnsi="Arial" w:cs="Arial"/>
                <w:spacing w:val="-1"/>
                <w:sz w:val="20"/>
              </w:rPr>
              <w:t>i</w:t>
            </w:r>
            <w:r>
              <w:rPr>
                <w:rFonts w:ascii="Arial" w:hAnsi="Arial" w:cs="Arial"/>
                <w:spacing w:val="1"/>
                <w:sz w:val="20"/>
              </w:rPr>
              <w:t>c</w:t>
            </w:r>
            <w:r>
              <w:rPr>
                <w:rFonts w:ascii="Arial" w:hAnsi="Arial" w:cs="Arial"/>
                <w:sz w:val="20"/>
              </w:rPr>
              <w:t xml:space="preserve">e </w:t>
            </w:r>
            <w:r>
              <w:rPr>
                <w:rFonts w:ascii="Arial" w:hAnsi="Arial" w:cs="Arial"/>
                <w:spacing w:val="1"/>
                <w:sz w:val="20"/>
              </w:rPr>
              <w:t>s</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 (per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es q</w:t>
            </w:r>
            <w:r>
              <w:rPr>
                <w:rFonts w:ascii="Arial" w:hAnsi="Arial" w:cs="Arial"/>
                <w:spacing w:val="1"/>
                <w:sz w:val="20"/>
              </w:rPr>
              <w:t>u</w:t>
            </w:r>
            <w:r>
              <w:rPr>
                <w:rFonts w:ascii="Arial" w:hAnsi="Arial" w:cs="Arial"/>
                <w:sz w:val="20"/>
              </w:rPr>
              <w:t>atre o</w:t>
            </w:r>
            <w:r>
              <w:rPr>
                <w:rFonts w:ascii="Arial" w:hAnsi="Arial" w:cs="Arial"/>
                <w:spacing w:val="-1"/>
                <w:sz w:val="20"/>
              </w:rPr>
              <w:t>p</w:t>
            </w:r>
            <w:r>
              <w:rPr>
                <w:rFonts w:ascii="Arial" w:hAnsi="Arial" w:cs="Arial"/>
                <w:sz w:val="20"/>
              </w:rPr>
              <w:t>éra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n</w:t>
            </w:r>
            <w:r>
              <w:rPr>
                <w:rFonts w:ascii="Arial" w:hAnsi="Arial" w:cs="Arial"/>
                <w:spacing w:val="1"/>
                <w:sz w:val="20"/>
              </w:rPr>
              <w:t>s</w:t>
            </w:r>
            <w:r>
              <w:rPr>
                <w:rFonts w:ascii="Arial" w:hAnsi="Arial" w:cs="Arial"/>
                <w:sz w:val="20"/>
              </w:rPr>
              <w:t xml:space="preserve">) </w:t>
            </w:r>
            <w:r>
              <w:rPr>
                <w:rFonts w:ascii="Arial" w:hAnsi="Arial" w:cs="Arial"/>
                <w:spacing w:val="2"/>
                <w:sz w:val="20"/>
              </w:rPr>
              <w:t>d</w:t>
            </w:r>
            <w:r>
              <w:rPr>
                <w:rFonts w:ascii="Arial" w:hAnsi="Arial" w:cs="Arial"/>
                <w:sz w:val="20"/>
              </w:rPr>
              <w:t>a</w:t>
            </w:r>
            <w:r>
              <w:rPr>
                <w:rFonts w:ascii="Arial" w:hAnsi="Arial" w:cs="Arial"/>
                <w:spacing w:val="-1"/>
                <w:sz w:val="20"/>
              </w:rPr>
              <w:t>n</w:t>
            </w:r>
            <w:r>
              <w:rPr>
                <w:rFonts w:ascii="Arial" w:hAnsi="Arial" w:cs="Arial"/>
                <w:sz w:val="20"/>
              </w:rPr>
              <w:t>s</w:t>
            </w:r>
            <w:r w:rsidR="00D753A4">
              <w:rPr>
                <w:rFonts w:ascii="Arial" w:hAnsi="Arial" w:cs="Arial"/>
                <w:sz w:val="20"/>
              </w:rPr>
              <w:t xml:space="preserve"> </w:t>
            </w:r>
            <w:r>
              <w:rPr>
                <w:rFonts w:ascii="Arial" w:hAnsi="Arial" w:cs="Arial"/>
                <w:sz w:val="20"/>
              </w:rPr>
              <w:t>to</w:t>
            </w:r>
            <w:r>
              <w:rPr>
                <w:rFonts w:ascii="Arial" w:hAnsi="Arial" w:cs="Arial"/>
                <w:spacing w:val="-1"/>
                <w:sz w:val="20"/>
              </w:rPr>
              <w:t>u</w:t>
            </w:r>
            <w:r>
              <w:rPr>
                <w:rFonts w:ascii="Arial" w:hAnsi="Arial" w:cs="Arial"/>
                <w:sz w:val="20"/>
              </w:rPr>
              <w:t xml:space="preserve">tes </w:t>
            </w:r>
            <w:r>
              <w:rPr>
                <w:rFonts w:ascii="Arial" w:hAnsi="Arial" w:cs="Arial"/>
                <w:spacing w:val="-1"/>
                <w:sz w:val="20"/>
              </w:rPr>
              <w:t>l</w:t>
            </w:r>
            <w:r>
              <w:rPr>
                <w:rFonts w:ascii="Arial" w:hAnsi="Arial" w:cs="Arial"/>
                <w:sz w:val="20"/>
              </w:rPr>
              <w:t xml:space="preserve">es </w:t>
            </w:r>
            <w:r>
              <w:rPr>
                <w:rFonts w:ascii="Arial" w:hAnsi="Arial" w:cs="Arial"/>
                <w:spacing w:val="2"/>
                <w:sz w:val="20"/>
              </w:rPr>
              <w:t>d</w:t>
            </w:r>
            <w:r>
              <w:rPr>
                <w:rFonts w:ascii="Arial" w:hAnsi="Arial" w:cs="Arial"/>
                <w:spacing w:val="-1"/>
                <w:sz w:val="20"/>
              </w:rPr>
              <w:t>i</w:t>
            </w:r>
            <w:r>
              <w:rPr>
                <w:rFonts w:ascii="Arial" w:hAnsi="Arial" w:cs="Arial"/>
                <w:spacing w:val="1"/>
                <w:sz w:val="20"/>
              </w:rPr>
              <w:t>sc</w:t>
            </w:r>
            <w:r>
              <w:rPr>
                <w:rFonts w:ascii="Arial" w:hAnsi="Arial" w:cs="Arial"/>
                <w:spacing w:val="-1"/>
                <w:sz w:val="20"/>
              </w:rPr>
              <w:t>i</w:t>
            </w:r>
            <w:r>
              <w:rPr>
                <w:rFonts w:ascii="Arial" w:hAnsi="Arial" w:cs="Arial"/>
                <w:sz w:val="20"/>
              </w:rPr>
              <w:t>p</w:t>
            </w:r>
            <w:r>
              <w:rPr>
                <w:rFonts w:ascii="Arial" w:hAnsi="Arial" w:cs="Arial"/>
                <w:spacing w:val="3"/>
                <w:sz w:val="20"/>
              </w:rPr>
              <w:t>l</w:t>
            </w:r>
            <w:r>
              <w:rPr>
                <w:rFonts w:ascii="Arial" w:hAnsi="Arial" w:cs="Arial"/>
                <w:spacing w:val="-1"/>
                <w:sz w:val="20"/>
              </w:rPr>
              <w:t>i</w:t>
            </w:r>
            <w:r>
              <w:rPr>
                <w:rFonts w:ascii="Arial" w:hAnsi="Arial" w:cs="Arial"/>
                <w:spacing w:val="2"/>
                <w:sz w:val="20"/>
              </w:rPr>
              <w:t>n</w:t>
            </w:r>
            <w:r>
              <w:rPr>
                <w:rFonts w:ascii="Arial" w:hAnsi="Arial" w:cs="Arial"/>
                <w:sz w:val="20"/>
              </w:rPr>
              <w:t>es</w:t>
            </w:r>
          </w:p>
        </w:tc>
        <w:tc>
          <w:tcPr>
            <w:tcW w:w="282" w:type="pct"/>
            <w:tcBorders>
              <w:top w:val="single" w:sz="4" w:space="0" w:color="000000"/>
              <w:left w:val="single" w:sz="4" w:space="0" w:color="000000"/>
              <w:bottom w:val="single" w:sz="4" w:space="0" w:color="000000"/>
              <w:right w:val="single" w:sz="4" w:space="0" w:color="000000"/>
            </w:tcBorders>
          </w:tcPr>
          <w:p w14:paraId="6A46AFAF"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4CEB03B"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784B913C"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60FA7C8" w14:textId="77777777" w:rsidR="00087C2B" w:rsidRDefault="00087C2B" w:rsidP="00E41FE7">
            <w:pPr>
              <w:jc w:val="center"/>
            </w:pPr>
          </w:p>
        </w:tc>
      </w:tr>
      <w:tr w:rsidR="00087C2B" w14:paraId="135C28B7"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388D0693" w14:textId="629C763E" w:rsidR="00087C2B" w:rsidRDefault="00087C2B" w:rsidP="00E41FE7">
            <w:pPr>
              <w:spacing w:before="20"/>
              <w:ind w:left="102" w:right="-20"/>
              <w:rPr>
                <w:rFonts w:ascii="Arial" w:hAnsi="Arial" w:cs="Arial"/>
                <w:sz w:val="20"/>
              </w:rPr>
            </w:pPr>
            <w:r>
              <w:rPr>
                <w:rFonts w:ascii="Arial" w:hAnsi="Arial" w:cs="Arial"/>
                <w:b/>
                <w:bCs/>
                <w:sz w:val="20"/>
              </w:rPr>
              <w:t>U</w:t>
            </w:r>
            <w:r>
              <w:rPr>
                <w:rFonts w:ascii="Arial" w:hAnsi="Arial" w:cs="Arial"/>
                <w:b/>
                <w:bCs/>
                <w:spacing w:val="1"/>
                <w:sz w:val="20"/>
              </w:rPr>
              <w:t>t</w:t>
            </w:r>
            <w:r>
              <w:rPr>
                <w:rFonts w:ascii="Arial" w:hAnsi="Arial" w:cs="Arial"/>
                <w:b/>
                <w:bCs/>
                <w:sz w:val="20"/>
              </w:rPr>
              <w:t>ili</w:t>
            </w:r>
            <w:r>
              <w:rPr>
                <w:rFonts w:ascii="Arial" w:hAnsi="Arial" w:cs="Arial"/>
                <w:b/>
                <w:bCs/>
                <w:spacing w:val="-1"/>
                <w:sz w:val="20"/>
              </w:rPr>
              <w:t>s</w:t>
            </w:r>
            <w:r>
              <w:rPr>
                <w:rFonts w:ascii="Arial" w:hAnsi="Arial" w:cs="Arial"/>
                <w:b/>
                <w:bCs/>
                <w:sz w:val="20"/>
              </w:rPr>
              <w:t>ati</w:t>
            </w:r>
            <w:r>
              <w:rPr>
                <w:rFonts w:ascii="Arial" w:hAnsi="Arial" w:cs="Arial"/>
                <w:b/>
                <w:bCs/>
                <w:spacing w:val="1"/>
                <w:sz w:val="20"/>
              </w:rPr>
              <w:t>o</w:t>
            </w:r>
            <w:r>
              <w:rPr>
                <w:rFonts w:ascii="Arial" w:hAnsi="Arial" w:cs="Arial"/>
                <w:b/>
                <w:bCs/>
                <w:sz w:val="20"/>
              </w:rPr>
              <w:t>n de l’in</w:t>
            </w:r>
            <w:r>
              <w:rPr>
                <w:rFonts w:ascii="Arial" w:hAnsi="Arial" w:cs="Arial"/>
                <w:b/>
                <w:bCs/>
                <w:spacing w:val="1"/>
                <w:sz w:val="20"/>
              </w:rPr>
              <w:t>f</w:t>
            </w:r>
            <w:r>
              <w:rPr>
                <w:rFonts w:ascii="Arial" w:hAnsi="Arial" w:cs="Arial"/>
                <w:b/>
                <w:bCs/>
                <w:sz w:val="20"/>
              </w:rPr>
              <w:t>o</w:t>
            </w:r>
            <w:r>
              <w:rPr>
                <w:rFonts w:ascii="Arial" w:hAnsi="Arial" w:cs="Arial"/>
                <w:b/>
                <w:bCs/>
                <w:spacing w:val="-1"/>
                <w:sz w:val="20"/>
              </w:rPr>
              <w:t>r</w:t>
            </w:r>
            <w:r>
              <w:rPr>
                <w:rFonts w:ascii="Arial" w:hAnsi="Arial" w:cs="Arial"/>
                <w:b/>
                <w:bCs/>
                <w:sz w:val="20"/>
              </w:rPr>
              <w:t>ma</w:t>
            </w:r>
            <w:r>
              <w:rPr>
                <w:rFonts w:ascii="Arial" w:hAnsi="Arial" w:cs="Arial"/>
                <w:b/>
                <w:bCs/>
                <w:spacing w:val="1"/>
                <w:sz w:val="20"/>
              </w:rPr>
              <w:t>t</w:t>
            </w:r>
            <w:r>
              <w:rPr>
                <w:rFonts w:ascii="Arial" w:hAnsi="Arial" w:cs="Arial"/>
                <w:b/>
                <w:bCs/>
                <w:sz w:val="20"/>
              </w:rPr>
              <w:t>i</w:t>
            </w:r>
            <w:r>
              <w:rPr>
                <w:rFonts w:ascii="Arial" w:hAnsi="Arial" w:cs="Arial"/>
                <w:b/>
                <w:bCs/>
                <w:spacing w:val="3"/>
                <w:sz w:val="20"/>
              </w:rPr>
              <w:t>q</w:t>
            </w:r>
            <w:r>
              <w:rPr>
                <w:rFonts w:ascii="Arial" w:hAnsi="Arial" w:cs="Arial"/>
                <w:b/>
                <w:bCs/>
                <w:sz w:val="20"/>
              </w:rPr>
              <w:t>ue</w:t>
            </w:r>
            <w:r w:rsidR="00D753A4">
              <w:rPr>
                <w:rFonts w:ascii="Arial" w:hAnsi="Arial" w:cs="Arial"/>
                <w:b/>
                <w:bCs/>
                <w:sz w:val="20"/>
              </w:rPr>
              <w:t xml:space="preserve"> </w:t>
            </w:r>
            <w:r>
              <w:rPr>
                <w:rFonts w:ascii="Arial" w:hAnsi="Arial" w:cs="Arial"/>
                <w:b/>
                <w:bCs/>
                <w:sz w:val="20"/>
              </w:rPr>
              <w:t>:</w:t>
            </w:r>
          </w:p>
        </w:tc>
        <w:tc>
          <w:tcPr>
            <w:tcW w:w="282" w:type="pct"/>
            <w:tcBorders>
              <w:top w:val="single" w:sz="4" w:space="0" w:color="000000"/>
              <w:left w:val="single" w:sz="4" w:space="0" w:color="000000"/>
              <w:bottom w:val="single" w:sz="4" w:space="0" w:color="000000"/>
              <w:right w:val="single" w:sz="4" w:space="0" w:color="000000"/>
            </w:tcBorders>
          </w:tcPr>
          <w:p w14:paraId="154219E2"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3E7BCD5"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C44070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8CE749B" w14:textId="77777777" w:rsidR="00087C2B" w:rsidRDefault="00087C2B" w:rsidP="00E41FE7">
            <w:pPr>
              <w:jc w:val="center"/>
            </w:pPr>
          </w:p>
        </w:tc>
      </w:tr>
      <w:tr w:rsidR="00087C2B" w14:paraId="667EC423"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5192B61E"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1"/>
                <w:sz w:val="20"/>
              </w:rPr>
              <w:t>’</w:t>
            </w:r>
            <w:r>
              <w:rPr>
                <w:rFonts w:ascii="Arial" w:hAnsi="Arial" w:cs="Arial"/>
                <w:spacing w:val="2"/>
                <w:sz w:val="20"/>
              </w:rPr>
              <w:t>o</w:t>
            </w:r>
            <w:r>
              <w:rPr>
                <w:rFonts w:ascii="Arial" w:hAnsi="Arial" w:cs="Arial"/>
                <w:spacing w:val="1"/>
                <w:sz w:val="20"/>
              </w:rPr>
              <w:t>r</w:t>
            </w:r>
            <w:r>
              <w:rPr>
                <w:rFonts w:ascii="Arial" w:hAnsi="Arial" w:cs="Arial"/>
                <w:sz w:val="20"/>
              </w:rPr>
              <w:t>d</w:t>
            </w:r>
            <w:r>
              <w:rPr>
                <w:rFonts w:ascii="Arial" w:hAnsi="Arial" w:cs="Arial"/>
                <w:spacing w:val="-1"/>
                <w:sz w:val="20"/>
              </w:rPr>
              <w:t>i</w:t>
            </w:r>
            <w:r>
              <w:rPr>
                <w:rFonts w:ascii="Arial" w:hAnsi="Arial" w:cs="Arial"/>
                <w:sz w:val="20"/>
              </w:rPr>
              <w:t>n</w:t>
            </w:r>
            <w:r>
              <w:rPr>
                <w:rFonts w:ascii="Arial" w:hAnsi="Arial" w:cs="Arial"/>
                <w:spacing w:val="-1"/>
                <w:sz w:val="20"/>
              </w:rPr>
              <w:t>a</w:t>
            </w:r>
            <w:r>
              <w:rPr>
                <w:rFonts w:ascii="Arial" w:hAnsi="Arial" w:cs="Arial"/>
                <w:spacing w:val="2"/>
                <w:sz w:val="20"/>
              </w:rPr>
              <w:t>t</w:t>
            </w:r>
            <w:r>
              <w:rPr>
                <w:rFonts w:ascii="Arial" w:hAnsi="Arial" w:cs="Arial"/>
                <w:sz w:val="20"/>
              </w:rPr>
              <w:t>e</w:t>
            </w:r>
            <w:r>
              <w:rPr>
                <w:rFonts w:ascii="Arial" w:hAnsi="Arial" w:cs="Arial"/>
                <w:spacing w:val="-1"/>
                <w:sz w:val="20"/>
              </w:rPr>
              <w:t>u</w:t>
            </w:r>
            <w:r>
              <w:rPr>
                <w:rFonts w:ascii="Arial" w:hAnsi="Arial" w:cs="Arial"/>
                <w:sz w:val="20"/>
              </w:rPr>
              <w:t xml:space="preserve">r </w:t>
            </w:r>
            <w:r>
              <w:rPr>
                <w:rFonts w:ascii="Arial" w:hAnsi="Arial" w:cs="Arial"/>
                <w:spacing w:val="2"/>
                <w:sz w:val="20"/>
              </w:rPr>
              <w:t>e</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z w:val="20"/>
              </w:rPr>
              <w:t>a t</w:t>
            </w:r>
            <w:r>
              <w:rPr>
                <w:rFonts w:ascii="Arial" w:hAnsi="Arial" w:cs="Arial"/>
                <w:spacing w:val="-1"/>
                <w:sz w:val="20"/>
              </w:rPr>
              <w:t>a</w:t>
            </w:r>
            <w:r>
              <w:rPr>
                <w:rFonts w:ascii="Arial" w:hAnsi="Arial" w:cs="Arial"/>
                <w:spacing w:val="2"/>
                <w:sz w:val="20"/>
              </w:rPr>
              <w:t>b</w:t>
            </w:r>
            <w:r>
              <w:rPr>
                <w:rFonts w:ascii="Arial" w:hAnsi="Arial" w:cs="Arial"/>
                <w:spacing w:val="-1"/>
                <w:sz w:val="20"/>
              </w:rPr>
              <w:t>l</w:t>
            </w:r>
            <w:r>
              <w:rPr>
                <w:rFonts w:ascii="Arial" w:hAnsi="Arial" w:cs="Arial"/>
                <w:sz w:val="20"/>
              </w:rPr>
              <w:t>e</w:t>
            </w:r>
            <w:r>
              <w:rPr>
                <w:rFonts w:ascii="Arial" w:hAnsi="Arial" w:cs="Arial"/>
                <w:spacing w:val="2"/>
                <w:sz w:val="20"/>
              </w:rPr>
              <w:t>t</w:t>
            </w:r>
            <w:r>
              <w:rPr>
                <w:rFonts w:ascii="Arial" w:hAnsi="Arial" w:cs="Arial"/>
                <w:sz w:val="20"/>
              </w:rPr>
              <w:t>te</w:t>
            </w:r>
          </w:p>
        </w:tc>
        <w:tc>
          <w:tcPr>
            <w:tcW w:w="282" w:type="pct"/>
            <w:tcBorders>
              <w:top w:val="single" w:sz="4" w:space="0" w:color="000000"/>
              <w:left w:val="single" w:sz="4" w:space="0" w:color="000000"/>
              <w:bottom w:val="single" w:sz="4" w:space="0" w:color="000000"/>
              <w:right w:val="single" w:sz="4" w:space="0" w:color="000000"/>
            </w:tcBorders>
          </w:tcPr>
          <w:p w14:paraId="04617B3D"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2AC17A93"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B8821B5"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0820176" w14:textId="77777777" w:rsidR="00087C2B" w:rsidRDefault="00087C2B" w:rsidP="00E41FE7">
            <w:pPr>
              <w:jc w:val="center"/>
            </w:pPr>
          </w:p>
        </w:tc>
      </w:tr>
      <w:tr w:rsidR="00087C2B" w14:paraId="779341B9"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28375C5E"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pacing w:val="-1"/>
                <w:sz w:val="20"/>
              </w:rPr>
              <w:t>’</w:t>
            </w:r>
            <w:r>
              <w:rPr>
                <w:rFonts w:ascii="Arial" w:hAnsi="Arial" w:cs="Arial"/>
                <w:sz w:val="20"/>
              </w:rPr>
              <w:t>u</w:t>
            </w:r>
            <w:r>
              <w:rPr>
                <w:rFonts w:ascii="Arial" w:hAnsi="Arial" w:cs="Arial"/>
                <w:spacing w:val="1"/>
                <w:sz w:val="20"/>
              </w:rPr>
              <w:t>n</w:t>
            </w:r>
            <w:r>
              <w:rPr>
                <w:rFonts w:ascii="Arial" w:hAnsi="Arial" w:cs="Arial"/>
                <w:sz w:val="20"/>
              </w:rPr>
              <w:t xml:space="preserve">e </w:t>
            </w:r>
            <w:r>
              <w:rPr>
                <w:rFonts w:ascii="Arial" w:hAnsi="Arial" w:cs="Arial"/>
                <w:spacing w:val="1"/>
                <w:sz w:val="20"/>
              </w:rPr>
              <w:t>c</w:t>
            </w:r>
            <w:r>
              <w:rPr>
                <w:rFonts w:ascii="Arial" w:hAnsi="Arial" w:cs="Arial"/>
                <w:spacing w:val="-1"/>
                <w:sz w:val="20"/>
              </w:rPr>
              <w:t>l</w:t>
            </w:r>
            <w:r>
              <w:rPr>
                <w:rFonts w:ascii="Arial" w:hAnsi="Arial" w:cs="Arial"/>
                <w:sz w:val="20"/>
              </w:rPr>
              <w:t>ef U</w:t>
            </w:r>
            <w:r>
              <w:rPr>
                <w:rFonts w:ascii="Arial" w:hAnsi="Arial" w:cs="Arial"/>
                <w:spacing w:val="-1"/>
                <w:sz w:val="20"/>
              </w:rPr>
              <w:t>S</w:t>
            </w:r>
            <w:r>
              <w:rPr>
                <w:rFonts w:ascii="Arial" w:hAnsi="Arial" w:cs="Arial"/>
                <w:sz w:val="20"/>
              </w:rPr>
              <w:t>B</w:t>
            </w:r>
          </w:p>
        </w:tc>
        <w:tc>
          <w:tcPr>
            <w:tcW w:w="282" w:type="pct"/>
            <w:tcBorders>
              <w:top w:val="single" w:sz="4" w:space="0" w:color="000000"/>
              <w:left w:val="single" w:sz="4" w:space="0" w:color="000000"/>
              <w:bottom w:val="single" w:sz="4" w:space="0" w:color="000000"/>
              <w:right w:val="single" w:sz="4" w:space="0" w:color="000000"/>
            </w:tcBorders>
          </w:tcPr>
          <w:p w14:paraId="6EDF39F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4BFC54D"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C00C528"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5498737C" w14:textId="77777777" w:rsidR="00087C2B" w:rsidRDefault="00087C2B" w:rsidP="00E41FE7">
            <w:pPr>
              <w:jc w:val="center"/>
            </w:pPr>
          </w:p>
        </w:tc>
      </w:tr>
      <w:tr w:rsidR="00087C2B" w14:paraId="4EB953D1"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674D42B3"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pacing w:val="1"/>
                <w:sz w:val="20"/>
              </w:rPr>
              <w:t>c</w:t>
            </w:r>
            <w:r>
              <w:rPr>
                <w:rFonts w:ascii="Arial" w:hAnsi="Arial" w:cs="Arial"/>
                <w:spacing w:val="-1"/>
                <w:sz w:val="20"/>
              </w:rPr>
              <w:t>i</w:t>
            </w:r>
            <w:r>
              <w:rPr>
                <w:rFonts w:ascii="Arial" w:hAnsi="Arial" w:cs="Arial"/>
                <w:spacing w:val="2"/>
                <w:sz w:val="20"/>
              </w:rPr>
              <w:t>e</w:t>
            </w:r>
            <w:r>
              <w:rPr>
                <w:rFonts w:ascii="Arial" w:hAnsi="Arial" w:cs="Arial"/>
                <w:sz w:val="20"/>
              </w:rPr>
              <w:t xml:space="preserve">l </w:t>
            </w:r>
            <w:r>
              <w:rPr>
                <w:rFonts w:ascii="Arial" w:hAnsi="Arial" w:cs="Arial"/>
                <w:spacing w:val="2"/>
                <w:sz w:val="20"/>
              </w:rPr>
              <w:t>o</w:t>
            </w:r>
            <w:r>
              <w:rPr>
                <w:rFonts w:ascii="Arial" w:hAnsi="Arial" w:cs="Arial"/>
                <w:sz w:val="20"/>
              </w:rPr>
              <w:t xml:space="preserve">u </w:t>
            </w:r>
            <w:r>
              <w:rPr>
                <w:rFonts w:ascii="Arial" w:hAnsi="Arial" w:cs="Arial"/>
                <w:spacing w:val="1"/>
                <w:sz w:val="20"/>
              </w:rPr>
              <w:t>d</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w:t>
            </w:r>
            <w:r>
              <w:rPr>
                <w:rFonts w:ascii="Arial" w:hAnsi="Arial" w:cs="Arial"/>
                <w:spacing w:val="1"/>
                <w:sz w:val="20"/>
              </w:rPr>
              <w:t>l</w:t>
            </w:r>
            <w:r>
              <w:rPr>
                <w:rFonts w:ascii="Arial" w:hAnsi="Arial" w:cs="Arial"/>
                <w:spacing w:val="-1"/>
                <w:sz w:val="20"/>
              </w:rPr>
              <w:t>i</w:t>
            </w:r>
            <w:r>
              <w:rPr>
                <w:rFonts w:ascii="Arial" w:hAnsi="Arial" w:cs="Arial"/>
                <w:spacing w:val="1"/>
                <w:sz w:val="20"/>
              </w:rPr>
              <w:t>c</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1"/>
                <w:sz w:val="20"/>
              </w:rPr>
              <w:t>s</w:t>
            </w:r>
            <w:r>
              <w:rPr>
                <w:rFonts w:ascii="Arial" w:hAnsi="Arial" w:cs="Arial"/>
                <w:spacing w:val="2"/>
                <w:sz w:val="20"/>
              </w:rPr>
              <w:t>p</w:t>
            </w:r>
            <w:r>
              <w:rPr>
                <w:rFonts w:ascii="Arial" w:hAnsi="Arial" w:cs="Arial"/>
                <w:sz w:val="20"/>
              </w:rPr>
              <w:t>é</w:t>
            </w:r>
            <w:r>
              <w:rPr>
                <w:rFonts w:ascii="Arial" w:hAnsi="Arial" w:cs="Arial"/>
                <w:spacing w:val="1"/>
                <w:sz w:val="20"/>
              </w:rPr>
              <w:t>ci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1A04CDD5"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45592112"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07568E54"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E9ED761" w14:textId="77777777" w:rsidR="00087C2B" w:rsidRDefault="00087C2B" w:rsidP="00E41FE7">
            <w:pPr>
              <w:jc w:val="center"/>
            </w:pPr>
          </w:p>
        </w:tc>
      </w:tr>
      <w:tr w:rsidR="00087C2B" w14:paraId="590D4115"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36D15FE1"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1"/>
                <w:sz w:val="20"/>
              </w:rPr>
              <w:t>v</w:t>
            </w:r>
            <w:r>
              <w:rPr>
                <w:rFonts w:ascii="Arial" w:hAnsi="Arial" w:cs="Arial"/>
                <w:sz w:val="20"/>
              </w:rPr>
              <w:t xml:space="preserve">e </w:t>
            </w:r>
            <w:r>
              <w:rPr>
                <w:rFonts w:ascii="Arial" w:hAnsi="Arial" w:cs="Arial"/>
                <w:spacing w:val="1"/>
                <w:sz w:val="20"/>
              </w:rPr>
              <w:t>d</w:t>
            </w:r>
            <w:r>
              <w:rPr>
                <w:rFonts w:ascii="Arial" w:hAnsi="Arial" w:cs="Arial"/>
                <w:spacing w:val="-1"/>
                <w:sz w:val="20"/>
              </w:rPr>
              <w:t>’i</w:t>
            </w:r>
            <w:r>
              <w:rPr>
                <w:rFonts w:ascii="Arial" w:hAnsi="Arial" w:cs="Arial"/>
                <w:spacing w:val="4"/>
                <w:sz w:val="20"/>
              </w:rPr>
              <w:t>m</w:t>
            </w:r>
            <w:r>
              <w:rPr>
                <w:rFonts w:ascii="Arial" w:hAnsi="Arial" w:cs="Arial"/>
                <w:sz w:val="20"/>
              </w:rPr>
              <w:t>pri</w:t>
            </w:r>
            <w:r>
              <w:rPr>
                <w:rFonts w:ascii="Arial" w:hAnsi="Arial" w:cs="Arial"/>
                <w:spacing w:val="4"/>
                <w:sz w:val="20"/>
              </w:rPr>
              <w:t>m</w:t>
            </w:r>
            <w:r>
              <w:rPr>
                <w:rFonts w:ascii="Arial" w:hAnsi="Arial" w:cs="Arial"/>
                <w:sz w:val="20"/>
              </w:rPr>
              <w:t xml:space="preserve">er </w:t>
            </w:r>
            <w:r>
              <w:rPr>
                <w:rFonts w:ascii="Arial" w:hAnsi="Arial" w:cs="Arial"/>
                <w:spacing w:val="1"/>
                <w:sz w:val="20"/>
              </w:rPr>
              <w:t>s</w:t>
            </w:r>
            <w:r>
              <w:rPr>
                <w:rFonts w:ascii="Arial" w:hAnsi="Arial" w:cs="Arial"/>
                <w:sz w:val="20"/>
              </w:rPr>
              <w:t>es prod</w:t>
            </w:r>
            <w:r>
              <w:rPr>
                <w:rFonts w:ascii="Arial" w:hAnsi="Arial" w:cs="Arial"/>
                <w:spacing w:val="-1"/>
                <w:sz w:val="20"/>
              </w:rPr>
              <w:t>u</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ns</w:t>
            </w:r>
          </w:p>
        </w:tc>
        <w:tc>
          <w:tcPr>
            <w:tcW w:w="282" w:type="pct"/>
            <w:tcBorders>
              <w:top w:val="single" w:sz="4" w:space="0" w:color="000000"/>
              <w:left w:val="single" w:sz="4" w:space="0" w:color="000000"/>
              <w:bottom w:val="single" w:sz="4" w:space="0" w:color="000000"/>
              <w:right w:val="single" w:sz="4" w:space="0" w:color="000000"/>
            </w:tcBorders>
          </w:tcPr>
          <w:p w14:paraId="1958043F"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60A79FA1"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19A3CCEA" w14:textId="77777777" w:rsidR="00087C2B" w:rsidRDefault="00087C2B" w:rsidP="00E41FE7">
            <w:pPr>
              <w:jc w:val="center"/>
            </w:pPr>
          </w:p>
        </w:tc>
        <w:tc>
          <w:tcPr>
            <w:tcW w:w="282" w:type="pct"/>
            <w:tcBorders>
              <w:top w:val="single" w:sz="4" w:space="0" w:color="000000"/>
              <w:left w:val="single" w:sz="4" w:space="0" w:color="000000"/>
              <w:bottom w:val="single" w:sz="4" w:space="0" w:color="000000"/>
              <w:right w:val="single" w:sz="4" w:space="0" w:color="000000"/>
            </w:tcBorders>
          </w:tcPr>
          <w:p w14:paraId="3BF8F64A" w14:textId="77777777" w:rsidR="00087C2B" w:rsidRDefault="00087C2B" w:rsidP="00E41FE7">
            <w:pPr>
              <w:jc w:val="center"/>
            </w:pPr>
          </w:p>
        </w:tc>
      </w:tr>
    </w:tbl>
    <w:p w14:paraId="6C86B86A" w14:textId="27710343" w:rsidR="00087C2B" w:rsidRDefault="00087C2B" w:rsidP="00087C2B">
      <w:pPr>
        <w:spacing w:line="200" w:lineRule="exact"/>
        <w:rPr>
          <w:sz w:val="20"/>
        </w:rPr>
      </w:pPr>
    </w:p>
    <w:p w14:paraId="3596F9E8" w14:textId="7BFE0794" w:rsidR="00D753A4" w:rsidRDefault="00D753A4">
      <w:pPr>
        <w:suppressAutoHyphens w:val="0"/>
        <w:rPr>
          <w:sz w:val="20"/>
        </w:rPr>
      </w:pPr>
      <w:r>
        <w:rPr>
          <w:sz w:val="20"/>
        </w:rPr>
        <w:br w:type="page"/>
      </w:r>
    </w:p>
    <w:p w14:paraId="5B75B1D9" w14:textId="77777777" w:rsidR="00D753A4" w:rsidRDefault="00D753A4" w:rsidP="00087C2B">
      <w:pPr>
        <w:spacing w:line="200" w:lineRule="exact"/>
        <w:rPr>
          <w:sz w:val="20"/>
        </w:rPr>
      </w:pPr>
    </w:p>
    <w:p w14:paraId="075DA908" w14:textId="77777777" w:rsidR="00087C2B" w:rsidRDefault="00087C2B" w:rsidP="00087C2B">
      <w:pPr>
        <w:spacing w:before="34" w:line="225" w:lineRule="exact"/>
        <w:ind w:right="-20"/>
        <w:rPr>
          <w:rFonts w:ascii="Arial" w:hAnsi="Arial" w:cs="Arial"/>
          <w:sz w:val="20"/>
        </w:rPr>
      </w:pPr>
      <w:r>
        <w:rPr>
          <w:rFonts w:ascii="Arial" w:hAnsi="Arial" w:cs="Arial"/>
          <w:color w:val="AC1D71"/>
          <w:spacing w:val="-1"/>
          <w:position w:val="-1"/>
          <w:sz w:val="20"/>
        </w:rPr>
        <w:t>É</w:t>
      </w:r>
      <w:r>
        <w:rPr>
          <w:rFonts w:ascii="Arial" w:hAnsi="Arial" w:cs="Arial"/>
          <w:color w:val="AC1D71"/>
          <w:spacing w:val="1"/>
          <w:position w:val="-1"/>
          <w:sz w:val="20"/>
        </w:rPr>
        <w:t>v</w:t>
      </w:r>
      <w:r>
        <w:rPr>
          <w:rFonts w:ascii="Arial" w:hAnsi="Arial" w:cs="Arial"/>
          <w:color w:val="AC1D71"/>
          <w:position w:val="-1"/>
          <w:sz w:val="20"/>
        </w:rPr>
        <w:t>a</w:t>
      </w:r>
      <w:r>
        <w:rPr>
          <w:rFonts w:ascii="Arial" w:hAnsi="Arial" w:cs="Arial"/>
          <w:color w:val="AC1D71"/>
          <w:spacing w:val="-1"/>
          <w:position w:val="-1"/>
          <w:sz w:val="20"/>
        </w:rPr>
        <w:t>l</w:t>
      </w:r>
      <w:r>
        <w:rPr>
          <w:rFonts w:ascii="Arial" w:hAnsi="Arial" w:cs="Arial"/>
          <w:color w:val="AC1D71"/>
          <w:spacing w:val="2"/>
          <w:position w:val="-1"/>
          <w:sz w:val="20"/>
        </w:rPr>
        <w:t>u</w:t>
      </w:r>
      <w:r>
        <w:rPr>
          <w:rFonts w:ascii="Arial" w:hAnsi="Arial" w:cs="Arial"/>
          <w:color w:val="AC1D71"/>
          <w:position w:val="-1"/>
          <w:sz w:val="20"/>
        </w:rPr>
        <w:t>at</w:t>
      </w:r>
      <w:r>
        <w:rPr>
          <w:rFonts w:ascii="Arial" w:hAnsi="Arial" w:cs="Arial"/>
          <w:color w:val="AC1D71"/>
          <w:spacing w:val="1"/>
          <w:position w:val="-1"/>
          <w:sz w:val="20"/>
        </w:rPr>
        <w:t>i</w:t>
      </w:r>
      <w:r>
        <w:rPr>
          <w:rFonts w:ascii="Arial" w:hAnsi="Arial" w:cs="Arial"/>
          <w:color w:val="AC1D71"/>
          <w:position w:val="-1"/>
          <w:sz w:val="20"/>
        </w:rPr>
        <w:t>o</w:t>
      </w:r>
      <w:r>
        <w:rPr>
          <w:rFonts w:ascii="Arial" w:hAnsi="Arial" w:cs="Arial"/>
          <w:color w:val="AC1D71"/>
          <w:spacing w:val="-1"/>
          <w:position w:val="-1"/>
          <w:sz w:val="20"/>
        </w:rPr>
        <w:t>n</w:t>
      </w:r>
      <w:r>
        <w:rPr>
          <w:rFonts w:ascii="Arial" w:hAnsi="Arial" w:cs="Arial"/>
          <w:color w:val="AC1D71"/>
          <w:position w:val="-1"/>
          <w:sz w:val="20"/>
        </w:rPr>
        <w:t>s</w:t>
      </w:r>
      <w:r>
        <w:rPr>
          <w:rStyle w:val="Appelnotedebasdep"/>
          <w:rFonts w:ascii="Arial" w:hAnsi="Arial" w:cs="Arial"/>
          <w:color w:val="AC1D71"/>
          <w:position w:val="-1"/>
          <w:sz w:val="20"/>
        </w:rPr>
        <w:footnoteReference w:id="2"/>
      </w:r>
      <w:r>
        <w:rPr>
          <w:rFonts w:ascii="Arial" w:hAnsi="Arial" w:cs="Arial"/>
          <w:color w:val="AC1D71"/>
          <w:position w:val="-1"/>
          <w:sz w:val="20"/>
        </w:rPr>
        <w:t xml:space="preserve"> :</w:t>
      </w:r>
    </w:p>
    <w:p w14:paraId="2F2A4863" w14:textId="77777777" w:rsidR="00087C2B" w:rsidRDefault="00087C2B" w:rsidP="00087C2B">
      <w:pPr>
        <w:spacing w:before="10" w:line="160" w:lineRule="exact"/>
        <w:rPr>
          <w:sz w:val="16"/>
          <w:szCs w:val="16"/>
        </w:rPr>
      </w:pPr>
      <w:r>
        <w:rPr>
          <w:sz w:val="16"/>
          <w:szCs w:val="16"/>
        </w:rPr>
        <w:t xml:space="preserve"> </w:t>
      </w:r>
    </w:p>
    <w:tbl>
      <w:tblPr>
        <w:tblW w:w="5000" w:type="pct"/>
        <w:tblCellMar>
          <w:left w:w="0" w:type="dxa"/>
          <w:right w:w="0" w:type="dxa"/>
        </w:tblCellMar>
        <w:tblLook w:val="0000" w:firstRow="0" w:lastRow="0" w:firstColumn="0" w:lastColumn="0" w:noHBand="0" w:noVBand="0"/>
      </w:tblPr>
      <w:tblGrid>
        <w:gridCol w:w="7455"/>
        <w:gridCol w:w="543"/>
        <w:gridCol w:w="543"/>
        <w:gridCol w:w="543"/>
        <w:gridCol w:w="543"/>
      </w:tblGrid>
      <w:tr w:rsidR="00087C2B" w14:paraId="2AE015A4"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0427C573" w14:textId="77777777" w:rsidR="00087C2B" w:rsidRDefault="00087C2B" w:rsidP="00E41FE7">
            <w:pPr>
              <w:spacing w:before="22"/>
              <w:ind w:left="102" w:right="-20"/>
              <w:rPr>
                <w:rFonts w:ascii="Arial" w:hAnsi="Arial" w:cs="Arial"/>
                <w:sz w:val="20"/>
              </w:rPr>
            </w:pPr>
          </w:p>
        </w:tc>
        <w:tc>
          <w:tcPr>
            <w:tcW w:w="282" w:type="pct"/>
            <w:tcBorders>
              <w:top w:val="single" w:sz="4" w:space="0" w:color="000000"/>
              <w:left w:val="single" w:sz="4" w:space="0" w:color="000000"/>
              <w:bottom w:val="single" w:sz="4" w:space="0" w:color="000000"/>
              <w:right w:val="single" w:sz="4" w:space="0" w:color="000000"/>
            </w:tcBorders>
          </w:tcPr>
          <w:p w14:paraId="04CE8B32"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02BEBC68"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A4EA0F2"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581427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726F6B4A"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71AB0DD1" w14:textId="77777777" w:rsidR="00087C2B" w:rsidRDefault="00087C2B" w:rsidP="00E41FE7">
            <w:pPr>
              <w:spacing w:before="22"/>
              <w:ind w:left="102" w:right="-20"/>
              <w:rPr>
                <w:rFonts w:ascii="Arial" w:hAnsi="Arial" w:cs="Arial"/>
                <w:spacing w:val="-1"/>
                <w:sz w:val="20"/>
              </w:rPr>
            </w:pPr>
            <w:r>
              <w:rPr>
                <w:rFonts w:ascii="Arial" w:hAnsi="Arial" w:cs="Arial"/>
                <w:spacing w:val="-1"/>
                <w:sz w:val="20"/>
              </w:rPr>
              <w:t>A</w:t>
            </w:r>
            <w:r>
              <w:rPr>
                <w:rFonts w:ascii="Arial" w:hAnsi="Arial" w:cs="Arial"/>
                <w:spacing w:val="1"/>
                <w:sz w:val="20"/>
              </w:rPr>
              <w:t>cc</w:t>
            </w:r>
            <w:r>
              <w:rPr>
                <w:rFonts w:ascii="Arial" w:hAnsi="Arial" w:cs="Arial"/>
                <w:sz w:val="20"/>
              </w:rPr>
              <w:t>order un te</w:t>
            </w:r>
            <w:r>
              <w:rPr>
                <w:rFonts w:ascii="Arial" w:hAnsi="Arial" w:cs="Arial"/>
                <w:spacing w:val="4"/>
                <w:sz w:val="20"/>
              </w:rPr>
              <w:t>m</w:t>
            </w:r>
            <w:r>
              <w:rPr>
                <w:rFonts w:ascii="Arial" w:hAnsi="Arial" w:cs="Arial"/>
                <w:sz w:val="20"/>
              </w:rPr>
              <w:t xml:space="preserve">ps </w:t>
            </w:r>
            <w:r>
              <w:rPr>
                <w:rFonts w:ascii="Arial" w:hAnsi="Arial" w:cs="Arial"/>
                <w:spacing w:val="4"/>
                <w:sz w:val="20"/>
              </w:rPr>
              <w:t>m</w:t>
            </w:r>
            <w:r>
              <w:rPr>
                <w:rFonts w:ascii="Arial" w:hAnsi="Arial" w:cs="Arial"/>
                <w:sz w:val="20"/>
              </w:rPr>
              <w:t>a</w:t>
            </w:r>
            <w:r>
              <w:rPr>
                <w:rFonts w:ascii="Arial" w:hAnsi="Arial" w:cs="Arial"/>
                <w:spacing w:val="1"/>
                <w:sz w:val="20"/>
              </w:rPr>
              <w:t>j</w:t>
            </w:r>
            <w:r>
              <w:rPr>
                <w:rFonts w:ascii="Arial" w:hAnsi="Arial" w:cs="Arial"/>
                <w:sz w:val="20"/>
              </w:rPr>
              <w:t>oré</w:t>
            </w:r>
          </w:p>
        </w:tc>
        <w:tc>
          <w:tcPr>
            <w:tcW w:w="282" w:type="pct"/>
            <w:tcBorders>
              <w:top w:val="single" w:sz="4" w:space="0" w:color="000000"/>
              <w:left w:val="single" w:sz="4" w:space="0" w:color="000000"/>
              <w:bottom w:val="single" w:sz="4" w:space="0" w:color="000000"/>
              <w:right w:val="single" w:sz="4" w:space="0" w:color="000000"/>
            </w:tcBorders>
          </w:tcPr>
          <w:p w14:paraId="4A3DF194"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5698EE9"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D9C59CE"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22E39E1" w14:textId="77777777" w:rsidR="00087C2B" w:rsidRDefault="00087C2B" w:rsidP="00E41FE7"/>
        </w:tc>
      </w:tr>
      <w:tr w:rsidR="00087C2B" w14:paraId="41AC12CF"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3773EE25"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les </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u</w:t>
            </w:r>
            <w:r>
              <w:rPr>
                <w:rFonts w:ascii="Arial" w:hAnsi="Arial" w:cs="Arial"/>
                <w:spacing w:val="-1"/>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ns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 xml:space="preserve">e </w:t>
            </w:r>
            <w:r>
              <w:rPr>
                <w:rFonts w:ascii="Arial" w:hAnsi="Arial" w:cs="Arial"/>
                <w:spacing w:val="4"/>
                <w:sz w:val="20"/>
              </w:rPr>
              <w:t>m</w:t>
            </w:r>
            <w:r>
              <w:rPr>
                <w:rFonts w:ascii="Arial" w:hAnsi="Arial" w:cs="Arial"/>
                <w:sz w:val="20"/>
              </w:rPr>
              <w:t>o</w:t>
            </w:r>
            <w:r>
              <w:rPr>
                <w:rFonts w:ascii="Arial" w:hAnsi="Arial" w:cs="Arial"/>
                <w:spacing w:val="-1"/>
                <w:sz w:val="20"/>
              </w:rPr>
              <w:t>d</w:t>
            </w:r>
            <w:r>
              <w:rPr>
                <w:rFonts w:ascii="Arial" w:hAnsi="Arial" w:cs="Arial"/>
                <w:sz w:val="20"/>
              </w:rPr>
              <w:t xml:space="preserve">e </w:t>
            </w:r>
            <w:r>
              <w:rPr>
                <w:rFonts w:ascii="Arial" w:hAnsi="Arial" w:cs="Arial"/>
                <w:spacing w:val="-1"/>
                <w:sz w:val="20"/>
              </w:rPr>
              <w:t>o</w:t>
            </w:r>
            <w:r>
              <w:rPr>
                <w:rFonts w:ascii="Arial" w:hAnsi="Arial" w:cs="Arial"/>
                <w:spacing w:val="1"/>
                <w:sz w:val="20"/>
              </w:rPr>
              <w:t>r</w:t>
            </w:r>
            <w:r>
              <w:rPr>
                <w:rFonts w:ascii="Arial" w:hAnsi="Arial" w:cs="Arial"/>
                <w:spacing w:val="2"/>
                <w:sz w:val="20"/>
              </w:rPr>
              <w:t>a</w:t>
            </w:r>
            <w:r>
              <w:rPr>
                <w:rFonts w:ascii="Arial" w:hAnsi="Arial" w:cs="Arial"/>
                <w:sz w:val="20"/>
              </w:rPr>
              <w:t>l</w:t>
            </w:r>
          </w:p>
        </w:tc>
        <w:tc>
          <w:tcPr>
            <w:tcW w:w="282" w:type="pct"/>
            <w:tcBorders>
              <w:top w:val="single" w:sz="4" w:space="0" w:color="000000"/>
              <w:left w:val="single" w:sz="4" w:space="0" w:color="000000"/>
              <w:bottom w:val="single" w:sz="4" w:space="0" w:color="000000"/>
              <w:right w:val="single" w:sz="4" w:space="0" w:color="000000"/>
            </w:tcBorders>
          </w:tcPr>
          <w:p w14:paraId="7583C972"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BD4099B"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0816E6D"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07633C0" w14:textId="77777777" w:rsidR="00087C2B" w:rsidRDefault="00087C2B" w:rsidP="00E41FE7"/>
        </w:tc>
      </w:tr>
      <w:tr w:rsidR="00087C2B" w14:paraId="005E99E7" w14:textId="77777777" w:rsidTr="00E41FE7">
        <w:trPr>
          <w:trHeight w:hRule="exact" w:val="470"/>
        </w:trPr>
        <w:tc>
          <w:tcPr>
            <w:tcW w:w="3872" w:type="pct"/>
            <w:tcBorders>
              <w:top w:val="single" w:sz="4" w:space="0" w:color="000000"/>
              <w:left w:val="single" w:sz="4" w:space="0" w:color="000000"/>
              <w:bottom w:val="single" w:sz="4" w:space="0" w:color="000000"/>
              <w:right w:val="single" w:sz="4" w:space="0" w:color="000000"/>
            </w:tcBorders>
          </w:tcPr>
          <w:p w14:paraId="015A62AC" w14:textId="77777777" w:rsidR="00087C2B" w:rsidRDefault="00087C2B" w:rsidP="00E41FE7">
            <w:pPr>
              <w:spacing w:before="3" w:line="228" w:lineRule="exact"/>
              <w:ind w:left="102" w:right="307"/>
              <w:rPr>
                <w:rFonts w:ascii="Arial" w:hAnsi="Arial" w:cs="Arial"/>
                <w:sz w:val="20"/>
              </w:rPr>
            </w:pPr>
            <w:r>
              <w:rPr>
                <w:rFonts w:ascii="Arial" w:hAnsi="Arial" w:cs="Arial"/>
                <w:sz w:val="20"/>
              </w:rPr>
              <w:t>D</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n</w:t>
            </w:r>
            <w:r>
              <w:rPr>
                <w:rFonts w:ascii="Arial" w:hAnsi="Arial" w:cs="Arial"/>
                <w:spacing w:val="-1"/>
                <w:sz w:val="20"/>
              </w:rPr>
              <w:t>u</w:t>
            </w:r>
            <w:r>
              <w:rPr>
                <w:rFonts w:ascii="Arial" w:hAnsi="Arial" w:cs="Arial"/>
                <w:sz w:val="20"/>
              </w:rPr>
              <w:t xml:space="preserve">er </w:t>
            </w:r>
            <w:r>
              <w:rPr>
                <w:rFonts w:ascii="Arial" w:hAnsi="Arial" w:cs="Arial"/>
                <w:spacing w:val="-1"/>
                <w:sz w:val="20"/>
              </w:rPr>
              <w:t>l</w:t>
            </w:r>
            <w:r>
              <w:rPr>
                <w:rFonts w:ascii="Arial" w:hAnsi="Arial" w:cs="Arial"/>
                <w:sz w:val="20"/>
              </w:rPr>
              <w:t>e n</w:t>
            </w:r>
            <w:r>
              <w:rPr>
                <w:rFonts w:ascii="Arial" w:hAnsi="Arial" w:cs="Arial"/>
                <w:spacing w:val="-1"/>
                <w:sz w:val="20"/>
              </w:rPr>
              <w:t>o</w:t>
            </w:r>
            <w:r>
              <w:rPr>
                <w:rFonts w:ascii="Arial" w:hAnsi="Arial" w:cs="Arial"/>
                <w:spacing w:val="4"/>
                <w:sz w:val="20"/>
              </w:rPr>
              <w:t>m</w:t>
            </w:r>
            <w:r>
              <w:rPr>
                <w:rFonts w:ascii="Arial" w:hAnsi="Arial" w:cs="Arial"/>
                <w:sz w:val="20"/>
              </w:rPr>
              <w:t>bre d</w:t>
            </w:r>
            <w:r>
              <w:rPr>
                <w:rFonts w:ascii="Arial" w:hAnsi="Arial" w:cs="Arial"/>
                <w:spacing w:val="1"/>
                <w:sz w:val="20"/>
              </w:rPr>
              <w:t>’</w:t>
            </w:r>
            <w:r>
              <w:rPr>
                <w:rFonts w:ascii="Arial" w:hAnsi="Arial" w:cs="Arial"/>
                <w:sz w:val="20"/>
              </w:rPr>
              <w:t>e</w:t>
            </w:r>
            <w:r>
              <w:rPr>
                <w:rFonts w:ascii="Arial" w:hAnsi="Arial" w:cs="Arial"/>
                <w:spacing w:val="1"/>
                <w:sz w:val="20"/>
              </w:rPr>
              <w:t>x</w:t>
            </w:r>
            <w:r>
              <w:rPr>
                <w:rFonts w:ascii="Arial" w:hAnsi="Arial" w:cs="Arial"/>
                <w:sz w:val="20"/>
              </w:rPr>
              <w:t>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d</w:t>
            </w:r>
            <w:r>
              <w:rPr>
                <w:rFonts w:ascii="Arial" w:hAnsi="Arial" w:cs="Arial"/>
                <w:sz w:val="20"/>
              </w:rPr>
              <w:t>e q</w:t>
            </w:r>
            <w:r>
              <w:rPr>
                <w:rFonts w:ascii="Arial" w:hAnsi="Arial" w:cs="Arial"/>
                <w:spacing w:val="-1"/>
                <w:sz w:val="20"/>
              </w:rPr>
              <w:t>u</w:t>
            </w:r>
            <w:r>
              <w:rPr>
                <w:rFonts w:ascii="Arial" w:hAnsi="Arial" w:cs="Arial"/>
                <w:sz w:val="20"/>
              </w:rPr>
              <w:t>e</w:t>
            </w:r>
            <w:r>
              <w:rPr>
                <w:rFonts w:ascii="Arial" w:hAnsi="Arial" w:cs="Arial"/>
                <w:spacing w:val="1"/>
                <w:sz w:val="20"/>
              </w:rPr>
              <w:t>s</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l</w:t>
            </w:r>
            <w:r>
              <w:rPr>
                <w:rFonts w:ascii="Arial" w:hAnsi="Arial" w:cs="Arial"/>
                <w:sz w:val="20"/>
              </w:rPr>
              <w:t>e cas é</w:t>
            </w:r>
            <w:r>
              <w:rPr>
                <w:rFonts w:ascii="Arial" w:hAnsi="Arial" w:cs="Arial"/>
                <w:spacing w:val="3"/>
                <w:sz w:val="20"/>
              </w:rPr>
              <w:t>c</w:t>
            </w:r>
            <w:r>
              <w:rPr>
                <w:rFonts w:ascii="Arial" w:hAnsi="Arial" w:cs="Arial"/>
                <w:sz w:val="20"/>
              </w:rPr>
              <w:t>h</w:t>
            </w:r>
            <w:r>
              <w:rPr>
                <w:rFonts w:ascii="Arial" w:hAnsi="Arial" w:cs="Arial"/>
                <w:spacing w:val="-1"/>
                <w:sz w:val="20"/>
              </w:rPr>
              <w:t>é</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or</w:t>
            </w:r>
            <w:r>
              <w:rPr>
                <w:rFonts w:ascii="Arial" w:hAnsi="Arial" w:cs="Arial"/>
                <w:spacing w:val="2"/>
                <w:sz w:val="20"/>
              </w:rPr>
              <w:t xml:space="preserve">s </w:t>
            </w:r>
            <w:r>
              <w:rPr>
                <w:rFonts w:ascii="Arial" w:hAnsi="Arial" w:cs="Arial"/>
                <w:sz w:val="20"/>
              </w:rPr>
              <w:t xml:space="preserve">de </w:t>
            </w:r>
            <w:r>
              <w:rPr>
                <w:rFonts w:ascii="Arial" w:hAnsi="Arial" w:cs="Arial"/>
                <w:spacing w:val="-1"/>
                <w:sz w:val="20"/>
              </w:rPr>
              <w:t>l</w:t>
            </w:r>
            <w:r>
              <w:rPr>
                <w:rFonts w:ascii="Arial" w:hAnsi="Arial" w:cs="Arial"/>
                <w:sz w:val="20"/>
              </w:rPr>
              <w:t xml:space="preserve">a </w:t>
            </w:r>
            <w:r>
              <w:rPr>
                <w:rFonts w:ascii="Arial" w:hAnsi="Arial" w:cs="Arial"/>
                <w:spacing w:val="4"/>
                <w:sz w:val="20"/>
              </w:rPr>
              <w:t>m</w:t>
            </w:r>
            <w:r>
              <w:rPr>
                <w:rFonts w:ascii="Arial" w:hAnsi="Arial" w:cs="Arial"/>
                <w:spacing w:val="-1"/>
                <w:sz w:val="20"/>
              </w:rPr>
              <w:t>i</w:t>
            </w:r>
            <w:r>
              <w:rPr>
                <w:rFonts w:ascii="Arial" w:hAnsi="Arial" w:cs="Arial"/>
                <w:spacing w:val="1"/>
                <w:sz w:val="20"/>
              </w:rPr>
              <w:t>s</w:t>
            </w:r>
            <w:r>
              <w:rPr>
                <w:rFonts w:ascii="Arial" w:hAnsi="Arial" w:cs="Arial"/>
                <w:sz w:val="20"/>
              </w:rPr>
              <w:t xml:space="preserve">e </w:t>
            </w:r>
            <w:r>
              <w:rPr>
                <w:rFonts w:ascii="Arial" w:hAnsi="Arial" w:cs="Arial"/>
                <w:spacing w:val="-1"/>
                <w:sz w:val="20"/>
              </w:rPr>
              <w:t>e</w:t>
            </w:r>
            <w:r>
              <w:rPr>
                <w:rFonts w:ascii="Arial" w:hAnsi="Arial" w:cs="Arial"/>
                <w:sz w:val="20"/>
              </w:rPr>
              <w:t>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du t</w:t>
            </w:r>
            <w:r>
              <w:rPr>
                <w:rFonts w:ascii="Arial" w:hAnsi="Arial" w:cs="Arial"/>
                <w:spacing w:val="-1"/>
                <w:sz w:val="20"/>
              </w:rPr>
              <w:t>e</w:t>
            </w:r>
            <w:r>
              <w:rPr>
                <w:rFonts w:ascii="Arial" w:hAnsi="Arial" w:cs="Arial"/>
                <w:spacing w:val="4"/>
                <w:sz w:val="20"/>
              </w:rPr>
              <w:t>m</w:t>
            </w:r>
            <w:r>
              <w:rPr>
                <w:rFonts w:ascii="Arial" w:hAnsi="Arial" w:cs="Arial"/>
                <w:sz w:val="20"/>
              </w:rPr>
              <w:t xml:space="preserve">ps </w:t>
            </w:r>
            <w:r>
              <w:rPr>
                <w:rFonts w:ascii="Arial" w:hAnsi="Arial" w:cs="Arial"/>
                <w:spacing w:val="4"/>
                <w:sz w:val="20"/>
              </w:rPr>
              <w:t>m</w:t>
            </w:r>
            <w:r>
              <w:rPr>
                <w:rFonts w:ascii="Arial" w:hAnsi="Arial" w:cs="Arial"/>
                <w:sz w:val="20"/>
              </w:rPr>
              <w:t>a</w:t>
            </w:r>
            <w:r>
              <w:rPr>
                <w:rFonts w:ascii="Arial" w:hAnsi="Arial" w:cs="Arial"/>
                <w:spacing w:val="1"/>
                <w:sz w:val="20"/>
              </w:rPr>
              <w:t>j</w:t>
            </w:r>
            <w:r>
              <w:rPr>
                <w:rFonts w:ascii="Arial" w:hAnsi="Arial" w:cs="Arial"/>
                <w:sz w:val="20"/>
              </w:rPr>
              <w:t>oré n</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w:t>
            </w:r>
            <w:r>
              <w:rPr>
                <w:rFonts w:ascii="Arial" w:hAnsi="Arial" w:cs="Arial"/>
                <w:spacing w:val="-1"/>
                <w:sz w:val="20"/>
              </w:rPr>
              <w:t>a</w:t>
            </w:r>
            <w:r>
              <w:rPr>
                <w:rFonts w:ascii="Arial" w:hAnsi="Arial" w:cs="Arial"/>
                <w:spacing w:val="1"/>
                <w:sz w:val="20"/>
              </w:rPr>
              <w:t>r</w:t>
            </w:r>
            <w:r>
              <w:rPr>
                <w:rFonts w:ascii="Arial" w:hAnsi="Arial" w:cs="Arial"/>
                <w:sz w:val="20"/>
              </w:rPr>
              <w:t>a</w:t>
            </w:r>
            <w:r>
              <w:rPr>
                <w:rFonts w:ascii="Arial" w:hAnsi="Arial" w:cs="Arial"/>
                <w:spacing w:val="2"/>
                <w:sz w:val="20"/>
              </w:rPr>
              <w:t>î</w:t>
            </w:r>
            <w:r>
              <w:rPr>
                <w:rFonts w:ascii="Arial" w:hAnsi="Arial" w:cs="Arial"/>
                <w:sz w:val="20"/>
              </w:rPr>
              <w:t xml:space="preserve">t </w:t>
            </w:r>
            <w:r>
              <w:rPr>
                <w:rFonts w:ascii="Arial" w:hAnsi="Arial" w:cs="Arial"/>
                <w:spacing w:val="2"/>
                <w:sz w:val="20"/>
              </w:rPr>
              <w:t>p</w:t>
            </w:r>
            <w:r>
              <w:rPr>
                <w:rFonts w:ascii="Arial" w:hAnsi="Arial" w:cs="Arial"/>
                <w:sz w:val="20"/>
              </w:rPr>
              <w:t>as p</w:t>
            </w:r>
            <w:r>
              <w:rPr>
                <w:rFonts w:ascii="Arial" w:hAnsi="Arial" w:cs="Arial"/>
                <w:spacing w:val="-1"/>
                <w:sz w:val="20"/>
              </w:rPr>
              <w:t>o</w:t>
            </w:r>
            <w:r>
              <w:rPr>
                <w:rFonts w:ascii="Arial" w:hAnsi="Arial" w:cs="Arial"/>
                <w:spacing w:val="1"/>
                <w:sz w:val="20"/>
              </w:rPr>
              <w:t>ssi</w:t>
            </w:r>
            <w:r>
              <w:rPr>
                <w:rFonts w:ascii="Arial" w:hAnsi="Arial" w:cs="Arial"/>
                <w:sz w:val="20"/>
              </w:rPr>
              <w:t>b</w:t>
            </w:r>
            <w:r>
              <w:rPr>
                <w:rFonts w:ascii="Arial" w:hAnsi="Arial" w:cs="Arial"/>
                <w:spacing w:val="-1"/>
                <w:sz w:val="20"/>
              </w:rPr>
              <w:t>l</w:t>
            </w:r>
            <w:r>
              <w:rPr>
                <w:rFonts w:ascii="Arial" w:hAnsi="Arial" w:cs="Arial"/>
                <w:sz w:val="20"/>
              </w:rPr>
              <w:t>e ou p</w:t>
            </w:r>
            <w:r>
              <w:rPr>
                <w:rFonts w:ascii="Arial" w:hAnsi="Arial" w:cs="Arial"/>
                <w:spacing w:val="-1"/>
                <w:sz w:val="20"/>
              </w:rPr>
              <w:t>a</w:t>
            </w:r>
            <w:r>
              <w:rPr>
                <w:rFonts w:ascii="Arial" w:hAnsi="Arial" w:cs="Arial"/>
                <w:sz w:val="20"/>
              </w:rPr>
              <w:t xml:space="preserve">s </w:t>
            </w:r>
            <w:r>
              <w:rPr>
                <w:rFonts w:ascii="Arial" w:hAnsi="Arial" w:cs="Arial"/>
                <w:spacing w:val="1"/>
                <w:sz w:val="20"/>
              </w:rPr>
              <w:t>s</w:t>
            </w:r>
            <w:r>
              <w:rPr>
                <w:rFonts w:ascii="Arial" w:hAnsi="Arial" w:cs="Arial"/>
                <w:sz w:val="20"/>
              </w:rPr>
              <w:t>o</w:t>
            </w:r>
            <w:r>
              <w:rPr>
                <w:rFonts w:ascii="Arial" w:hAnsi="Arial" w:cs="Arial"/>
                <w:spacing w:val="1"/>
                <w:sz w:val="20"/>
              </w:rPr>
              <w:t>u</w:t>
            </w:r>
            <w:r>
              <w:rPr>
                <w:rFonts w:ascii="Arial" w:hAnsi="Arial" w:cs="Arial"/>
                <w:sz w:val="20"/>
              </w:rPr>
              <w:t>h</w:t>
            </w:r>
            <w:r>
              <w:rPr>
                <w:rFonts w:ascii="Arial" w:hAnsi="Arial" w:cs="Arial"/>
                <w:spacing w:val="1"/>
                <w:sz w:val="20"/>
              </w:rPr>
              <w:t>a</w:t>
            </w:r>
            <w:r>
              <w:rPr>
                <w:rFonts w:ascii="Arial" w:hAnsi="Arial" w:cs="Arial"/>
                <w:spacing w:val="-1"/>
                <w:sz w:val="20"/>
              </w:rPr>
              <w:t>i</w:t>
            </w:r>
            <w:r>
              <w:rPr>
                <w:rFonts w:ascii="Arial" w:hAnsi="Arial" w:cs="Arial"/>
                <w:sz w:val="20"/>
              </w:rPr>
              <w:t>ta</w:t>
            </w:r>
            <w:r>
              <w:rPr>
                <w:rFonts w:ascii="Arial" w:hAnsi="Arial" w:cs="Arial"/>
                <w:spacing w:val="1"/>
                <w:sz w:val="20"/>
              </w:rPr>
              <w:t>b</w:t>
            </w:r>
            <w:r>
              <w:rPr>
                <w:rFonts w:ascii="Arial" w:hAnsi="Arial" w:cs="Arial"/>
                <w:spacing w:val="-1"/>
                <w:sz w:val="20"/>
              </w:rPr>
              <w:t>l</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0388214D"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18723F06"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1E8830E"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FF8A1A8" w14:textId="77777777" w:rsidR="00087C2B" w:rsidRDefault="00087C2B" w:rsidP="00E41FE7"/>
        </w:tc>
      </w:tr>
      <w:tr w:rsidR="00087C2B" w14:paraId="5A99AE17" w14:textId="77777777" w:rsidTr="00E41FE7">
        <w:trPr>
          <w:trHeight w:hRule="exact" w:val="471"/>
        </w:trPr>
        <w:tc>
          <w:tcPr>
            <w:tcW w:w="3872" w:type="pct"/>
            <w:tcBorders>
              <w:top w:val="single" w:sz="4" w:space="0" w:color="000000"/>
              <w:left w:val="single" w:sz="4" w:space="0" w:color="000000"/>
              <w:bottom w:val="single" w:sz="4" w:space="0" w:color="000000"/>
              <w:right w:val="single" w:sz="4" w:space="0" w:color="000000"/>
            </w:tcBorders>
          </w:tcPr>
          <w:p w14:paraId="4842EDBD" w14:textId="77777777" w:rsidR="00087C2B" w:rsidRDefault="00087C2B" w:rsidP="00E41FE7">
            <w:pPr>
              <w:spacing w:line="226" w:lineRule="exact"/>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a q</w:t>
            </w:r>
            <w:r>
              <w:rPr>
                <w:rFonts w:ascii="Arial" w:hAnsi="Arial" w:cs="Arial"/>
                <w:spacing w:val="-1"/>
                <w:sz w:val="20"/>
              </w:rPr>
              <w:t>u</w:t>
            </w:r>
            <w:r>
              <w:rPr>
                <w:rFonts w:ascii="Arial" w:hAnsi="Arial" w:cs="Arial"/>
                <w:spacing w:val="2"/>
                <w:sz w:val="20"/>
              </w:rPr>
              <w:t>a</w:t>
            </w:r>
            <w:r>
              <w:rPr>
                <w:rFonts w:ascii="Arial" w:hAnsi="Arial" w:cs="Arial"/>
                <w:sz w:val="20"/>
              </w:rPr>
              <w:t>nt</w:t>
            </w:r>
            <w:r>
              <w:rPr>
                <w:rFonts w:ascii="Arial" w:hAnsi="Arial" w:cs="Arial"/>
                <w:spacing w:val="-2"/>
                <w:sz w:val="20"/>
              </w:rPr>
              <w:t>i</w:t>
            </w:r>
            <w:r>
              <w:rPr>
                <w:rFonts w:ascii="Arial" w:hAnsi="Arial" w:cs="Arial"/>
                <w:spacing w:val="2"/>
                <w:sz w:val="20"/>
              </w:rPr>
              <w:t>t</w:t>
            </w:r>
            <w:r>
              <w:rPr>
                <w:rFonts w:ascii="Arial" w:hAnsi="Arial" w:cs="Arial"/>
                <w:sz w:val="20"/>
              </w:rPr>
              <w:t xml:space="preserve">é </w:t>
            </w:r>
            <w:r>
              <w:rPr>
                <w:rFonts w:ascii="Arial" w:hAnsi="Arial" w:cs="Arial"/>
                <w:spacing w:val="-1"/>
                <w:sz w:val="20"/>
              </w:rPr>
              <w:t>d</w:t>
            </w:r>
            <w:r>
              <w:rPr>
                <w:rFonts w:ascii="Arial" w:hAnsi="Arial" w:cs="Arial"/>
                <w:spacing w:val="3"/>
                <w:sz w:val="20"/>
              </w:rPr>
              <w:t>'</w:t>
            </w:r>
            <w:r>
              <w:rPr>
                <w:rFonts w:ascii="Arial" w:hAnsi="Arial" w:cs="Arial"/>
                <w:sz w:val="20"/>
              </w:rPr>
              <w:t>é</w:t>
            </w:r>
            <w:r>
              <w:rPr>
                <w:rFonts w:ascii="Arial" w:hAnsi="Arial" w:cs="Arial"/>
                <w:spacing w:val="1"/>
                <w:sz w:val="20"/>
              </w:rPr>
              <w:t>cr</w:t>
            </w:r>
            <w:r>
              <w:rPr>
                <w:rFonts w:ascii="Arial" w:hAnsi="Arial" w:cs="Arial"/>
                <w:spacing w:val="-1"/>
                <w:sz w:val="20"/>
              </w:rPr>
              <w:t>i</w:t>
            </w:r>
            <w:r>
              <w:rPr>
                <w:rFonts w:ascii="Arial" w:hAnsi="Arial" w:cs="Arial"/>
                <w:sz w:val="20"/>
              </w:rPr>
              <w:t>t (</w:t>
            </w:r>
            <w:r>
              <w:rPr>
                <w:rFonts w:ascii="Arial" w:hAnsi="Arial" w:cs="Arial"/>
                <w:spacing w:val="1"/>
                <w:sz w:val="20"/>
              </w:rPr>
              <w:t>r</w:t>
            </w:r>
            <w:r>
              <w:rPr>
                <w:rFonts w:ascii="Arial" w:hAnsi="Arial" w:cs="Arial"/>
                <w:sz w:val="20"/>
              </w:rPr>
              <w:t>e</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s p</w:t>
            </w:r>
            <w:r>
              <w:rPr>
                <w:rFonts w:ascii="Arial" w:hAnsi="Arial" w:cs="Arial"/>
                <w:spacing w:val="-1"/>
                <w:sz w:val="20"/>
              </w:rPr>
              <w:t>o</w:t>
            </w:r>
            <w:r>
              <w:rPr>
                <w:rFonts w:ascii="Arial" w:hAnsi="Arial" w:cs="Arial"/>
                <w:spacing w:val="1"/>
                <w:sz w:val="20"/>
              </w:rPr>
              <w:t>ss</w:t>
            </w:r>
            <w:r>
              <w:rPr>
                <w:rFonts w:ascii="Arial" w:hAnsi="Arial" w:cs="Arial"/>
                <w:spacing w:val="-1"/>
                <w:sz w:val="20"/>
              </w:rPr>
              <w:t>i</w:t>
            </w:r>
            <w:r>
              <w:rPr>
                <w:rFonts w:ascii="Arial" w:hAnsi="Arial" w:cs="Arial"/>
                <w:spacing w:val="2"/>
                <w:sz w:val="20"/>
              </w:rPr>
              <w:t>b</w:t>
            </w:r>
            <w:r>
              <w:rPr>
                <w:rFonts w:ascii="Arial" w:hAnsi="Arial" w:cs="Arial"/>
                <w:spacing w:val="-1"/>
                <w:sz w:val="20"/>
              </w:rPr>
              <w:t>l</w:t>
            </w:r>
            <w:r>
              <w:rPr>
                <w:rFonts w:ascii="Arial" w:hAnsi="Arial" w:cs="Arial"/>
                <w:sz w:val="20"/>
              </w:rPr>
              <w:t>e a</w:t>
            </w:r>
            <w:r>
              <w:rPr>
                <w:rFonts w:ascii="Arial" w:hAnsi="Arial" w:cs="Arial"/>
                <w:spacing w:val="-1"/>
                <w:sz w:val="20"/>
              </w:rPr>
              <w:t>u</w:t>
            </w:r>
            <w:r>
              <w:rPr>
                <w:rFonts w:ascii="Arial" w:hAnsi="Arial" w:cs="Arial"/>
                <w:sz w:val="20"/>
              </w:rPr>
              <w:t xml:space="preserve">x </w:t>
            </w:r>
            <w:r>
              <w:rPr>
                <w:rFonts w:ascii="Arial" w:hAnsi="Arial" w:cs="Arial"/>
                <w:spacing w:val="1"/>
                <w:sz w:val="20"/>
              </w:rPr>
              <w:t>Q</w:t>
            </w:r>
            <w:r>
              <w:rPr>
                <w:rFonts w:ascii="Arial" w:hAnsi="Arial" w:cs="Arial"/>
                <w:sz w:val="20"/>
              </w:rPr>
              <w:t>CM, e</w:t>
            </w:r>
            <w:r>
              <w:rPr>
                <w:rFonts w:ascii="Arial" w:hAnsi="Arial" w:cs="Arial"/>
                <w:spacing w:val="1"/>
                <w:sz w:val="20"/>
              </w:rPr>
              <w:t>x</w:t>
            </w:r>
            <w:r>
              <w:rPr>
                <w:rFonts w:ascii="Arial" w:hAnsi="Arial" w:cs="Arial"/>
                <w:sz w:val="20"/>
              </w:rPr>
              <w:t>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es à</w:t>
            </w:r>
          </w:p>
          <w:p w14:paraId="4AA735B1" w14:textId="77777777" w:rsidR="00087C2B" w:rsidRDefault="00087C2B" w:rsidP="00E41FE7">
            <w:pPr>
              <w:spacing w:before="1"/>
              <w:ind w:left="102" w:right="-20"/>
              <w:rPr>
                <w:rFonts w:ascii="Arial" w:hAnsi="Arial" w:cs="Arial"/>
                <w:sz w:val="20"/>
              </w:rPr>
            </w:pPr>
            <w:r>
              <w:rPr>
                <w:rFonts w:ascii="Arial" w:hAnsi="Arial" w:cs="Arial"/>
                <w:sz w:val="20"/>
              </w:rPr>
              <w:t>tro</w:t>
            </w:r>
            <w:r>
              <w:rPr>
                <w:rFonts w:ascii="Arial" w:hAnsi="Arial" w:cs="Arial"/>
                <w:spacing w:val="-1"/>
                <w:sz w:val="20"/>
              </w:rPr>
              <w:t>u</w:t>
            </w:r>
            <w:r>
              <w:rPr>
                <w:rFonts w:ascii="Arial" w:hAnsi="Arial" w:cs="Arial"/>
                <w:spacing w:val="1"/>
                <w:sz w:val="20"/>
              </w:rPr>
              <w:t>s</w:t>
            </w:r>
            <w:r>
              <w:rPr>
                <w:rFonts w:ascii="Arial" w:hAnsi="Arial" w:cs="Arial"/>
                <w:sz w:val="20"/>
              </w:rPr>
              <w:t xml:space="preserve">, </w:t>
            </w:r>
            <w:r>
              <w:rPr>
                <w:rFonts w:ascii="Arial" w:hAnsi="Arial" w:cs="Arial"/>
                <w:spacing w:val="1"/>
                <w:sz w:val="20"/>
              </w:rPr>
              <w:t>sc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pacing w:val="2"/>
                <w:sz w:val="20"/>
              </w:rPr>
              <w:t>a</w:t>
            </w:r>
            <w:r>
              <w:rPr>
                <w:rFonts w:ascii="Arial" w:hAnsi="Arial" w:cs="Arial"/>
                <w:spacing w:val="1"/>
                <w:sz w:val="20"/>
              </w:rPr>
              <w:t>s</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282" w:type="pct"/>
            <w:tcBorders>
              <w:top w:val="single" w:sz="4" w:space="0" w:color="000000"/>
              <w:left w:val="single" w:sz="4" w:space="0" w:color="000000"/>
              <w:bottom w:val="single" w:sz="4" w:space="0" w:color="000000"/>
              <w:right w:val="single" w:sz="4" w:space="0" w:color="000000"/>
            </w:tcBorders>
          </w:tcPr>
          <w:p w14:paraId="0BC39AD9"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A183E9C"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F26E753"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2853045" w14:textId="77777777" w:rsidR="00087C2B" w:rsidRDefault="00087C2B" w:rsidP="00E41FE7"/>
        </w:tc>
      </w:tr>
      <w:tr w:rsidR="00087C2B" w14:paraId="67F8DAE7" w14:textId="77777777" w:rsidTr="00D753A4">
        <w:trPr>
          <w:trHeight w:hRule="exact" w:val="510"/>
        </w:trPr>
        <w:tc>
          <w:tcPr>
            <w:tcW w:w="3872" w:type="pct"/>
            <w:tcBorders>
              <w:top w:val="single" w:sz="4" w:space="0" w:color="000000"/>
              <w:left w:val="single" w:sz="4" w:space="0" w:color="000000"/>
              <w:bottom w:val="single" w:sz="4" w:space="0" w:color="000000"/>
              <w:right w:val="single" w:sz="4" w:space="0" w:color="000000"/>
            </w:tcBorders>
          </w:tcPr>
          <w:p w14:paraId="49BFF7C9" w14:textId="0E2C2D31" w:rsidR="00087C2B" w:rsidRDefault="00087C2B" w:rsidP="00D753A4">
            <w:pPr>
              <w:spacing w:line="226" w:lineRule="exact"/>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as p</w:t>
            </w:r>
            <w:r>
              <w:rPr>
                <w:rFonts w:ascii="Arial" w:hAnsi="Arial" w:cs="Arial"/>
                <w:spacing w:val="-1"/>
                <w:sz w:val="20"/>
              </w:rPr>
              <w:t>é</w:t>
            </w:r>
            <w:r>
              <w:rPr>
                <w:rFonts w:ascii="Arial" w:hAnsi="Arial" w:cs="Arial"/>
                <w:spacing w:val="2"/>
                <w:sz w:val="20"/>
              </w:rPr>
              <w:t>n</w:t>
            </w:r>
            <w:r>
              <w:rPr>
                <w:rFonts w:ascii="Arial" w:hAnsi="Arial" w:cs="Arial"/>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es er</w:t>
            </w:r>
            <w:r>
              <w:rPr>
                <w:rFonts w:ascii="Arial" w:hAnsi="Arial" w:cs="Arial"/>
                <w:spacing w:val="1"/>
                <w:sz w:val="20"/>
              </w:rPr>
              <w:t>r</w:t>
            </w:r>
            <w:r>
              <w:rPr>
                <w:rFonts w:ascii="Arial" w:hAnsi="Arial" w:cs="Arial"/>
                <w:sz w:val="20"/>
              </w:rPr>
              <w:t>e</w:t>
            </w:r>
            <w:r>
              <w:rPr>
                <w:rFonts w:ascii="Arial" w:hAnsi="Arial" w:cs="Arial"/>
                <w:spacing w:val="-1"/>
                <w:sz w:val="20"/>
              </w:rPr>
              <w:t>u</w:t>
            </w:r>
            <w:r>
              <w:rPr>
                <w:rFonts w:ascii="Arial" w:hAnsi="Arial" w:cs="Arial"/>
                <w:spacing w:val="3"/>
                <w:sz w:val="20"/>
              </w:rPr>
              <w:t>r</w:t>
            </w:r>
            <w:r>
              <w:rPr>
                <w:rFonts w:ascii="Arial" w:hAnsi="Arial" w:cs="Arial"/>
                <w:sz w:val="20"/>
              </w:rPr>
              <w:t>s (ortho</w:t>
            </w:r>
            <w:r>
              <w:rPr>
                <w:rFonts w:ascii="Arial" w:hAnsi="Arial" w:cs="Arial"/>
                <w:spacing w:val="-1"/>
                <w:sz w:val="20"/>
              </w:rPr>
              <w:t>g</w:t>
            </w:r>
            <w:r>
              <w:rPr>
                <w:rFonts w:ascii="Arial" w:hAnsi="Arial" w:cs="Arial"/>
                <w:spacing w:val="1"/>
                <w:sz w:val="20"/>
              </w:rPr>
              <w:t>r</w:t>
            </w:r>
            <w:r>
              <w:rPr>
                <w:rFonts w:ascii="Arial" w:hAnsi="Arial" w:cs="Arial"/>
                <w:sz w:val="20"/>
              </w:rPr>
              <w:t>a</w:t>
            </w:r>
            <w:r>
              <w:rPr>
                <w:rFonts w:ascii="Arial" w:hAnsi="Arial" w:cs="Arial"/>
                <w:spacing w:val="1"/>
                <w:sz w:val="20"/>
              </w:rPr>
              <w:t>p</w:t>
            </w:r>
            <w:r>
              <w:rPr>
                <w:rFonts w:ascii="Arial" w:hAnsi="Arial" w:cs="Arial"/>
                <w:sz w:val="20"/>
              </w:rPr>
              <w:t>he, gra</w:t>
            </w:r>
            <w:r>
              <w:rPr>
                <w:rFonts w:ascii="Arial" w:hAnsi="Arial" w:cs="Arial"/>
                <w:spacing w:val="2"/>
                <w:sz w:val="20"/>
              </w:rPr>
              <w:t>m</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z w:val="20"/>
              </w:rPr>
              <w:t xml:space="preserve">e, </w:t>
            </w:r>
            <w:r>
              <w:rPr>
                <w:rFonts w:ascii="Arial" w:hAnsi="Arial" w:cs="Arial"/>
                <w:spacing w:val="2"/>
                <w:sz w:val="20"/>
              </w:rPr>
              <w:t>d</w:t>
            </w:r>
            <w:r>
              <w:rPr>
                <w:rFonts w:ascii="Arial" w:hAnsi="Arial" w:cs="Arial"/>
                <w:spacing w:val="-1"/>
                <w:sz w:val="20"/>
              </w:rPr>
              <w:t>’</w:t>
            </w:r>
            <w:r>
              <w:rPr>
                <w:rFonts w:ascii="Arial" w:hAnsi="Arial" w:cs="Arial"/>
                <w:sz w:val="20"/>
              </w:rPr>
              <w:t>u</w:t>
            </w:r>
            <w:r>
              <w:rPr>
                <w:rFonts w:ascii="Arial" w:hAnsi="Arial" w:cs="Arial"/>
                <w:spacing w:val="1"/>
                <w:sz w:val="20"/>
              </w:rPr>
              <w:t>s</w:t>
            </w:r>
            <w:r>
              <w:rPr>
                <w:rFonts w:ascii="Arial" w:hAnsi="Arial" w:cs="Arial"/>
                <w:sz w:val="20"/>
              </w:rPr>
              <w:t>a</w:t>
            </w:r>
            <w:r>
              <w:rPr>
                <w:rFonts w:ascii="Arial" w:hAnsi="Arial" w:cs="Arial"/>
                <w:spacing w:val="1"/>
                <w:sz w:val="20"/>
              </w:rPr>
              <w:t>g</w:t>
            </w:r>
            <w:r>
              <w:rPr>
                <w:rFonts w:ascii="Arial" w:hAnsi="Arial" w:cs="Arial"/>
                <w:sz w:val="20"/>
              </w:rPr>
              <w:t>e) et</w:t>
            </w:r>
            <w:r>
              <w:rPr>
                <w:rFonts w:ascii="Arial" w:hAnsi="Arial" w:cs="Arial"/>
                <w:spacing w:val="-1"/>
                <w:sz w:val="20"/>
              </w:rPr>
              <w:t xml:space="preserve"> l</w:t>
            </w:r>
            <w:r>
              <w:rPr>
                <w:rFonts w:ascii="Arial" w:hAnsi="Arial" w:cs="Arial"/>
                <w:sz w:val="20"/>
              </w:rPr>
              <w:t>e s</w:t>
            </w:r>
            <w:r>
              <w:rPr>
                <w:rFonts w:ascii="Arial" w:hAnsi="Arial" w:cs="Arial"/>
                <w:spacing w:val="2"/>
                <w:sz w:val="20"/>
              </w:rPr>
              <w:t>o</w:t>
            </w:r>
            <w:r>
              <w:rPr>
                <w:rFonts w:ascii="Arial" w:hAnsi="Arial" w:cs="Arial"/>
                <w:spacing w:val="-1"/>
                <w:sz w:val="20"/>
              </w:rPr>
              <w:t>i</w:t>
            </w:r>
            <w:r>
              <w:rPr>
                <w:rFonts w:ascii="Arial" w:hAnsi="Arial" w:cs="Arial"/>
                <w:sz w:val="20"/>
              </w:rPr>
              <w:t>n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es</w:t>
            </w:r>
            <w:r w:rsidR="00D753A4">
              <w:rPr>
                <w:rFonts w:ascii="Arial" w:hAnsi="Arial" w:cs="Arial"/>
                <w:sz w:val="20"/>
              </w:rPr>
              <w:t xml:space="preserve"> t</w:t>
            </w:r>
            <w:r>
              <w:rPr>
                <w:rFonts w:ascii="Arial" w:hAnsi="Arial" w:cs="Arial"/>
                <w:sz w:val="20"/>
              </w:rPr>
              <w:t>ra</w:t>
            </w:r>
            <w:r>
              <w:rPr>
                <w:rFonts w:ascii="Arial" w:hAnsi="Arial" w:cs="Arial"/>
                <w:spacing w:val="-2"/>
                <w:sz w:val="20"/>
              </w:rPr>
              <w:t>v</w:t>
            </w:r>
            <w:r>
              <w:rPr>
                <w:rFonts w:ascii="Arial" w:hAnsi="Arial" w:cs="Arial"/>
                <w:spacing w:val="2"/>
                <w:sz w:val="20"/>
              </w:rPr>
              <w:t>a</w:t>
            </w:r>
            <w:r>
              <w:rPr>
                <w:rFonts w:ascii="Arial" w:hAnsi="Arial" w:cs="Arial"/>
                <w:sz w:val="20"/>
              </w:rPr>
              <w:t>ux é</w:t>
            </w:r>
            <w:r>
              <w:rPr>
                <w:rFonts w:ascii="Arial" w:hAnsi="Arial" w:cs="Arial"/>
                <w:spacing w:val="1"/>
                <w:sz w:val="20"/>
              </w:rPr>
              <w:t>cr</w:t>
            </w:r>
            <w:r>
              <w:rPr>
                <w:rFonts w:ascii="Arial" w:hAnsi="Arial" w:cs="Arial"/>
                <w:spacing w:val="-1"/>
                <w:sz w:val="20"/>
              </w:rPr>
              <w:t>i</w:t>
            </w:r>
            <w:r>
              <w:rPr>
                <w:rFonts w:ascii="Arial" w:hAnsi="Arial" w:cs="Arial"/>
                <w:sz w:val="20"/>
              </w:rPr>
              <w:t>ts</w:t>
            </w:r>
          </w:p>
        </w:tc>
        <w:tc>
          <w:tcPr>
            <w:tcW w:w="282" w:type="pct"/>
            <w:tcBorders>
              <w:top w:val="single" w:sz="4" w:space="0" w:color="000000"/>
              <w:left w:val="single" w:sz="4" w:space="0" w:color="000000"/>
              <w:bottom w:val="single" w:sz="4" w:space="0" w:color="000000"/>
              <w:right w:val="single" w:sz="4" w:space="0" w:color="000000"/>
            </w:tcBorders>
          </w:tcPr>
          <w:p w14:paraId="6491C3D1"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712150C"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1BBE4B52"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E5C5A15" w14:textId="77777777" w:rsidR="00087C2B" w:rsidRDefault="00087C2B" w:rsidP="00E41FE7"/>
        </w:tc>
      </w:tr>
      <w:tr w:rsidR="00087C2B" w14:paraId="1678F262"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50F2B2BF" w14:textId="77777777" w:rsidR="00087C2B" w:rsidRDefault="00087C2B" w:rsidP="00E41FE7">
            <w:pPr>
              <w:spacing w:before="22"/>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as p</w:t>
            </w:r>
            <w:r>
              <w:rPr>
                <w:rFonts w:ascii="Arial" w:hAnsi="Arial" w:cs="Arial"/>
                <w:spacing w:val="-1"/>
                <w:sz w:val="20"/>
              </w:rPr>
              <w:t>é</w:t>
            </w:r>
            <w:r>
              <w:rPr>
                <w:rFonts w:ascii="Arial" w:hAnsi="Arial" w:cs="Arial"/>
                <w:spacing w:val="2"/>
                <w:sz w:val="20"/>
              </w:rPr>
              <w:t>n</w:t>
            </w:r>
            <w:r>
              <w:rPr>
                <w:rFonts w:ascii="Arial" w:hAnsi="Arial" w:cs="Arial"/>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 </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1"/>
                <w:sz w:val="20"/>
              </w:rPr>
              <w:t>d</w:t>
            </w:r>
            <w:r>
              <w:rPr>
                <w:rFonts w:ascii="Arial" w:hAnsi="Arial" w:cs="Arial"/>
                <w:sz w:val="20"/>
              </w:rPr>
              <w:t>e p</w:t>
            </w:r>
            <w:r>
              <w:rPr>
                <w:rFonts w:ascii="Arial" w:hAnsi="Arial" w:cs="Arial"/>
                <w:spacing w:val="-1"/>
                <w:sz w:val="20"/>
              </w:rPr>
              <w:t>a</w:t>
            </w:r>
            <w:r>
              <w:rPr>
                <w:rFonts w:ascii="Arial" w:hAnsi="Arial" w:cs="Arial"/>
                <w:spacing w:val="1"/>
                <w:sz w:val="20"/>
              </w:rPr>
              <w:t>r</w:t>
            </w:r>
            <w:r>
              <w:rPr>
                <w:rFonts w:ascii="Arial" w:hAnsi="Arial" w:cs="Arial"/>
                <w:sz w:val="20"/>
              </w:rPr>
              <w:t>t</w:t>
            </w:r>
            <w:r>
              <w:rPr>
                <w:rFonts w:ascii="Arial" w:hAnsi="Arial" w:cs="Arial"/>
                <w:spacing w:val="-1"/>
                <w:sz w:val="20"/>
              </w:rPr>
              <w:t>i</w:t>
            </w:r>
            <w:r>
              <w:rPr>
                <w:rFonts w:ascii="Arial" w:hAnsi="Arial" w:cs="Arial"/>
                <w:spacing w:val="3"/>
                <w:sz w:val="20"/>
              </w:rPr>
              <w:t>c</w:t>
            </w:r>
            <w:r>
              <w:rPr>
                <w:rFonts w:ascii="Arial" w:hAnsi="Arial" w:cs="Arial"/>
                <w:spacing w:val="-1"/>
                <w:sz w:val="20"/>
              </w:rPr>
              <w:t>i</w:t>
            </w:r>
            <w:r>
              <w:rPr>
                <w:rFonts w:ascii="Arial" w:hAnsi="Arial" w:cs="Arial"/>
                <w:sz w:val="20"/>
              </w:rPr>
              <w:t>p</w:t>
            </w:r>
            <w:r>
              <w:rPr>
                <w:rFonts w:ascii="Arial" w:hAnsi="Arial" w:cs="Arial"/>
                <w:spacing w:val="1"/>
                <w:sz w:val="20"/>
              </w:rPr>
              <w:t>a</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à </w:t>
            </w:r>
            <w:r>
              <w:rPr>
                <w:rFonts w:ascii="Arial" w:hAnsi="Arial" w:cs="Arial"/>
                <w:spacing w:val="-1"/>
                <w:sz w:val="20"/>
              </w:rPr>
              <w:t>l</w:t>
            </w:r>
            <w:r>
              <w:rPr>
                <w:rFonts w:ascii="Arial" w:hAnsi="Arial" w:cs="Arial"/>
                <w:spacing w:val="1"/>
                <w:sz w:val="20"/>
              </w:rPr>
              <w:t>’</w:t>
            </w:r>
            <w:r>
              <w:rPr>
                <w:rFonts w:ascii="Arial" w:hAnsi="Arial" w:cs="Arial"/>
                <w:sz w:val="20"/>
              </w:rPr>
              <w:t>oral (</w:t>
            </w:r>
            <w:r>
              <w:rPr>
                <w:rFonts w:ascii="Arial" w:hAnsi="Arial" w:cs="Arial"/>
                <w:spacing w:val="2"/>
                <w:sz w:val="20"/>
              </w:rPr>
              <w:t>o</w:t>
            </w:r>
            <w:r>
              <w:rPr>
                <w:rFonts w:ascii="Arial" w:hAnsi="Arial" w:cs="Arial"/>
                <w:sz w:val="20"/>
              </w:rPr>
              <w:t xml:space="preserve">u </w:t>
            </w:r>
            <w:r>
              <w:rPr>
                <w:rFonts w:ascii="Arial" w:hAnsi="Arial" w:cs="Arial"/>
                <w:spacing w:val="-2"/>
                <w:sz w:val="20"/>
              </w:rPr>
              <w:t>l</w:t>
            </w:r>
            <w:r>
              <w:rPr>
                <w:rFonts w:ascii="Arial" w:hAnsi="Arial" w:cs="Arial"/>
                <w:sz w:val="20"/>
              </w:rPr>
              <w:t>es d</w:t>
            </w:r>
            <w:r>
              <w:rPr>
                <w:rFonts w:ascii="Arial" w:hAnsi="Arial" w:cs="Arial"/>
                <w:spacing w:val="-1"/>
                <w:sz w:val="20"/>
              </w:rPr>
              <w:t>i</w:t>
            </w:r>
            <w:r>
              <w:rPr>
                <w:rFonts w:ascii="Arial" w:hAnsi="Arial" w:cs="Arial"/>
                <w:spacing w:val="2"/>
                <w:sz w:val="20"/>
              </w:rPr>
              <w:t>ff</w:t>
            </w:r>
            <w:r>
              <w:rPr>
                <w:rFonts w:ascii="Arial" w:hAnsi="Arial" w:cs="Arial"/>
                <w:spacing w:val="-1"/>
                <w:sz w:val="20"/>
              </w:rPr>
              <w:t>i</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tés)</w:t>
            </w:r>
          </w:p>
        </w:tc>
        <w:tc>
          <w:tcPr>
            <w:tcW w:w="282" w:type="pct"/>
            <w:tcBorders>
              <w:top w:val="single" w:sz="4" w:space="0" w:color="000000"/>
              <w:left w:val="single" w:sz="4" w:space="0" w:color="000000"/>
              <w:bottom w:val="single" w:sz="4" w:space="0" w:color="000000"/>
              <w:right w:val="single" w:sz="4" w:space="0" w:color="000000"/>
            </w:tcBorders>
          </w:tcPr>
          <w:p w14:paraId="09C039A2"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2E6FB313"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0E35B4B9"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D62E85C" w14:textId="77777777" w:rsidR="00087C2B" w:rsidRDefault="00087C2B" w:rsidP="00E41FE7"/>
        </w:tc>
      </w:tr>
    </w:tbl>
    <w:p w14:paraId="38F74EBA" w14:textId="77777777" w:rsidR="00087C2B" w:rsidRDefault="00087C2B" w:rsidP="00087C2B">
      <w:pPr>
        <w:spacing w:line="200" w:lineRule="exact"/>
        <w:rPr>
          <w:sz w:val="20"/>
        </w:rPr>
      </w:pPr>
    </w:p>
    <w:p w14:paraId="02940719" w14:textId="77777777" w:rsidR="00087C2B" w:rsidRDefault="00087C2B" w:rsidP="00087C2B">
      <w:pPr>
        <w:spacing w:line="200" w:lineRule="exact"/>
        <w:rPr>
          <w:sz w:val="20"/>
        </w:rPr>
      </w:pPr>
    </w:p>
    <w:p w14:paraId="03E0EF2D" w14:textId="77777777" w:rsidR="00087C2B" w:rsidRDefault="00087C2B" w:rsidP="00087C2B">
      <w:pPr>
        <w:spacing w:line="200" w:lineRule="exact"/>
        <w:rPr>
          <w:sz w:val="20"/>
        </w:rPr>
      </w:pPr>
    </w:p>
    <w:p w14:paraId="67444174" w14:textId="77777777" w:rsidR="00087C2B" w:rsidRDefault="00087C2B" w:rsidP="00087C2B">
      <w:pPr>
        <w:spacing w:before="80"/>
        <w:ind w:right="-20"/>
        <w:rPr>
          <w:sz w:val="14"/>
          <w:szCs w:val="14"/>
        </w:rPr>
      </w:pPr>
      <w:r>
        <w:rPr>
          <w:rFonts w:ascii="Arial" w:hAnsi="Arial" w:cs="Arial"/>
          <w:color w:val="AC1D71"/>
          <w:sz w:val="20"/>
        </w:rPr>
        <w:t>De</w:t>
      </w:r>
      <w:r>
        <w:rPr>
          <w:rFonts w:ascii="Arial" w:hAnsi="Arial" w:cs="Arial"/>
          <w:color w:val="AC1D71"/>
          <w:spacing w:val="1"/>
          <w:sz w:val="20"/>
        </w:rPr>
        <w:t>v</w:t>
      </w:r>
      <w:r>
        <w:rPr>
          <w:rFonts w:ascii="Arial" w:hAnsi="Arial" w:cs="Arial"/>
          <w:color w:val="AC1D71"/>
          <w:sz w:val="20"/>
        </w:rPr>
        <w:t>o</w:t>
      </w:r>
      <w:r>
        <w:rPr>
          <w:rFonts w:ascii="Arial" w:hAnsi="Arial" w:cs="Arial"/>
          <w:color w:val="AC1D71"/>
          <w:spacing w:val="-1"/>
          <w:sz w:val="20"/>
        </w:rPr>
        <w:t>i</w:t>
      </w:r>
      <w:r>
        <w:rPr>
          <w:rFonts w:ascii="Arial" w:hAnsi="Arial" w:cs="Arial"/>
          <w:color w:val="AC1D71"/>
          <w:spacing w:val="1"/>
          <w:sz w:val="20"/>
        </w:rPr>
        <w:t>r</w:t>
      </w:r>
      <w:r>
        <w:rPr>
          <w:rFonts w:ascii="Arial" w:hAnsi="Arial" w:cs="Arial"/>
          <w:color w:val="AC1D71"/>
          <w:sz w:val="20"/>
        </w:rPr>
        <w:t>s :</w:t>
      </w:r>
    </w:p>
    <w:tbl>
      <w:tblPr>
        <w:tblW w:w="5000" w:type="pct"/>
        <w:tblCellMar>
          <w:left w:w="0" w:type="dxa"/>
          <w:right w:w="0" w:type="dxa"/>
        </w:tblCellMar>
        <w:tblLook w:val="0000" w:firstRow="0" w:lastRow="0" w:firstColumn="0" w:lastColumn="0" w:noHBand="0" w:noVBand="0"/>
      </w:tblPr>
      <w:tblGrid>
        <w:gridCol w:w="7455"/>
        <w:gridCol w:w="543"/>
        <w:gridCol w:w="543"/>
        <w:gridCol w:w="543"/>
        <w:gridCol w:w="543"/>
      </w:tblGrid>
      <w:tr w:rsidR="00087C2B" w14:paraId="037B8D0F"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408FE123" w14:textId="77777777" w:rsidR="00087C2B" w:rsidRDefault="00087C2B" w:rsidP="00E41FE7">
            <w:pPr>
              <w:spacing w:before="22"/>
              <w:ind w:left="102" w:right="-20"/>
              <w:rPr>
                <w:rFonts w:ascii="Arial" w:hAnsi="Arial" w:cs="Arial"/>
                <w:sz w:val="20"/>
              </w:rPr>
            </w:pPr>
          </w:p>
        </w:tc>
        <w:tc>
          <w:tcPr>
            <w:tcW w:w="282" w:type="pct"/>
            <w:tcBorders>
              <w:top w:val="single" w:sz="4" w:space="0" w:color="000000"/>
              <w:left w:val="single" w:sz="4" w:space="0" w:color="000000"/>
              <w:bottom w:val="single" w:sz="4" w:space="0" w:color="000000"/>
              <w:right w:val="single" w:sz="4" w:space="0" w:color="000000"/>
            </w:tcBorders>
          </w:tcPr>
          <w:p w14:paraId="6ABCDCBF"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A6D6DD7"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031BC4E0"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5B5C6AD6"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370048F2" w14:textId="77777777" w:rsidTr="00D753A4">
        <w:trPr>
          <w:trHeight w:hRule="exact" w:val="510"/>
        </w:trPr>
        <w:tc>
          <w:tcPr>
            <w:tcW w:w="3872" w:type="pct"/>
            <w:tcBorders>
              <w:top w:val="single" w:sz="4" w:space="0" w:color="000000"/>
              <w:left w:val="single" w:sz="4" w:space="0" w:color="000000"/>
              <w:bottom w:val="single" w:sz="4" w:space="0" w:color="000000"/>
              <w:right w:val="single" w:sz="4" w:space="0" w:color="000000"/>
            </w:tcBorders>
          </w:tcPr>
          <w:p w14:paraId="35DF1F7D" w14:textId="4E9E267B" w:rsidR="00087C2B" w:rsidRDefault="00087C2B" w:rsidP="00E41FE7">
            <w:pPr>
              <w:spacing w:before="22"/>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e</w:t>
            </w:r>
            <w:r w:rsidR="00D753A4">
              <w:rPr>
                <w:rFonts w:ascii="Arial" w:hAnsi="Arial" w:cs="Arial"/>
                <w:sz w:val="20"/>
              </w:rPr>
              <w:t xml:space="preserve"> </w:t>
            </w:r>
            <w:r>
              <w:rPr>
                <w:rFonts w:ascii="Arial" w:hAnsi="Arial" w:cs="Arial"/>
                <w:sz w:val="20"/>
              </w:rPr>
              <w:t>«</w:t>
            </w:r>
            <w:r>
              <w:rPr>
                <w:rFonts w:ascii="Arial" w:hAnsi="Arial" w:cs="Arial"/>
                <w:spacing w:val="-1"/>
                <w:sz w:val="20"/>
              </w:rPr>
              <w:t xml:space="preserve"> p</w:t>
            </w:r>
            <w:r>
              <w:rPr>
                <w:rFonts w:ascii="Arial" w:hAnsi="Arial" w:cs="Arial"/>
                <w:sz w:val="20"/>
              </w:rPr>
              <w:t>ar</w:t>
            </w:r>
            <w:r>
              <w:rPr>
                <w:rFonts w:ascii="Arial" w:hAnsi="Arial" w:cs="Arial"/>
                <w:spacing w:val="4"/>
                <w:sz w:val="20"/>
              </w:rPr>
              <w:t xml:space="preserve"> </w:t>
            </w:r>
            <w:r w:rsidR="006A7104">
              <w:rPr>
                <w:rFonts w:ascii="Arial" w:hAnsi="Arial" w:cs="Arial"/>
                <w:spacing w:val="-1"/>
                <w:sz w:val="20"/>
              </w:rPr>
              <w:t>c</w:t>
            </w:r>
            <w:r w:rsidR="006A7104">
              <w:rPr>
                <w:rFonts w:ascii="Arial" w:hAnsi="Arial" w:cs="Arial"/>
                <w:sz w:val="20"/>
              </w:rPr>
              <w:t>œur »</w:t>
            </w:r>
            <w:r>
              <w:rPr>
                <w:rFonts w:ascii="Arial" w:hAnsi="Arial" w:cs="Arial"/>
                <w:sz w:val="20"/>
              </w:rPr>
              <w:t>, d</w:t>
            </w:r>
            <w:r>
              <w:rPr>
                <w:rFonts w:ascii="Arial" w:hAnsi="Arial" w:cs="Arial"/>
                <w:spacing w:val="1"/>
                <w:sz w:val="20"/>
              </w:rPr>
              <w:t>e</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z w:val="20"/>
              </w:rPr>
              <w:t>d</w:t>
            </w:r>
            <w:r>
              <w:rPr>
                <w:rFonts w:ascii="Arial" w:hAnsi="Arial" w:cs="Arial"/>
                <w:spacing w:val="-1"/>
                <w:sz w:val="20"/>
              </w:rPr>
              <w:t>e</w:t>
            </w:r>
            <w:r>
              <w:rPr>
                <w:rFonts w:ascii="Arial" w:hAnsi="Arial" w:cs="Arial"/>
                <w:sz w:val="20"/>
              </w:rPr>
              <w:t xml:space="preserve">r à </w:t>
            </w:r>
            <w:r>
              <w:rPr>
                <w:rFonts w:ascii="Arial" w:hAnsi="Arial" w:cs="Arial"/>
                <w:spacing w:val="1"/>
                <w:sz w:val="20"/>
              </w:rPr>
              <w:t>c</w:t>
            </w:r>
            <w:r>
              <w:rPr>
                <w:rFonts w:ascii="Arial" w:hAnsi="Arial" w:cs="Arial"/>
                <w:sz w:val="20"/>
              </w:rPr>
              <w:t xml:space="preserve">e </w:t>
            </w:r>
            <w:r>
              <w:rPr>
                <w:rFonts w:ascii="Arial" w:hAnsi="Arial" w:cs="Arial"/>
                <w:spacing w:val="-1"/>
                <w:sz w:val="20"/>
              </w:rPr>
              <w:t>q</w:t>
            </w:r>
            <w:r>
              <w:rPr>
                <w:rFonts w:ascii="Arial" w:hAnsi="Arial" w:cs="Arial"/>
                <w:sz w:val="20"/>
              </w:rPr>
              <w:t xml:space="preserve">ue </w:t>
            </w:r>
            <w:r>
              <w:rPr>
                <w:rFonts w:ascii="Arial" w:hAnsi="Arial" w:cs="Arial"/>
                <w:spacing w:val="-1"/>
                <w:sz w:val="20"/>
              </w:rPr>
              <w:t>l</w:t>
            </w:r>
            <w:r>
              <w:rPr>
                <w:rFonts w:ascii="Arial" w:hAnsi="Arial" w:cs="Arial"/>
                <w:sz w:val="20"/>
              </w:rPr>
              <w:t>es n</w:t>
            </w:r>
            <w:r>
              <w:rPr>
                <w:rFonts w:ascii="Arial" w:hAnsi="Arial" w:cs="Arial"/>
                <w:spacing w:val="-1"/>
                <w:sz w:val="20"/>
              </w:rPr>
              <w:t>o</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c</w:t>
            </w:r>
            <w:r>
              <w:rPr>
                <w:rFonts w:ascii="Arial" w:hAnsi="Arial" w:cs="Arial"/>
                <w:spacing w:val="-1"/>
                <w:sz w:val="20"/>
              </w:rPr>
              <w:t>l</w:t>
            </w:r>
            <w:r>
              <w:rPr>
                <w:rFonts w:ascii="Arial" w:hAnsi="Arial" w:cs="Arial"/>
                <w:sz w:val="20"/>
              </w:rPr>
              <w:t>és u</w:t>
            </w:r>
            <w:r>
              <w:rPr>
                <w:rFonts w:ascii="Arial" w:hAnsi="Arial" w:cs="Arial"/>
                <w:spacing w:val="-1"/>
                <w:sz w:val="20"/>
              </w:rPr>
              <w:t>n</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s</w:t>
            </w:r>
            <w:r>
              <w:rPr>
                <w:rFonts w:ascii="Arial" w:hAnsi="Arial" w:cs="Arial"/>
                <w:sz w:val="20"/>
              </w:rPr>
              <w:t>o</w:t>
            </w:r>
            <w:r>
              <w:rPr>
                <w:rFonts w:ascii="Arial" w:hAnsi="Arial" w:cs="Arial"/>
                <w:spacing w:val="1"/>
                <w:sz w:val="20"/>
              </w:rPr>
              <w:t>i</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3"/>
                <w:sz w:val="20"/>
              </w:rPr>
              <w:t>r</w:t>
            </w:r>
            <w:r>
              <w:rPr>
                <w:rFonts w:ascii="Arial" w:hAnsi="Arial" w:cs="Arial"/>
                <w:spacing w:val="2"/>
                <w:sz w:val="20"/>
              </w:rPr>
              <w:t>e</w:t>
            </w:r>
            <w:r>
              <w:rPr>
                <w:rFonts w:ascii="Arial" w:hAnsi="Arial" w:cs="Arial"/>
                <w:sz w:val="20"/>
              </w:rPr>
              <w:t>te</w:t>
            </w:r>
            <w:r>
              <w:rPr>
                <w:rFonts w:ascii="Arial" w:hAnsi="Arial" w:cs="Arial"/>
                <w:spacing w:val="-1"/>
                <w:sz w:val="20"/>
              </w:rPr>
              <w:t>n</w:t>
            </w:r>
            <w:r>
              <w:rPr>
                <w:rFonts w:ascii="Arial" w:hAnsi="Arial" w:cs="Arial"/>
                <w:spacing w:val="2"/>
                <w:sz w:val="20"/>
              </w:rPr>
              <w:t>u</w:t>
            </w:r>
            <w:r>
              <w:rPr>
                <w:rFonts w:ascii="Arial" w:hAnsi="Arial" w:cs="Arial"/>
                <w:sz w:val="20"/>
              </w:rPr>
              <w:t>es</w:t>
            </w:r>
          </w:p>
        </w:tc>
        <w:tc>
          <w:tcPr>
            <w:tcW w:w="282" w:type="pct"/>
            <w:tcBorders>
              <w:top w:val="single" w:sz="4" w:space="0" w:color="000000"/>
              <w:left w:val="single" w:sz="4" w:space="0" w:color="000000"/>
              <w:bottom w:val="single" w:sz="4" w:space="0" w:color="000000"/>
              <w:right w:val="single" w:sz="4" w:space="0" w:color="000000"/>
            </w:tcBorders>
          </w:tcPr>
          <w:p w14:paraId="4BC7CA3D"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AA6591B"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AB53D91"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607DEEF" w14:textId="77777777" w:rsidR="00087C2B" w:rsidRDefault="00087C2B" w:rsidP="00E41FE7"/>
        </w:tc>
      </w:tr>
      <w:tr w:rsidR="00087C2B" w14:paraId="275DB8F1"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20FB48C1" w14:textId="77777777" w:rsidR="00087C2B" w:rsidRDefault="00087C2B" w:rsidP="00E41FE7">
            <w:pPr>
              <w:spacing w:before="22"/>
              <w:ind w:left="102" w:right="-20"/>
              <w:rPr>
                <w:rFonts w:ascii="Arial" w:hAnsi="Arial" w:cs="Arial"/>
                <w:sz w:val="20"/>
              </w:rPr>
            </w:pPr>
            <w:r>
              <w:rPr>
                <w:rFonts w:ascii="Arial" w:hAnsi="Arial" w:cs="Arial"/>
                <w:sz w:val="20"/>
              </w:rPr>
              <w:t>Don</w:t>
            </w:r>
            <w:r>
              <w:rPr>
                <w:rFonts w:ascii="Arial" w:hAnsi="Arial" w:cs="Arial"/>
                <w:spacing w:val="1"/>
                <w:sz w:val="20"/>
              </w:rPr>
              <w:t>n</w:t>
            </w:r>
            <w:r>
              <w:rPr>
                <w:rFonts w:ascii="Arial" w:hAnsi="Arial" w:cs="Arial"/>
                <w:sz w:val="20"/>
              </w:rPr>
              <w:t xml:space="preserve">er </w:t>
            </w:r>
            <w:r>
              <w:rPr>
                <w:rFonts w:ascii="Arial" w:hAnsi="Arial" w:cs="Arial"/>
                <w:spacing w:val="5"/>
                <w:sz w:val="20"/>
              </w:rPr>
              <w:t>m</w:t>
            </w:r>
            <w:r>
              <w:rPr>
                <w:rFonts w:ascii="Arial" w:hAnsi="Arial" w:cs="Arial"/>
                <w:sz w:val="20"/>
              </w:rPr>
              <w:t>o</w:t>
            </w:r>
            <w:r>
              <w:rPr>
                <w:rFonts w:ascii="Arial" w:hAnsi="Arial" w:cs="Arial"/>
                <w:spacing w:val="-1"/>
                <w:sz w:val="20"/>
              </w:rPr>
              <w:t>i</w:t>
            </w:r>
            <w:r>
              <w:rPr>
                <w:rFonts w:ascii="Arial" w:hAnsi="Arial" w:cs="Arial"/>
                <w:sz w:val="20"/>
              </w:rPr>
              <w:t>ns d'exer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 xml:space="preserve">es à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w:t>
            </w:r>
          </w:p>
        </w:tc>
        <w:tc>
          <w:tcPr>
            <w:tcW w:w="282" w:type="pct"/>
            <w:tcBorders>
              <w:top w:val="single" w:sz="4" w:space="0" w:color="000000"/>
              <w:left w:val="single" w:sz="4" w:space="0" w:color="000000"/>
              <w:bottom w:val="single" w:sz="4" w:space="0" w:color="000000"/>
              <w:right w:val="single" w:sz="4" w:space="0" w:color="000000"/>
            </w:tcBorders>
          </w:tcPr>
          <w:p w14:paraId="6322C99C"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89D5A09"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793E87B"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04A8F06" w14:textId="77777777" w:rsidR="00087C2B" w:rsidRDefault="00087C2B" w:rsidP="00E41FE7"/>
        </w:tc>
      </w:tr>
      <w:tr w:rsidR="00087C2B" w14:paraId="7834C4BD" w14:textId="77777777" w:rsidTr="00D753A4">
        <w:trPr>
          <w:trHeight w:hRule="exact" w:val="510"/>
        </w:trPr>
        <w:tc>
          <w:tcPr>
            <w:tcW w:w="3872" w:type="pct"/>
            <w:tcBorders>
              <w:top w:val="single" w:sz="4" w:space="0" w:color="000000"/>
              <w:left w:val="single" w:sz="4" w:space="0" w:color="000000"/>
              <w:bottom w:val="single" w:sz="4" w:space="0" w:color="000000"/>
              <w:right w:val="single" w:sz="4" w:space="0" w:color="000000"/>
            </w:tcBorders>
          </w:tcPr>
          <w:p w14:paraId="1D067A2A" w14:textId="3B09938E" w:rsidR="00087C2B" w:rsidRDefault="00087C2B" w:rsidP="00D753A4">
            <w:pPr>
              <w:spacing w:line="226" w:lineRule="exact"/>
              <w:ind w:left="102" w:right="-20"/>
              <w:rPr>
                <w:rFonts w:ascii="Arial" w:hAnsi="Arial" w:cs="Arial"/>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z w:val="20"/>
              </w:rPr>
              <w:t xml:space="preserve">a </w:t>
            </w:r>
            <w:r>
              <w:rPr>
                <w:rFonts w:ascii="Arial" w:hAnsi="Arial" w:cs="Arial"/>
                <w:spacing w:val="4"/>
                <w:sz w:val="20"/>
              </w:rPr>
              <w:t>m</w:t>
            </w:r>
            <w:r>
              <w:rPr>
                <w:rFonts w:ascii="Arial" w:hAnsi="Arial" w:cs="Arial"/>
                <w:spacing w:val="-1"/>
                <w:sz w:val="20"/>
              </w:rPr>
              <w:t>i</w:t>
            </w:r>
            <w:r>
              <w:rPr>
                <w:rFonts w:ascii="Arial" w:hAnsi="Arial" w:cs="Arial"/>
                <w:spacing w:val="1"/>
                <w:sz w:val="20"/>
              </w:rPr>
              <w:t>s</w:t>
            </w:r>
            <w:r>
              <w:rPr>
                <w:rFonts w:ascii="Arial" w:hAnsi="Arial" w:cs="Arial"/>
                <w:sz w:val="20"/>
              </w:rPr>
              <w:t xml:space="preserve">e </w:t>
            </w:r>
            <w:r>
              <w:rPr>
                <w:rFonts w:ascii="Arial" w:hAnsi="Arial" w:cs="Arial"/>
                <w:spacing w:val="-1"/>
                <w:sz w:val="20"/>
              </w:rPr>
              <w:t>e</w:t>
            </w:r>
            <w:r>
              <w:rPr>
                <w:rFonts w:ascii="Arial" w:hAnsi="Arial" w:cs="Arial"/>
                <w:sz w:val="20"/>
              </w:rPr>
              <w:t>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 xml:space="preserve">e de </w:t>
            </w:r>
            <w:r>
              <w:rPr>
                <w:rFonts w:ascii="Arial" w:hAnsi="Arial" w:cs="Arial"/>
                <w:spacing w:val="4"/>
                <w:sz w:val="20"/>
              </w:rPr>
              <w:t>m</w:t>
            </w:r>
            <w:r>
              <w:rPr>
                <w:rFonts w:ascii="Arial" w:hAnsi="Arial" w:cs="Arial"/>
                <w:sz w:val="20"/>
              </w:rPr>
              <w:t>ét</w:t>
            </w:r>
            <w:r>
              <w:rPr>
                <w:rFonts w:ascii="Arial" w:hAnsi="Arial" w:cs="Arial"/>
                <w:spacing w:val="-1"/>
                <w:sz w:val="20"/>
              </w:rPr>
              <w:t>h</w:t>
            </w:r>
            <w:r>
              <w:rPr>
                <w:rFonts w:ascii="Arial" w:hAnsi="Arial" w:cs="Arial"/>
                <w:sz w:val="20"/>
              </w:rPr>
              <w:t>o</w:t>
            </w:r>
            <w:r>
              <w:rPr>
                <w:rFonts w:ascii="Arial" w:hAnsi="Arial" w:cs="Arial"/>
                <w:spacing w:val="-1"/>
                <w:sz w:val="20"/>
              </w:rPr>
              <w:t>d</w:t>
            </w:r>
            <w:r>
              <w:rPr>
                <w:rFonts w:ascii="Arial" w:hAnsi="Arial" w:cs="Arial"/>
                <w:spacing w:val="2"/>
                <w:sz w:val="20"/>
              </w:rPr>
              <w:t>e</w:t>
            </w:r>
            <w:r>
              <w:rPr>
                <w:rFonts w:ascii="Arial" w:hAnsi="Arial" w:cs="Arial"/>
                <w:sz w:val="20"/>
              </w:rPr>
              <w:t>s de 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w:t>
            </w:r>
            <w:r>
              <w:rPr>
                <w:rFonts w:ascii="Arial" w:hAnsi="Arial" w:cs="Arial"/>
                <w:sz w:val="20"/>
              </w:rPr>
              <w:t>l (</w:t>
            </w:r>
            <w:r>
              <w:rPr>
                <w:rFonts w:ascii="Arial" w:hAnsi="Arial" w:cs="Arial"/>
                <w:spacing w:val="3"/>
                <w:sz w:val="20"/>
              </w:rPr>
              <w:t>s</w:t>
            </w:r>
            <w:r>
              <w:rPr>
                <w:rFonts w:ascii="Arial" w:hAnsi="Arial" w:cs="Arial"/>
                <w:spacing w:val="-6"/>
                <w:sz w:val="20"/>
              </w:rPr>
              <w:t>y</w:t>
            </w:r>
            <w:r>
              <w:rPr>
                <w:rFonts w:ascii="Arial" w:hAnsi="Arial" w:cs="Arial"/>
                <w:spacing w:val="3"/>
                <w:sz w:val="20"/>
              </w:rPr>
              <w:t>s</w:t>
            </w:r>
            <w:r>
              <w:rPr>
                <w:rFonts w:ascii="Arial" w:hAnsi="Arial" w:cs="Arial"/>
                <w:sz w:val="20"/>
              </w:rPr>
              <w:t>t</w:t>
            </w:r>
            <w:r>
              <w:rPr>
                <w:rFonts w:ascii="Arial" w:hAnsi="Arial" w:cs="Arial"/>
                <w:spacing w:val="2"/>
                <w:sz w:val="20"/>
              </w:rPr>
              <w:t>è</w:t>
            </w:r>
            <w:r>
              <w:rPr>
                <w:rFonts w:ascii="Arial" w:hAnsi="Arial" w:cs="Arial"/>
                <w:spacing w:val="4"/>
                <w:sz w:val="20"/>
              </w:rPr>
              <w:t>m</w:t>
            </w:r>
            <w:r>
              <w:rPr>
                <w:rFonts w:ascii="Arial" w:hAnsi="Arial" w:cs="Arial"/>
                <w:spacing w:val="-3"/>
                <w:sz w:val="20"/>
              </w:rPr>
              <w:t>e</w:t>
            </w:r>
            <w:r>
              <w:rPr>
                <w:rFonts w:ascii="Arial" w:hAnsi="Arial" w:cs="Arial"/>
                <w:sz w:val="20"/>
              </w:rPr>
              <w:t>s d</w:t>
            </w:r>
            <w:r>
              <w:rPr>
                <w:rFonts w:ascii="Arial" w:hAnsi="Arial" w:cs="Arial"/>
                <w:spacing w:val="-2"/>
                <w:sz w:val="20"/>
              </w:rPr>
              <w:t>’</w:t>
            </w:r>
            <w:r>
              <w:rPr>
                <w:rFonts w:ascii="Arial" w:hAnsi="Arial" w:cs="Arial"/>
                <w:sz w:val="20"/>
              </w:rPr>
              <w:t>org</w:t>
            </w:r>
            <w:r>
              <w:rPr>
                <w:rFonts w:ascii="Arial" w:hAnsi="Arial" w:cs="Arial"/>
                <w:spacing w:val="2"/>
                <w:sz w:val="20"/>
              </w:rPr>
              <w:t>a</w:t>
            </w:r>
            <w:r>
              <w:rPr>
                <w:rFonts w:ascii="Arial" w:hAnsi="Arial" w:cs="Arial"/>
                <w:sz w:val="20"/>
              </w:rPr>
              <w:t>n</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n rép</w:t>
            </w:r>
            <w:r>
              <w:rPr>
                <w:rFonts w:ascii="Arial" w:hAnsi="Arial" w:cs="Arial"/>
                <w:spacing w:val="1"/>
                <w:sz w:val="20"/>
              </w:rPr>
              <w:t>é</w:t>
            </w:r>
            <w:r>
              <w:rPr>
                <w:rFonts w:ascii="Arial" w:hAnsi="Arial" w:cs="Arial"/>
                <w:sz w:val="20"/>
              </w:rPr>
              <w:t>t</w:t>
            </w:r>
            <w:r>
              <w:rPr>
                <w:rFonts w:ascii="Arial" w:hAnsi="Arial" w:cs="Arial"/>
                <w:spacing w:val="-1"/>
                <w:sz w:val="20"/>
              </w:rPr>
              <w:t>i</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pacing w:val="1"/>
                <w:sz w:val="20"/>
              </w:rPr>
              <w:t>s</w:t>
            </w:r>
            <w:r>
              <w:rPr>
                <w:rFonts w:ascii="Arial" w:hAnsi="Arial" w:cs="Arial"/>
                <w:sz w:val="20"/>
              </w:rPr>
              <w:t>, A</w:t>
            </w:r>
            <w:r>
              <w:rPr>
                <w:rFonts w:ascii="Arial" w:hAnsi="Arial" w:cs="Arial"/>
                <w:spacing w:val="1"/>
                <w:sz w:val="20"/>
              </w:rPr>
              <w:t>cc</w:t>
            </w:r>
            <w:r>
              <w:rPr>
                <w:rFonts w:ascii="Arial" w:hAnsi="Arial" w:cs="Arial"/>
                <w:spacing w:val="-3"/>
                <w:sz w:val="20"/>
              </w:rPr>
              <w:t>o</w:t>
            </w:r>
            <w:r>
              <w:rPr>
                <w:rFonts w:ascii="Arial" w:hAnsi="Arial" w:cs="Arial"/>
                <w:spacing w:val="4"/>
                <w:sz w:val="20"/>
              </w:rPr>
              <w:t>m</w:t>
            </w:r>
            <w:r>
              <w:rPr>
                <w:rFonts w:ascii="Arial" w:hAnsi="Arial" w:cs="Arial"/>
                <w:sz w:val="20"/>
              </w:rPr>
              <w:t>p</w:t>
            </w:r>
            <w:r>
              <w:rPr>
                <w:rFonts w:ascii="Arial" w:hAnsi="Arial" w:cs="Arial"/>
                <w:spacing w:val="-1"/>
                <w:sz w:val="20"/>
              </w:rPr>
              <w:t>a</w:t>
            </w:r>
            <w:r>
              <w:rPr>
                <w:rFonts w:ascii="Arial" w:hAnsi="Arial" w:cs="Arial"/>
                <w:sz w:val="20"/>
              </w:rPr>
              <w:t>g</w:t>
            </w:r>
            <w:r>
              <w:rPr>
                <w:rFonts w:ascii="Arial" w:hAnsi="Arial" w:cs="Arial"/>
                <w:spacing w:val="-1"/>
                <w:sz w:val="20"/>
              </w:rPr>
              <w:t>n</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z w:val="20"/>
              </w:rPr>
              <w:t>er</w:t>
            </w:r>
            <w:r>
              <w:rPr>
                <w:rFonts w:ascii="Arial" w:hAnsi="Arial" w:cs="Arial"/>
                <w:spacing w:val="2"/>
                <w:sz w:val="20"/>
              </w:rPr>
              <w:t>s</w:t>
            </w:r>
            <w:r>
              <w:rPr>
                <w:rFonts w:ascii="Arial" w:hAnsi="Arial" w:cs="Arial"/>
                <w:sz w:val="20"/>
              </w:rPr>
              <w:t>o</w:t>
            </w:r>
            <w:r>
              <w:rPr>
                <w:rFonts w:ascii="Arial" w:hAnsi="Arial" w:cs="Arial"/>
                <w:spacing w:val="1"/>
                <w:sz w:val="20"/>
              </w:rPr>
              <w:t>n</w:t>
            </w:r>
            <w:r>
              <w:rPr>
                <w:rFonts w:ascii="Arial" w:hAnsi="Arial" w:cs="Arial"/>
                <w:spacing w:val="2"/>
                <w:sz w:val="20"/>
              </w:rPr>
              <w:t>n</w:t>
            </w:r>
            <w:r>
              <w:rPr>
                <w:rFonts w:ascii="Arial" w:hAnsi="Arial" w:cs="Arial"/>
                <w:sz w:val="20"/>
              </w:rPr>
              <w:t>a</w:t>
            </w:r>
            <w:r>
              <w:rPr>
                <w:rFonts w:ascii="Arial" w:hAnsi="Arial" w:cs="Arial"/>
                <w:spacing w:val="-1"/>
                <w:sz w:val="20"/>
              </w:rPr>
              <w:t>li</w:t>
            </w:r>
            <w:r>
              <w:rPr>
                <w:rFonts w:ascii="Arial" w:hAnsi="Arial" w:cs="Arial"/>
                <w:spacing w:val="1"/>
                <w:sz w:val="20"/>
              </w:rPr>
              <w:t>s</w:t>
            </w:r>
            <w:r>
              <w:rPr>
                <w:rFonts w:ascii="Arial" w:hAnsi="Arial" w:cs="Arial"/>
                <w:sz w:val="20"/>
              </w:rPr>
              <w:t>é)</w:t>
            </w:r>
          </w:p>
        </w:tc>
        <w:tc>
          <w:tcPr>
            <w:tcW w:w="282" w:type="pct"/>
            <w:tcBorders>
              <w:top w:val="single" w:sz="4" w:space="0" w:color="000000"/>
              <w:left w:val="single" w:sz="4" w:space="0" w:color="000000"/>
              <w:bottom w:val="single" w:sz="4" w:space="0" w:color="000000"/>
              <w:right w:val="single" w:sz="4" w:space="0" w:color="000000"/>
            </w:tcBorders>
          </w:tcPr>
          <w:p w14:paraId="1C8962B8"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D9CEEEE"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887023D"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1E6DDFF0" w14:textId="77777777" w:rsidR="00087C2B" w:rsidRDefault="00087C2B" w:rsidP="00E41FE7"/>
        </w:tc>
      </w:tr>
    </w:tbl>
    <w:p w14:paraId="1B6C7C9A" w14:textId="77777777" w:rsidR="00087C2B" w:rsidRDefault="00087C2B" w:rsidP="00087C2B">
      <w:pPr>
        <w:spacing w:line="200" w:lineRule="exact"/>
        <w:rPr>
          <w:sz w:val="20"/>
        </w:rPr>
      </w:pPr>
    </w:p>
    <w:p w14:paraId="2BF4CFD3" w14:textId="77777777" w:rsidR="00087C2B" w:rsidRDefault="00087C2B" w:rsidP="00087C2B">
      <w:pPr>
        <w:spacing w:line="200" w:lineRule="exact"/>
        <w:rPr>
          <w:sz w:val="20"/>
        </w:rPr>
      </w:pPr>
    </w:p>
    <w:p w14:paraId="69D5AE1D" w14:textId="77777777" w:rsidR="00087C2B" w:rsidRDefault="00087C2B" w:rsidP="00087C2B">
      <w:pPr>
        <w:spacing w:before="34" w:line="225" w:lineRule="exact"/>
        <w:ind w:right="-20"/>
        <w:rPr>
          <w:rFonts w:ascii="Arial" w:hAnsi="Arial" w:cs="Arial"/>
          <w:sz w:val="20"/>
        </w:rPr>
      </w:pPr>
      <w:r>
        <w:rPr>
          <w:rFonts w:ascii="Arial" w:hAnsi="Arial" w:cs="Arial"/>
          <w:color w:val="AC1D71"/>
          <w:position w:val="-1"/>
          <w:sz w:val="20"/>
        </w:rPr>
        <w:t>F</w:t>
      </w:r>
      <w:r>
        <w:rPr>
          <w:rFonts w:ascii="Arial" w:hAnsi="Arial" w:cs="Arial"/>
          <w:color w:val="AC1D71"/>
          <w:spacing w:val="1"/>
          <w:position w:val="-1"/>
          <w:sz w:val="20"/>
        </w:rPr>
        <w:t>r</w:t>
      </w:r>
      <w:r>
        <w:rPr>
          <w:rFonts w:ascii="Arial" w:hAnsi="Arial" w:cs="Arial"/>
          <w:color w:val="AC1D71"/>
          <w:position w:val="-1"/>
          <w:sz w:val="20"/>
        </w:rPr>
        <w:t>a</w:t>
      </w:r>
      <w:r>
        <w:rPr>
          <w:rFonts w:ascii="Arial" w:hAnsi="Arial" w:cs="Arial"/>
          <w:color w:val="AC1D71"/>
          <w:spacing w:val="-1"/>
          <w:position w:val="-1"/>
          <w:sz w:val="20"/>
        </w:rPr>
        <w:t>n</w:t>
      </w:r>
      <w:r>
        <w:rPr>
          <w:rFonts w:ascii="Arial" w:hAnsi="Arial" w:cs="Arial"/>
          <w:color w:val="AC1D71"/>
          <w:spacing w:val="1"/>
          <w:position w:val="-1"/>
          <w:sz w:val="20"/>
        </w:rPr>
        <w:t>ç</w:t>
      </w:r>
      <w:r>
        <w:rPr>
          <w:rFonts w:ascii="Arial" w:hAnsi="Arial" w:cs="Arial"/>
          <w:color w:val="AC1D71"/>
          <w:position w:val="-1"/>
          <w:sz w:val="20"/>
        </w:rPr>
        <w:t>a</w:t>
      </w:r>
      <w:r>
        <w:rPr>
          <w:rFonts w:ascii="Arial" w:hAnsi="Arial" w:cs="Arial"/>
          <w:color w:val="AC1D71"/>
          <w:spacing w:val="-1"/>
          <w:position w:val="-1"/>
          <w:sz w:val="20"/>
        </w:rPr>
        <w:t>i</w:t>
      </w:r>
      <w:r>
        <w:rPr>
          <w:rFonts w:ascii="Arial" w:hAnsi="Arial" w:cs="Arial"/>
          <w:color w:val="AC1D71"/>
          <w:position w:val="-1"/>
          <w:sz w:val="20"/>
        </w:rPr>
        <w:t>s :</w:t>
      </w:r>
    </w:p>
    <w:p w14:paraId="45856DEB" w14:textId="77777777" w:rsidR="00087C2B" w:rsidRDefault="00087C2B" w:rsidP="00087C2B">
      <w:pPr>
        <w:spacing w:line="200" w:lineRule="exact"/>
        <w:rPr>
          <w:sz w:val="20"/>
        </w:rPr>
      </w:pPr>
    </w:p>
    <w:tbl>
      <w:tblPr>
        <w:tblW w:w="5000" w:type="pct"/>
        <w:tblCellMar>
          <w:left w:w="0" w:type="dxa"/>
          <w:right w:w="0" w:type="dxa"/>
        </w:tblCellMar>
        <w:tblLook w:val="0000" w:firstRow="0" w:lastRow="0" w:firstColumn="0" w:lastColumn="0" w:noHBand="0" w:noVBand="0"/>
      </w:tblPr>
      <w:tblGrid>
        <w:gridCol w:w="7455"/>
        <w:gridCol w:w="543"/>
        <w:gridCol w:w="543"/>
        <w:gridCol w:w="543"/>
        <w:gridCol w:w="543"/>
      </w:tblGrid>
      <w:tr w:rsidR="00087C2B" w14:paraId="2887C50D" w14:textId="77777777" w:rsidTr="00E41FE7">
        <w:trPr>
          <w:trHeight w:hRule="exact" w:val="468"/>
        </w:trPr>
        <w:tc>
          <w:tcPr>
            <w:tcW w:w="3872" w:type="pct"/>
            <w:tcBorders>
              <w:top w:val="single" w:sz="4" w:space="0" w:color="000000"/>
              <w:left w:val="single" w:sz="4" w:space="0" w:color="000000"/>
              <w:bottom w:val="single" w:sz="4" w:space="0" w:color="000000"/>
              <w:right w:val="single" w:sz="4" w:space="0" w:color="000000"/>
            </w:tcBorders>
          </w:tcPr>
          <w:p w14:paraId="2AD6B2FA" w14:textId="77777777" w:rsidR="00087C2B" w:rsidRPr="0043384E" w:rsidRDefault="00087C2B" w:rsidP="00E41FE7">
            <w:pPr>
              <w:spacing w:before="2" w:line="228" w:lineRule="exact"/>
              <w:ind w:left="102" w:right="256"/>
              <w:rPr>
                <w:rFonts w:ascii="Arial" w:hAnsi="Arial" w:cs="Arial"/>
                <w:spacing w:val="-1"/>
                <w:sz w:val="20"/>
              </w:rPr>
            </w:pPr>
          </w:p>
        </w:tc>
        <w:tc>
          <w:tcPr>
            <w:tcW w:w="282" w:type="pct"/>
            <w:tcBorders>
              <w:top w:val="single" w:sz="4" w:space="0" w:color="000000"/>
              <w:left w:val="single" w:sz="4" w:space="0" w:color="000000"/>
              <w:bottom w:val="single" w:sz="4" w:space="0" w:color="000000"/>
              <w:right w:val="single" w:sz="4" w:space="0" w:color="000000"/>
            </w:tcBorders>
          </w:tcPr>
          <w:p w14:paraId="099CFC2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6682747A"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35BB6661"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82" w:type="pct"/>
            <w:tcBorders>
              <w:top w:val="single" w:sz="4" w:space="0" w:color="000000"/>
              <w:left w:val="single" w:sz="4" w:space="0" w:color="000000"/>
              <w:bottom w:val="single" w:sz="4" w:space="0" w:color="000000"/>
              <w:right w:val="single" w:sz="4" w:space="0" w:color="000000"/>
            </w:tcBorders>
          </w:tcPr>
          <w:p w14:paraId="71536CF4"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524E5CA9" w14:textId="77777777" w:rsidTr="00E41FE7">
        <w:trPr>
          <w:trHeight w:hRule="exact" w:val="468"/>
        </w:trPr>
        <w:tc>
          <w:tcPr>
            <w:tcW w:w="3872" w:type="pct"/>
            <w:tcBorders>
              <w:top w:val="single" w:sz="4" w:space="0" w:color="000000"/>
              <w:left w:val="single" w:sz="4" w:space="0" w:color="000000"/>
              <w:bottom w:val="single" w:sz="4" w:space="0" w:color="000000"/>
              <w:right w:val="single" w:sz="4" w:space="0" w:color="000000"/>
            </w:tcBorders>
          </w:tcPr>
          <w:p w14:paraId="7B9F59A9" w14:textId="77777777" w:rsidR="00087C2B" w:rsidRDefault="00087C2B" w:rsidP="00E41FE7">
            <w:pPr>
              <w:spacing w:before="2" w:line="228" w:lineRule="exact"/>
              <w:ind w:left="102" w:right="256"/>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d</w:t>
            </w:r>
            <w:r>
              <w:rPr>
                <w:rFonts w:ascii="Arial" w:hAnsi="Arial" w:cs="Arial"/>
                <w:spacing w:val="-1"/>
                <w:sz w:val="20"/>
              </w:rPr>
              <w:t>e</w:t>
            </w:r>
            <w:r>
              <w:rPr>
                <w:rFonts w:ascii="Arial" w:hAnsi="Arial" w:cs="Arial"/>
                <w:sz w:val="20"/>
              </w:rPr>
              <w:t xml:space="preserve">s </w:t>
            </w:r>
            <w:r>
              <w:rPr>
                <w:rFonts w:ascii="Arial" w:hAnsi="Arial" w:cs="Arial"/>
                <w:spacing w:val="2"/>
                <w:sz w:val="20"/>
              </w:rPr>
              <w:t>d</w:t>
            </w:r>
            <w:r>
              <w:rPr>
                <w:rFonts w:ascii="Arial" w:hAnsi="Arial" w:cs="Arial"/>
                <w:spacing w:val="-1"/>
                <w:sz w:val="20"/>
              </w:rPr>
              <w:t>i</w:t>
            </w:r>
            <w:r>
              <w:rPr>
                <w:rFonts w:ascii="Arial" w:hAnsi="Arial" w:cs="Arial"/>
                <w:spacing w:val="1"/>
                <w:sz w:val="20"/>
              </w:rPr>
              <w:t>c</w:t>
            </w:r>
            <w:r>
              <w:rPr>
                <w:rFonts w:ascii="Arial" w:hAnsi="Arial" w:cs="Arial"/>
                <w:sz w:val="20"/>
              </w:rPr>
              <w:t>té</w:t>
            </w:r>
            <w:r>
              <w:rPr>
                <w:rFonts w:ascii="Arial" w:hAnsi="Arial" w:cs="Arial"/>
                <w:spacing w:val="-1"/>
                <w:sz w:val="20"/>
              </w:rPr>
              <w:t>e</w:t>
            </w:r>
            <w:r>
              <w:rPr>
                <w:rFonts w:ascii="Arial" w:hAnsi="Arial" w:cs="Arial"/>
                <w:sz w:val="20"/>
              </w:rPr>
              <w:t>s 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é</w:t>
            </w:r>
            <w:r>
              <w:rPr>
                <w:rFonts w:ascii="Arial" w:hAnsi="Arial" w:cs="Arial"/>
                <w:spacing w:val="-1"/>
                <w:sz w:val="20"/>
              </w:rPr>
              <w:t>e</w:t>
            </w:r>
            <w:r>
              <w:rPr>
                <w:rFonts w:ascii="Arial" w:hAnsi="Arial" w:cs="Arial"/>
                <w:sz w:val="20"/>
              </w:rPr>
              <w:t>s (à tro</w:t>
            </w:r>
            <w:r>
              <w:rPr>
                <w:rFonts w:ascii="Arial" w:hAnsi="Arial" w:cs="Arial"/>
                <w:spacing w:val="-1"/>
                <w:sz w:val="20"/>
              </w:rPr>
              <w:t>u</w:t>
            </w:r>
            <w:r>
              <w:rPr>
                <w:rFonts w:ascii="Arial" w:hAnsi="Arial" w:cs="Arial"/>
                <w:spacing w:val="1"/>
                <w:sz w:val="20"/>
              </w:rPr>
              <w:t>s</w:t>
            </w:r>
            <w:r>
              <w:rPr>
                <w:rFonts w:ascii="Arial" w:hAnsi="Arial" w:cs="Arial"/>
                <w:sz w:val="20"/>
              </w:rPr>
              <w:t xml:space="preserve">, </w:t>
            </w:r>
            <w:r>
              <w:rPr>
                <w:rFonts w:ascii="Arial" w:hAnsi="Arial" w:cs="Arial"/>
                <w:spacing w:val="1"/>
                <w:sz w:val="20"/>
              </w:rPr>
              <w:t>a</w:t>
            </w:r>
            <w:r>
              <w:rPr>
                <w:rFonts w:ascii="Arial" w:hAnsi="Arial" w:cs="Arial"/>
                <w:spacing w:val="-1"/>
                <w:sz w:val="20"/>
              </w:rPr>
              <w:t>v</w:t>
            </w:r>
            <w:r>
              <w:rPr>
                <w:rFonts w:ascii="Arial" w:hAnsi="Arial" w:cs="Arial"/>
                <w:sz w:val="20"/>
              </w:rPr>
              <w:t xml:space="preserve">ec un </w:t>
            </w:r>
            <w:r>
              <w:rPr>
                <w:rFonts w:ascii="Arial" w:hAnsi="Arial" w:cs="Arial"/>
                <w:spacing w:val="1"/>
                <w:sz w:val="20"/>
              </w:rPr>
              <w:t>c</w:t>
            </w:r>
            <w:r>
              <w:rPr>
                <w:rFonts w:ascii="Arial" w:hAnsi="Arial" w:cs="Arial"/>
                <w:spacing w:val="2"/>
                <w:sz w:val="20"/>
              </w:rPr>
              <w:t>h</w:t>
            </w:r>
            <w:r>
              <w:rPr>
                <w:rFonts w:ascii="Arial" w:hAnsi="Arial" w:cs="Arial"/>
                <w:sz w:val="20"/>
              </w:rPr>
              <w:t>o</w:t>
            </w:r>
            <w:r>
              <w:rPr>
                <w:rFonts w:ascii="Arial" w:hAnsi="Arial" w:cs="Arial"/>
                <w:spacing w:val="-1"/>
                <w:sz w:val="20"/>
              </w:rPr>
              <w:t>i</w:t>
            </w:r>
            <w:r>
              <w:rPr>
                <w:rFonts w:ascii="Arial" w:hAnsi="Arial" w:cs="Arial"/>
                <w:sz w:val="20"/>
              </w:rPr>
              <w:t>x p</w:t>
            </w:r>
            <w:r>
              <w:rPr>
                <w:rFonts w:ascii="Arial" w:hAnsi="Arial" w:cs="Arial"/>
                <w:spacing w:val="-1"/>
                <w:sz w:val="20"/>
              </w:rPr>
              <w:t>a</w:t>
            </w:r>
            <w:r>
              <w:rPr>
                <w:rFonts w:ascii="Arial" w:hAnsi="Arial" w:cs="Arial"/>
                <w:spacing w:val="1"/>
                <w:sz w:val="20"/>
              </w:rPr>
              <w:t>r</w:t>
            </w:r>
            <w:r>
              <w:rPr>
                <w:rFonts w:ascii="Arial" w:hAnsi="Arial" w:cs="Arial"/>
                <w:spacing w:val="4"/>
                <w:sz w:val="20"/>
              </w:rPr>
              <w:t>m</w:t>
            </w:r>
            <w:r>
              <w:rPr>
                <w:rFonts w:ascii="Arial" w:hAnsi="Arial" w:cs="Arial"/>
                <w:sz w:val="20"/>
              </w:rPr>
              <w:t>i p</w:t>
            </w:r>
            <w:r>
              <w:rPr>
                <w:rFonts w:ascii="Arial" w:hAnsi="Arial" w:cs="Arial"/>
                <w:spacing w:val="-2"/>
                <w:sz w:val="20"/>
              </w:rPr>
              <w:t>l</w:t>
            </w:r>
            <w:r>
              <w:rPr>
                <w:rFonts w:ascii="Arial" w:hAnsi="Arial" w:cs="Arial"/>
                <w:sz w:val="20"/>
              </w:rPr>
              <w:t>u</w:t>
            </w:r>
            <w:r>
              <w:rPr>
                <w:rFonts w:ascii="Arial" w:hAnsi="Arial" w:cs="Arial"/>
                <w:spacing w:val="3"/>
                <w:sz w:val="20"/>
              </w:rPr>
              <w:t>s</w:t>
            </w:r>
            <w:r>
              <w:rPr>
                <w:rFonts w:ascii="Arial" w:hAnsi="Arial" w:cs="Arial"/>
                <w:spacing w:val="-1"/>
                <w:sz w:val="20"/>
              </w:rPr>
              <w:t>i</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s pr</w:t>
            </w:r>
            <w:r>
              <w:rPr>
                <w:rFonts w:ascii="Arial" w:hAnsi="Arial" w:cs="Arial"/>
                <w:spacing w:val="2"/>
                <w:sz w:val="20"/>
              </w:rPr>
              <w:t>o</w:t>
            </w:r>
            <w:r>
              <w:rPr>
                <w:rFonts w:ascii="Arial" w:hAnsi="Arial" w:cs="Arial"/>
                <w:sz w:val="20"/>
              </w:rPr>
              <w:t>p</w:t>
            </w:r>
            <w:r>
              <w:rPr>
                <w:rFonts w:ascii="Arial" w:hAnsi="Arial" w:cs="Arial"/>
                <w:spacing w:val="-1"/>
                <w:sz w:val="20"/>
              </w:rPr>
              <w:t>o</w:t>
            </w:r>
            <w:r>
              <w:rPr>
                <w:rFonts w:ascii="Arial" w:hAnsi="Arial" w:cs="Arial"/>
                <w:spacing w:val="1"/>
                <w:sz w:val="20"/>
              </w:rPr>
              <w:t>s</w:t>
            </w:r>
            <w:r>
              <w:rPr>
                <w:rFonts w:ascii="Arial" w:hAnsi="Arial" w:cs="Arial"/>
                <w:spacing w:val="-1"/>
                <w:sz w:val="20"/>
              </w:rPr>
              <w:t>i</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pacing w:val="10"/>
                <w:sz w:val="20"/>
              </w:rPr>
              <w:t>s</w:t>
            </w:r>
            <w:r>
              <w:rPr>
                <w:rFonts w:ascii="Arial" w:hAnsi="Arial" w:cs="Arial"/>
                <w:sz w:val="20"/>
              </w:rPr>
              <w:t>, etc.)</w:t>
            </w:r>
          </w:p>
        </w:tc>
        <w:tc>
          <w:tcPr>
            <w:tcW w:w="282" w:type="pct"/>
            <w:tcBorders>
              <w:top w:val="single" w:sz="4" w:space="0" w:color="000000"/>
              <w:left w:val="single" w:sz="4" w:space="0" w:color="000000"/>
              <w:bottom w:val="single" w:sz="4" w:space="0" w:color="000000"/>
              <w:right w:val="single" w:sz="4" w:space="0" w:color="000000"/>
            </w:tcBorders>
          </w:tcPr>
          <w:p w14:paraId="2B3FB5B6"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462AD0C6"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398049B"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29F5B5DB" w14:textId="77777777" w:rsidR="00087C2B" w:rsidRDefault="00087C2B" w:rsidP="00E41FE7"/>
        </w:tc>
      </w:tr>
      <w:tr w:rsidR="00087C2B" w14:paraId="43F6B1EC" w14:textId="77777777" w:rsidTr="00E41FE7">
        <w:trPr>
          <w:trHeight w:hRule="exact" w:val="470"/>
        </w:trPr>
        <w:tc>
          <w:tcPr>
            <w:tcW w:w="3872" w:type="pct"/>
            <w:tcBorders>
              <w:top w:val="single" w:sz="4" w:space="0" w:color="000000"/>
              <w:left w:val="single" w:sz="4" w:space="0" w:color="000000"/>
              <w:bottom w:val="single" w:sz="4" w:space="0" w:color="000000"/>
              <w:right w:val="single" w:sz="4" w:space="0" w:color="000000"/>
            </w:tcBorders>
          </w:tcPr>
          <w:p w14:paraId="2345B1E3" w14:textId="77777777" w:rsidR="00087C2B" w:rsidRDefault="00087C2B" w:rsidP="00E41FE7">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c</w:t>
            </w:r>
            <w:r>
              <w:rPr>
                <w:rFonts w:ascii="Arial" w:hAnsi="Arial" w:cs="Arial"/>
                <w:spacing w:val="-1"/>
                <w:sz w:val="20"/>
              </w:rPr>
              <w:t>il</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pacing w:val="-1"/>
                <w:sz w:val="20"/>
              </w:rPr>
              <w:t>’</w:t>
            </w:r>
            <w:r>
              <w:rPr>
                <w:rFonts w:ascii="Arial" w:hAnsi="Arial" w:cs="Arial"/>
                <w:spacing w:val="2"/>
                <w:sz w:val="20"/>
              </w:rPr>
              <w:t>a</w:t>
            </w:r>
            <w:r>
              <w:rPr>
                <w:rFonts w:ascii="Arial" w:hAnsi="Arial" w:cs="Arial"/>
                <w:sz w:val="20"/>
              </w:rPr>
              <w:t>p</w:t>
            </w:r>
            <w:r>
              <w:rPr>
                <w:rFonts w:ascii="Arial" w:hAnsi="Arial" w:cs="Arial"/>
                <w:spacing w:val="-1"/>
                <w:sz w:val="20"/>
              </w:rPr>
              <w:t>p</w:t>
            </w:r>
            <w:r>
              <w:rPr>
                <w:rFonts w:ascii="Arial" w:hAnsi="Arial" w:cs="Arial"/>
                <w:spacing w:val="1"/>
                <w:sz w:val="20"/>
              </w:rPr>
              <w:t>r</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1"/>
                <w:sz w:val="20"/>
              </w:rPr>
              <w:t>i</w:t>
            </w:r>
            <w:r>
              <w:rPr>
                <w:rFonts w:ascii="Arial" w:hAnsi="Arial" w:cs="Arial"/>
                <w:spacing w:val="1"/>
                <w:sz w:val="20"/>
              </w:rPr>
              <w:t>ss</w:t>
            </w:r>
            <w:r>
              <w:rPr>
                <w:rFonts w:ascii="Arial" w:hAnsi="Arial" w:cs="Arial"/>
                <w:sz w:val="20"/>
              </w:rPr>
              <w:t>a</w:t>
            </w:r>
            <w:r>
              <w:rPr>
                <w:rFonts w:ascii="Arial" w:hAnsi="Arial" w:cs="Arial"/>
                <w:spacing w:val="-1"/>
                <w:sz w:val="20"/>
              </w:rPr>
              <w:t>g</w:t>
            </w:r>
            <w:r>
              <w:rPr>
                <w:rFonts w:ascii="Arial" w:hAnsi="Arial" w:cs="Arial"/>
                <w:sz w:val="20"/>
              </w:rPr>
              <w:t>e d</w:t>
            </w:r>
            <w:r>
              <w:rPr>
                <w:rFonts w:ascii="Arial" w:hAnsi="Arial" w:cs="Arial"/>
                <w:spacing w:val="1"/>
                <w:sz w:val="20"/>
              </w:rPr>
              <w:t>e</w:t>
            </w:r>
            <w:r>
              <w:rPr>
                <w:rFonts w:ascii="Arial" w:hAnsi="Arial" w:cs="Arial"/>
                <w:sz w:val="20"/>
              </w:rPr>
              <w:t>s rè</w:t>
            </w:r>
            <w:r>
              <w:rPr>
                <w:rFonts w:ascii="Arial" w:hAnsi="Arial" w:cs="Arial"/>
                <w:spacing w:val="-1"/>
                <w:sz w:val="20"/>
              </w:rPr>
              <w:t>gl</w:t>
            </w:r>
            <w:r>
              <w:rPr>
                <w:rFonts w:ascii="Arial" w:hAnsi="Arial" w:cs="Arial"/>
                <w:sz w:val="20"/>
              </w:rPr>
              <w:t xml:space="preserve">es </w:t>
            </w:r>
            <w:r>
              <w:rPr>
                <w:rFonts w:ascii="Arial" w:hAnsi="Arial" w:cs="Arial"/>
                <w:spacing w:val="2"/>
                <w:sz w:val="20"/>
              </w:rPr>
              <w:t>e</w:t>
            </w:r>
            <w:r>
              <w:rPr>
                <w:rFonts w:ascii="Arial" w:hAnsi="Arial" w:cs="Arial"/>
                <w:sz w:val="20"/>
              </w:rPr>
              <w:t xml:space="preserve">n </w:t>
            </w:r>
            <w:r>
              <w:rPr>
                <w:rFonts w:ascii="Arial" w:hAnsi="Arial" w:cs="Arial"/>
                <w:spacing w:val="-1"/>
                <w:sz w:val="20"/>
              </w:rPr>
              <w:t>p</w:t>
            </w:r>
            <w:r>
              <w:rPr>
                <w:rFonts w:ascii="Arial" w:hAnsi="Arial" w:cs="Arial"/>
                <w:spacing w:val="1"/>
                <w:sz w:val="20"/>
              </w:rPr>
              <w:t>r</w:t>
            </w:r>
            <w:r>
              <w:rPr>
                <w:rFonts w:ascii="Arial" w:hAnsi="Arial" w:cs="Arial"/>
                <w:spacing w:val="2"/>
                <w:sz w:val="20"/>
              </w:rPr>
              <w:t>o</w:t>
            </w:r>
            <w:r>
              <w:rPr>
                <w:rFonts w:ascii="Arial" w:hAnsi="Arial" w:cs="Arial"/>
                <w:sz w:val="20"/>
              </w:rPr>
              <w:t>p</w:t>
            </w:r>
            <w:r>
              <w:rPr>
                <w:rFonts w:ascii="Arial" w:hAnsi="Arial" w:cs="Arial"/>
                <w:spacing w:val="-1"/>
                <w:sz w:val="20"/>
              </w:rPr>
              <w:t>o</w:t>
            </w:r>
            <w:r>
              <w:rPr>
                <w:rFonts w:ascii="Arial" w:hAnsi="Arial" w:cs="Arial"/>
                <w:spacing w:val="1"/>
                <w:sz w:val="20"/>
              </w:rPr>
              <w:t>s</w:t>
            </w:r>
            <w:r>
              <w:rPr>
                <w:rFonts w:ascii="Arial" w:hAnsi="Arial" w:cs="Arial"/>
                <w:sz w:val="20"/>
              </w:rPr>
              <w:t>a</w:t>
            </w:r>
            <w:r>
              <w:rPr>
                <w:rFonts w:ascii="Arial" w:hAnsi="Arial" w:cs="Arial"/>
                <w:spacing w:val="-1"/>
                <w:sz w:val="20"/>
              </w:rPr>
              <w:t>n</w:t>
            </w:r>
            <w:r>
              <w:rPr>
                <w:rFonts w:ascii="Arial" w:hAnsi="Arial" w:cs="Arial"/>
                <w:sz w:val="20"/>
              </w:rPr>
              <w:t xml:space="preserve">t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2"/>
                <w:sz w:val="20"/>
              </w:rPr>
              <w:t>v</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4"/>
                <w:sz w:val="20"/>
              </w:rPr>
              <w:t>m</w:t>
            </w:r>
            <w:r>
              <w:rPr>
                <w:rFonts w:ascii="Arial" w:hAnsi="Arial" w:cs="Arial"/>
                <w:spacing w:val="2"/>
                <w:sz w:val="20"/>
              </w:rPr>
              <w:t>o</w:t>
            </w:r>
            <w:r>
              <w:rPr>
                <w:rFonts w:ascii="Arial" w:hAnsi="Arial" w:cs="Arial"/>
                <w:spacing w:val="-4"/>
                <w:sz w:val="20"/>
              </w:rPr>
              <w:t>y</w:t>
            </w:r>
            <w:r>
              <w:rPr>
                <w:rFonts w:ascii="Arial" w:hAnsi="Arial" w:cs="Arial"/>
                <w:sz w:val="20"/>
              </w:rPr>
              <w:t>e</w:t>
            </w:r>
            <w:r>
              <w:rPr>
                <w:rFonts w:ascii="Arial" w:hAnsi="Arial" w:cs="Arial"/>
                <w:spacing w:val="-1"/>
                <w:sz w:val="20"/>
              </w:rPr>
              <w:t>n</w:t>
            </w:r>
            <w:r>
              <w:rPr>
                <w:rFonts w:ascii="Arial" w:hAnsi="Arial" w:cs="Arial"/>
                <w:sz w:val="20"/>
              </w:rPr>
              <w:t>s</w:t>
            </w:r>
          </w:p>
          <w:p w14:paraId="43C619EC" w14:textId="77777777" w:rsidR="00087C2B" w:rsidRDefault="00087C2B" w:rsidP="00E41FE7">
            <w:pPr>
              <w:ind w:left="102" w:right="-20"/>
              <w:rPr>
                <w:rFonts w:ascii="Arial" w:hAnsi="Arial" w:cs="Arial"/>
                <w:sz w:val="20"/>
              </w:rPr>
            </w:pPr>
            <w:r>
              <w:rPr>
                <w:rFonts w:ascii="Arial" w:hAnsi="Arial" w:cs="Arial"/>
                <w:spacing w:val="4"/>
                <w:sz w:val="20"/>
              </w:rPr>
              <w:t>m</w:t>
            </w:r>
            <w:r>
              <w:rPr>
                <w:rFonts w:ascii="Arial" w:hAnsi="Arial" w:cs="Arial"/>
                <w:sz w:val="20"/>
              </w:rPr>
              <w:t>n</w:t>
            </w:r>
            <w:r>
              <w:rPr>
                <w:rFonts w:ascii="Arial" w:hAnsi="Arial" w:cs="Arial"/>
                <w:spacing w:val="-3"/>
                <w:sz w:val="20"/>
              </w:rPr>
              <w:t>é</w:t>
            </w:r>
            <w:r>
              <w:rPr>
                <w:rFonts w:ascii="Arial" w:hAnsi="Arial" w:cs="Arial"/>
                <w:spacing w:val="4"/>
                <w:sz w:val="20"/>
              </w:rPr>
              <w:t>m</w:t>
            </w:r>
            <w:r>
              <w:rPr>
                <w:rFonts w:ascii="Arial" w:hAnsi="Arial" w:cs="Arial"/>
                <w:sz w:val="20"/>
              </w:rPr>
              <w:t>ot</w:t>
            </w:r>
            <w:r>
              <w:rPr>
                <w:rFonts w:ascii="Arial" w:hAnsi="Arial" w:cs="Arial"/>
                <w:spacing w:val="-1"/>
                <w:sz w:val="20"/>
              </w:rPr>
              <w:t>e</w:t>
            </w:r>
            <w:r>
              <w:rPr>
                <w:rFonts w:ascii="Arial" w:hAnsi="Arial" w:cs="Arial"/>
                <w:spacing w:val="1"/>
                <w:sz w:val="20"/>
              </w:rPr>
              <w:t>c</w:t>
            </w:r>
            <w:r>
              <w:rPr>
                <w:rFonts w:ascii="Arial" w:hAnsi="Arial" w:cs="Arial"/>
                <w:sz w:val="20"/>
              </w:rPr>
              <w:t>h</w:t>
            </w:r>
            <w:r>
              <w:rPr>
                <w:rFonts w:ascii="Arial" w:hAnsi="Arial" w:cs="Arial"/>
                <w:spacing w:val="-1"/>
                <w:sz w:val="20"/>
              </w:rPr>
              <w:t>ni</w:t>
            </w:r>
            <w:r>
              <w:rPr>
                <w:rFonts w:ascii="Arial" w:hAnsi="Arial" w:cs="Arial"/>
                <w:sz w:val="20"/>
              </w:rPr>
              <w:t>q</w:t>
            </w:r>
            <w:r>
              <w:rPr>
                <w:rFonts w:ascii="Arial" w:hAnsi="Arial" w:cs="Arial"/>
                <w:spacing w:val="-1"/>
                <w:sz w:val="20"/>
              </w:rPr>
              <w:t>u</w:t>
            </w:r>
            <w:r>
              <w:rPr>
                <w:rFonts w:ascii="Arial" w:hAnsi="Arial" w:cs="Arial"/>
                <w:sz w:val="20"/>
              </w:rPr>
              <w:t>es</w:t>
            </w:r>
          </w:p>
        </w:tc>
        <w:tc>
          <w:tcPr>
            <w:tcW w:w="282" w:type="pct"/>
            <w:tcBorders>
              <w:top w:val="single" w:sz="4" w:space="0" w:color="000000"/>
              <w:left w:val="single" w:sz="4" w:space="0" w:color="000000"/>
              <w:bottom w:val="single" w:sz="4" w:space="0" w:color="000000"/>
              <w:right w:val="single" w:sz="4" w:space="0" w:color="000000"/>
            </w:tcBorders>
          </w:tcPr>
          <w:p w14:paraId="21DD3F03"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FC72C7C"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7025515"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0F86DDC6" w14:textId="77777777" w:rsidR="00087C2B" w:rsidRDefault="00087C2B" w:rsidP="00E41FE7"/>
        </w:tc>
      </w:tr>
      <w:tr w:rsidR="00087C2B" w14:paraId="25114E05"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6A147F07" w14:textId="77777777" w:rsidR="00087C2B" w:rsidRDefault="00087C2B" w:rsidP="00E41FE7">
            <w:pPr>
              <w:spacing w:before="22"/>
              <w:ind w:left="102" w:right="-20"/>
              <w:rPr>
                <w:rFonts w:ascii="Arial" w:hAnsi="Arial" w:cs="Arial"/>
                <w:sz w:val="20"/>
              </w:rPr>
            </w:pPr>
            <w:r>
              <w:rPr>
                <w:rFonts w:ascii="Arial" w:hAnsi="Arial" w:cs="Arial"/>
                <w:sz w:val="20"/>
              </w:rPr>
              <w:t>Fa</w:t>
            </w:r>
            <w:r>
              <w:rPr>
                <w:rFonts w:ascii="Arial" w:hAnsi="Arial" w:cs="Arial"/>
                <w:spacing w:val="-2"/>
                <w:sz w:val="20"/>
              </w:rPr>
              <w:t>v</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er, d</w:t>
            </w:r>
            <w:r>
              <w:rPr>
                <w:rFonts w:ascii="Arial" w:hAnsi="Arial" w:cs="Arial"/>
                <w:spacing w:val="2"/>
                <w:sz w:val="20"/>
              </w:rPr>
              <w:t>a</w:t>
            </w:r>
            <w:r>
              <w:rPr>
                <w:rFonts w:ascii="Arial" w:hAnsi="Arial" w:cs="Arial"/>
                <w:sz w:val="20"/>
              </w:rPr>
              <w:t xml:space="preserve">ns </w:t>
            </w:r>
            <w:r>
              <w:rPr>
                <w:rFonts w:ascii="Arial" w:hAnsi="Arial" w:cs="Arial"/>
                <w:spacing w:val="-1"/>
                <w:sz w:val="20"/>
              </w:rPr>
              <w:t>l</w:t>
            </w:r>
            <w:r>
              <w:rPr>
                <w:rFonts w:ascii="Arial" w:hAnsi="Arial" w:cs="Arial"/>
                <w:sz w:val="20"/>
              </w:rPr>
              <w:t xml:space="preserve">e </w:t>
            </w:r>
            <w:r>
              <w:rPr>
                <w:rFonts w:ascii="Arial" w:hAnsi="Arial" w:cs="Arial"/>
                <w:spacing w:val="1"/>
                <w:sz w:val="20"/>
              </w:rPr>
              <w:t>c</w:t>
            </w:r>
            <w:r>
              <w:rPr>
                <w:rFonts w:ascii="Arial" w:hAnsi="Arial" w:cs="Arial"/>
                <w:sz w:val="20"/>
              </w:rPr>
              <w:t>h</w:t>
            </w:r>
            <w:r>
              <w:rPr>
                <w:rFonts w:ascii="Arial" w:hAnsi="Arial" w:cs="Arial"/>
                <w:spacing w:val="-1"/>
                <w:sz w:val="20"/>
              </w:rPr>
              <w:t>oi</w:t>
            </w:r>
            <w:r>
              <w:rPr>
                <w:rFonts w:ascii="Arial" w:hAnsi="Arial" w:cs="Arial"/>
                <w:sz w:val="20"/>
              </w:rPr>
              <w:t>x d</w:t>
            </w:r>
            <w:r>
              <w:rPr>
                <w:rFonts w:ascii="Arial" w:hAnsi="Arial" w:cs="Arial"/>
                <w:spacing w:val="1"/>
                <w:sz w:val="20"/>
              </w:rPr>
              <w:t>e</w:t>
            </w:r>
            <w:r>
              <w:rPr>
                <w:rFonts w:ascii="Arial" w:hAnsi="Arial" w:cs="Arial"/>
                <w:sz w:val="20"/>
              </w:rPr>
              <w:t>s o</w:t>
            </w:r>
            <w:r>
              <w:rPr>
                <w:rFonts w:ascii="Arial" w:hAnsi="Arial" w:cs="Arial"/>
                <w:spacing w:val="-1"/>
                <w:sz w:val="20"/>
              </w:rPr>
              <w:t>uv</w:t>
            </w:r>
            <w:r>
              <w:rPr>
                <w:rFonts w:ascii="Arial" w:hAnsi="Arial" w:cs="Arial"/>
                <w:spacing w:val="1"/>
                <w:sz w:val="20"/>
              </w:rPr>
              <w:t>r</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 xml:space="preserve">es </w:t>
            </w:r>
            <w:r>
              <w:rPr>
                <w:rFonts w:ascii="Arial" w:hAnsi="Arial" w:cs="Arial"/>
                <w:spacing w:val="1"/>
                <w:sz w:val="20"/>
              </w:rPr>
              <w:t>l</w:t>
            </w:r>
            <w:r>
              <w:rPr>
                <w:rFonts w:ascii="Arial" w:hAnsi="Arial" w:cs="Arial"/>
                <w:spacing w:val="-1"/>
                <w:sz w:val="20"/>
              </w:rPr>
              <w:t>iv</w:t>
            </w:r>
            <w:r>
              <w:rPr>
                <w:rFonts w:ascii="Arial" w:hAnsi="Arial" w:cs="Arial"/>
                <w:spacing w:val="1"/>
                <w:sz w:val="20"/>
              </w:rPr>
              <w:t>r</w:t>
            </w:r>
            <w:r>
              <w:rPr>
                <w:rFonts w:ascii="Arial" w:hAnsi="Arial" w:cs="Arial"/>
                <w:sz w:val="20"/>
              </w:rPr>
              <w:t xml:space="preserve">es </w:t>
            </w:r>
            <w:r>
              <w:rPr>
                <w:rFonts w:ascii="Arial" w:hAnsi="Arial" w:cs="Arial"/>
                <w:spacing w:val="2"/>
                <w:sz w:val="20"/>
              </w:rPr>
              <w:t>a</w:t>
            </w:r>
            <w:r>
              <w:rPr>
                <w:rFonts w:ascii="Arial" w:hAnsi="Arial" w:cs="Arial"/>
                <w:spacing w:val="-4"/>
                <w:sz w:val="20"/>
              </w:rPr>
              <w:t>y</w:t>
            </w:r>
            <w:r>
              <w:rPr>
                <w:rFonts w:ascii="Arial" w:hAnsi="Arial" w:cs="Arial"/>
                <w:spacing w:val="2"/>
                <w:sz w:val="20"/>
              </w:rPr>
              <w:t>a</w:t>
            </w:r>
            <w:r>
              <w:rPr>
                <w:rFonts w:ascii="Arial" w:hAnsi="Arial" w:cs="Arial"/>
                <w:sz w:val="20"/>
              </w:rPr>
              <w:t>nt u</w:t>
            </w:r>
            <w:r>
              <w:rPr>
                <w:rFonts w:ascii="Arial" w:hAnsi="Arial" w:cs="Arial"/>
                <w:spacing w:val="-1"/>
                <w:sz w:val="20"/>
              </w:rPr>
              <w:t>n</w:t>
            </w:r>
            <w:r>
              <w:rPr>
                <w:rFonts w:ascii="Arial" w:hAnsi="Arial" w:cs="Arial"/>
                <w:sz w:val="20"/>
              </w:rPr>
              <w:t xml:space="preserve">e </w:t>
            </w:r>
            <w:r>
              <w:rPr>
                <w:rFonts w:ascii="Arial" w:hAnsi="Arial" w:cs="Arial"/>
                <w:spacing w:val="-1"/>
                <w:sz w:val="20"/>
              </w:rPr>
              <w:t>v</w:t>
            </w:r>
            <w:r>
              <w:rPr>
                <w:rFonts w:ascii="Arial" w:hAnsi="Arial" w:cs="Arial"/>
                <w:sz w:val="20"/>
              </w:rPr>
              <w:t>er</w:t>
            </w:r>
            <w:r>
              <w:rPr>
                <w:rFonts w:ascii="Arial" w:hAnsi="Arial" w:cs="Arial"/>
                <w:spacing w:val="2"/>
                <w:sz w:val="20"/>
              </w:rPr>
              <w:t>s</w:t>
            </w:r>
            <w:r>
              <w:rPr>
                <w:rFonts w:ascii="Arial" w:hAnsi="Arial" w:cs="Arial"/>
                <w:spacing w:val="1"/>
                <w:sz w:val="20"/>
              </w:rPr>
              <w:t>i</w:t>
            </w:r>
            <w:r>
              <w:rPr>
                <w:rFonts w:ascii="Arial" w:hAnsi="Arial" w:cs="Arial"/>
                <w:sz w:val="20"/>
              </w:rPr>
              <w:t>on a</w:t>
            </w:r>
            <w:r>
              <w:rPr>
                <w:rFonts w:ascii="Arial" w:hAnsi="Arial" w:cs="Arial"/>
                <w:spacing w:val="-1"/>
                <w:sz w:val="20"/>
              </w:rPr>
              <w:t>u</w:t>
            </w:r>
            <w:r>
              <w:rPr>
                <w:rFonts w:ascii="Arial" w:hAnsi="Arial" w:cs="Arial"/>
                <w:spacing w:val="2"/>
                <w:sz w:val="20"/>
              </w:rPr>
              <w:t>d</w:t>
            </w:r>
            <w:r>
              <w:rPr>
                <w:rFonts w:ascii="Arial" w:hAnsi="Arial" w:cs="Arial"/>
                <w:spacing w:val="-1"/>
                <w:sz w:val="20"/>
              </w:rPr>
              <w:t>i</w:t>
            </w:r>
            <w:r>
              <w:rPr>
                <w:rFonts w:ascii="Arial" w:hAnsi="Arial" w:cs="Arial"/>
                <w:sz w:val="20"/>
              </w:rPr>
              <w:t>o</w:t>
            </w:r>
          </w:p>
        </w:tc>
        <w:tc>
          <w:tcPr>
            <w:tcW w:w="282" w:type="pct"/>
            <w:tcBorders>
              <w:top w:val="single" w:sz="4" w:space="0" w:color="000000"/>
              <w:left w:val="single" w:sz="4" w:space="0" w:color="000000"/>
              <w:bottom w:val="single" w:sz="4" w:space="0" w:color="000000"/>
              <w:right w:val="single" w:sz="4" w:space="0" w:color="000000"/>
            </w:tcBorders>
          </w:tcPr>
          <w:p w14:paraId="2F5A16A5"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2E238F62"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25407B78"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5CD6E68" w14:textId="77777777" w:rsidR="00087C2B" w:rsidRDefault="00087C2B" w:rsidP="00E41FE7"/>
        </w:tc>
      </w:tr>
      <w:tr w:rsidR="00087C2B" w14:paraId="2CEFCDAC" w14:textId="77777777" w:rsidTr="000313DD">
        <w:trPr>
          <w:trHeight w:hRule="exact" w:val="601"/>
        </w:trPr>
        <w:tc>
          <w:tcPr>
            <w:tcW w:w="3872" w:type="pct"/>
            <w:tcBorders>
              <w:top w:val="single" w:sz="4" w:space="0" w:color="000000"/>
              <w:left w:val="single" w:sz="4" w:space="0" w:color="000000"/>
              <w:bottom w:val="single" w:sz="4" w:space="0" w:color="000000"/>
              <w:right w:val="single" w:sz="4" w:space="0" w:color="000000"/>
            </w:tcBorders>
          </w:tcPr>
          <w:p w14:paraId="04806E29" w14:textId="10AB0373" w:rsidR="00087C2B" w:rsidRDefault="00087C2B" w:rsidP="0024040F">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c</w:t>
            </w:r>
            <w:r>
              <w:rPr>
                <w:rFonts w:ascii="Arial" w:hAnsi="Arial" w:cs="Arial"/>
                <w:spacing w:val="-1"/>
                <w:sz w:val="20"/>
              </w:rPr>
              <w:t>il</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 xml:space="preserve">a </w:t>
            </w:r>
            <w:r>
              <w:rPr>
                <w:rFonts w:ascii="Arial" w:hAnsi="Arial" w:cs="Arial"/>
                <w:spacing w:val="-1"/>
                <w:sz w:val="20"/>
              </w:rPr>
              <w:t>p</w:t>
            </w:r>
            <w:r>
              <w:rPr>
                <w:rFonts w:ascii="Arial" w:hAnsi="Arial" w:cs="Arial"/>
                <w:spacing w:val="1"/>
                <w:sz w:val="20"/>
              </w:rPr>
              <w:t>r</w:t>
            </w:r>
            <w:r>
              <w:rPr>
                <w:rFonts w:ascii="Arial" w:hAnsi="Arial" w:cs="Arial"/>
                <w:spacing w:val="2"/>
                <w:sz w:val="20"/>
              </w:rPr>
              <w:t>o</w:t>
            </w:r>
            <w:r>
              <w:rPr>
                <w:rFonts w:ascii="Arial" w:hAnsi="Arial" w:cs="Arial"/>
                <w:sz w:val="20"/>
              </w:rPr>
              <w:t>d</w:t>
            </w:r>
            <w:r>
              <w:rPr>
                <w:rFonts w:ascii="Arial" w:hAnsi="Arial" w:cs="Arial"/>
                <w:spacing w:val="-1"/>
                <w:sz w:val="20"/>
              </w:rPr>
              <w:t>u</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z w:val="20"/>
              </w:rPr>
              <w:t>on d</w:t>
            </w:r>
            <w:r>
              <w:rPr>
                <w:rFonts w:ascii="Arial" w:hAnsi="Arial" w:cs="Arial"/>
                <w:spacing w:val="-1"/>
                <w:sz w:val="20"/>
              </w:rPr>
              <w:t>’</w:t>
            </w:r>
            <w:r>
              <w:rPr>
                <w:rFonts w:ascii="Arial" w:hAnsi="Arial" w:cs="Arial"/>
                <w:sz w:val="20"/>
              </w:rPr>
              <w:t>é</w:t>
            </w:r>
            <w:r>
              <w:rPr>
                <w:rFonts w:ascii="Arial" w:hAnsi="Arial" w:cs="Arial"/>
                <w:spacing w:val="1"/>
                <w:sz w:val="20"/>
              </w:rPr>
              <w:t>cri</w:t>
            </w:r>
            <w:r>
              <w:rPr>
                <w:rFonts w:ascii="Arial" w:hAnsi="Arial" w:cs="Arial"/>
                <w:sz w:val="20"/>
              </w:rPr>
              <w:t>t (aut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er un r</w:t>
            </w:r>
            <w:r>
              <w:rPr>
                <w:rFonts w:ascii="Arial" w:hAnsi="Arial" w:cs="Arial"/>
                <w:spacing w:val="2"/>
                <w:sz w:val="20"/>
              </w:rPr>
              <w:t>é</w:t>
            </w:r>
            <w:r>
              <w:rPr>
                <w:rFonts w:ascii="Arial" w:hAnsi="Arial" w:cs="Arial"/>
                <w:sz w:val="20"/>
              </w:rPr>
              <w:t>p</w:t>
            </w:r>
            <w:r>
              <w:rPr>
                <w:rFonts w:ascii="Arial" w:hAnsi="Arial" w:cs="Arial"/>
                <w:spacing w:val="-1"/>
                <w:sz w:val="20"/>
              </w:rPr>
              <w:t>e</w:t>
            </w:r>
            <w:r>
              <w:rPr>
                <w:rFonts w:ascii="Arial" w:hAnsi="Arial" w:cs="Arial"/>
                <w:spacing w:val="1"/>
                <w:sz w:val="20"/>
              </w:rPr>
              <w:t>r</w:t>
            </w:r>
            <w:r>
              <w:rPr>
                <w:rFonts w:ascii="Arial" w:hAnsi="Arial" w:cs="Arial"/>
                <w:sz w:val="20"/>
              </w:rPr>
              <w:t>t</w:t>
            </w:r>
            <w:r>
              <w:rPr>
                <w:rFonts w:ascii="Arial" w:hAnsi="Arial" w:cs="Arial"/>
                <w:spacing w:val="2"/>
                <w:sz w:val="20"/>
              </w:rPr>
              <w:t>o</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p</w:t>
            </w:r>
            <w:r>
              <w:rPr>
                <w:rFonts w:ascii="Arial" w:hAnsi="Arial" w:cs="Arial"/>
                <w:spacing w:val="2"/>
                <w:sz w:val="20"/>
              </w:rPr>
              <w:t>e</w:t>
            </w:r>
            <w:r>
              <w:rPr>
                <w:rFonts w:ascii="Arial" w:hAnsi="Arial" w:cs="Arial"/>
                <w:spacing w:val="1"/>
                <w:sz w:val="20"/>
              </w:rPr>
              <w:t>rs</w:t>
            </w:r>
            <w:r>
              <w:rPr>
                <w:rFonts w:ascii="Arial" w:hAnsi="Arial" w:cs="Arial"/>
                <w:sz w:val="20"/>
              </w:rPr>
              <w:t>o</w:t>
            </w:r>
            <w:r>
              <w:rPr>
                <w:rFonts w:ascii="Arial" w:hAnsi="Arial" w:cs="Arial"/>
                <w:spacing w:val="-1"/>
                <w:sz w:val="20"/>
              </w:rPr>
              <w:t>n</w:t>
            </w:r>
            <w:r>
              <w:rPr>
                <w:rFonts w:ascii="Arial" w:hAnsi="Arial" w:cs="Arial"/>
                <w:sz w:val="20"/>
              </w:rPr>
              <w:t>n</w:t>
            </w:r>
            <w:r>
              <w:rPr>
                <w:rFonts w:ascii="Arial" w:hAnsi="Arial" w:cs="Arial"/>
                <w:spacing w:val="-1"/>
                <w:sz w:val="20"/>
              </w:rPr>
              <w:t>el</w:t>
            </w:r>
            <w:r>
              <w:rPr>
                <w:rFonts w:ascii="Arial" w:hAnsi="Arial" w:cs="Arial"/>
                <w:sz w:val="20"/>
              </w:rPr>
              <w:t xml:space="preserve">, </w:t>
            </w:r>
            <w:r>
              <w:rPr>
                <w:rFonts w:ascii="Arial" w:hAnsi="Arial" w:cs="Arial"/>
                <w:spacing w:val="1"/>
                <w:sz w:val="20"/>
              </w:rPr>
              <w:t>l</w:t>
            </w:r>
            <w:r>
              <w:rPr>
                <w:rFonts w:ascii="Arial" w:hAnsi="Arial" w:cs="Arial"/>
                <w:sz w:val="20"/>
              </w:rPr>
              <w:t>ui a</w:t>
            </w:r>
            <w:r>
              <w:rPr>
                <w:rFonts w:ascii="Arial" w:hAnsi="Arial" w:cs="Arial"/>
                <w:spacing w:val="-1"/>
                <w:sz w:val="20"/>
              </w:rPr>
              <w:t>p</w:t>
            </w:r>
            <w:r>
              <w:rPr>
                <w:rFonts w:ascii="Arial" w:hAnsi="Arial" w:cs="Arial"/>
                <w:sz w:val="20"/>
              </w:rPr>
              <w:t>pr</w:t>
            </w:r>
            <w:r>
              <w:rPr>
                <w:rFonts w:ascii="Arial" w:hAnsi="Arial" w:cs="Arial"/>
                <w:spacing w:val="2"/>
                <w:sz w:val="20"/>
              </w:rPr>
              <w:t>e</w:t>
            </w:r>
            <w:r>
              <w:rPr>
                <w:rFonts w:ascii="Arial" w:hAnsi="Arial" w:cs="Arial"/>
                <w:sz w:val="20"/>
              </w:rPr>
              <w:t>n</w:t>
            </w:r>
            <w:r>
              <w:rPr>
                <w:rFonts w:ascii="Arial" w:hAnsi="Arial" w:cs="Arial"/>
                <w:spacing w:val="-1"/>
                <w:sz w:val="20"/>
              </w:rPr>
              <w:t>d</w:t>
            </w:r>
            <w:r>
              <w:rPr>
                <w:rFonts w:ascii="Arial" w:hAnsi="Arial" w:cs="Arial"/>
                <w:spacing w:val="1"/>
                <w:sz w:val="20"/>
              </w:rPr>
              <w:t>r</w:t>
            </w:r>
            <w:r>
              <w:rPr>
                <w:rFonts w:ascii="Arial" w:hAnsi="Arial" w:cs="Arial"/>
                <w:sz w:val="20"/>
              </w:rPr>
              <w:t>e à u</w:t>
            </w:r>
            <w:r>
              <w:rPr>
                <w:rFonts w:ascii="Arial" w:hAnsi="Arial" w:cs="Arial"/>
                <w:spacing w:val="2"/>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er</w:t>
            </w:r>
            <w:r w:rsidR="0024040F">
              <w:rPr>
                <w:rFonts w:ascii="Arial" w:hAnsi="Arial" w:cs="Arial"/>
                <w:sz w:val="20"/>
              </w:rPr>
              <w:t xml:space="preserve"> l</w:t>
            </w:r>
            <w:r>
              <w:rPr>
                <w:rFonts w:ascii="Arial" w:hAnsi="Arial" w:cs="Arial"/>
                <w:sz w:val="20"/>
              </w:rPr>
              <w:t xml:space="preserve">es </w:t>
            </w:r>
            <w:r>
              <w:rPr>
                <w:rFonts w:ascii="Arial" w:hAnsi="Arial" w:cs="Arial"/>
                <w:spacing w:val="1"/>
                <w:sz w:val="20"/>
              </w:rPr>
              <w:t>i</w:t>
            </w:r>
            <w:r>
              <w:rPr>
                <w:rFonts w:ascii="Arial" w:hAnsi="Arial" w:cs="Arial"/>
                <w:sz w:val="20"/>
              </w:rPr>
              <w:t>n</w:t>
            </w:r>
            <w:r>
              <w:rPr>
                <w:rFonts w:ascii="Arial" w:hAnsi="Arial" w:cs="Arial"/>
                <w:spacing w:val="-1"/>
                <w:sz w:val="20"/>
              </w:rPr>
              <w:t>di</w:t>
            </w:r>
            <w:r>
              <w:rPr>
                <w:rFonts w:ascii="Arial" w:hAnsi="Arial" w:cs="Arial"/>
                <w:spacing w:val="1"/>
                <w:sz w:val="20"/>
              </w:rPr>
              <w:t>c</w:t>
            </w:r>
            <w:r>
              <w:rPr>
                <w:rFonts w:ascii="Arial" w:hAnsi="Arial" w:cs="Arial"/>
                <w:spacing w:val="2"/>
                <w:sz w:val="20"/>
              </w:rPr>
              <w:t>a</w:t>
            </w:r>
            <w:r>
              <w:rPr>
                <w:rFonts w:ascii="Arial" w:hAnsi="Arial" w:cs="Arial"/>
                <w:sz w:val="20"/>
              </w:rPr>
              <w:t>te</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2"/>
                <w:sz w:val="20"/>
              </w:rPr>
              <w:t>d</w:t>
            </w:r>
            <w:r>
              <w:rPr>
                <w:rFonts w:ascii="Arial" w:hAnsi="Arial" w:cs="Arial"/>
                <w:sz w:val="20"/>
              </w:rPr>
              <w:t xml:space="preserve">e </w:t>
            </w:r>
            <w:r>
              <w:rPr>
                <w:rFonts w:ascii="Arial" w:hAnsi="Arial" w:cs="Arial"/>
                <w:spacing w:val="-1"/>
                <w:sz w:val="20"/>
              </w:rPr>
              <w:t>t</w:t>
            </w:r>
            <w:r>
              <w:rPr>
                <w:rFonts w:ascii="Arial" w:hAnsi="Arial" w:cs="Arial"/>
                <w:sz w:val="20"/>
              </w:rPr>
              <w:t>e</w:t>
            </w:r>
            <w:r>
              <w:rPr>
                <w:rFonts w:ascii="Arial" w:hAnsi="Arial" w:cs="Arial"/>
                <w:spacing w:val="4"/>
                <w:sz w:val="20"/>
              </w:rPr>
              <w:t>m</w:t>
            </w:r>
            <w:r>
              <w:rPr>
                <w:rFonts w:ascii="Arial" w:hAnsi="Arial" w:cs="Arial"/>
                <w:sz w:val="20"/>
              </w:rPr>
              <w:t>ps p</w:t>
            </w:r>
            <w:r>
              <w:rPr>
                <w:rFonts w:ascii="Arial" w:hAnsi="Arial" w:cs="Arial"/>
                <w:spacing w:val="1"/>
                <w:sz w:val="20"/>
              </w:rPr>
              <w:t>o</w:t>
            </w:r>
            <w:r>
              <w:rPr>
                <w:rFonts w:ascii="Arial" w:hAnsi="Arial" w:cs="Arial"/>
                <w:sz w:val="20"/>
              </w:rPr>
              <w:t xml:space="preserve">ur </w:t>
            </w:r>
            <w:r>
              <w:rPr>
                <w:rFonts w:ascii="Arial" w:hAnsi="Arial" w:cs="Arial"/>
                <w:spacing w:val="1"/>
                <w:sz w:val="20"/>
              </w:rPr>
              <w:t>s</w:t>
            </w:r>
            <w:r>
              <w:rPr>
                <w:rFonts w:ascii="Arial" w:hAnsi="Arial" w:cs="Arial"/>
                <w:sz w:val="20"/>
              </w:rPr>
              <w:t>tru</w:t>
            </w:r>
            <w:r>
              <w:rPr>
                <w:rFonts w:ascii="Arial" w:hAnsi="Arial" w:cs="Arial"/>
                <w:spacing w:val="1"/>
                <w:sz w:val="20"/>
              </w:rPr>
              <w:t>c</w:t>
            </w:r>
            <w:r>
              <w:rPr>
                <w:rFonts w:ascii="Arial" w:hAnsi="Arial" w:cs="Arial"/>
                <w:sz w:val="20"/>
              </w:rPr>
              <w:t xml:space="preserve">turer </w:t>
            </w:r>
            <w:r>
              <w:rPr>
                <w:rFonts w:ascii="Arial" w:hAnsi="Arial" w:cs="Arial"/>
                <w:spacing w:val="-1"/>
                <w:sz w:val="20"/>
              </w:rPr>
              <w:t>l</w:t>
            </w:r>
            <w:r>
              <w:rPr>
                <w:rFonts w:ascii="Arial" w:hAnsi="Arial" w:cs="Arial"/>
                <w:sz w:val="20"/>
              </w:rPr>
              <w:t>e ré</w:t>
            </w:r>
            <w:r>
              <w:rPr>
                <w:rFonts w:ascii="Arial" w:hAnsi="Arial" w:cs="Arial"/>
                <w:spacing w:val="3"/>
                <w:sz w:val="20"/>
              </w:rPr>
              <w:t>c</w:t>
            </w:r>
            <w:r>
              <w:rPr>
                <w:rFonts w:ascii="Arial" w:hAnsi="Arial" w:cs="Arial"/>
                <w:spacing w:val="-1"/>
                <w:sz w:val="20"/>
              </w:rPr>
              <w:t>i</w:t>
            </w:r>
            <w:r>
              <w:rPr>
                <w:rFonts w:ascii="Arial" w:hAnsi="Arial" w:cs="Arial"/>
                <w:sz w:val="20"/>
              </w:rPr>
              <w:t>t)</w:t>
            </w:r>
          </w:p>
        </w:tc>
        <w:tc>
          <w:tcPr>
            <w:tcW w:w="282" w:type="pct"/>
            <w:tcBorders>
              <w:top w:val="single" w:sz="4" w:space="0" w:color="000000"/>
              <w:left w:val="single" w:sz="4" w:space="0" w:color="000000"/>
              <w:bottom w:val="single" w:sz="4" w:space="0" w:color="000000"/>
              <w:right w:val="single" w:sz="4" w:space="0" w:color="000000"/>
            </w:tcBorders>
          </w:tcPr>
          <w:p w14:paraId="4E0EBFD5"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26E23D46"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05579AD"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7A29B41E" w14:textId="77777777" w:rsidR="00087C2B" w:rsidRDefault="00087C2B" w:rsidP="00E41FE7"/>
        </w:tc>
      </w:tr>
      <w:tr w:rsidR="00087C2B" w14:paraId="6A90B4E3" w14:textId="77777777" w:rsidTr="006A7104">
        <w:trPr>
          <w:trHeight w:hRule="exact" w:val="559"/>
        </w:trPr>
        <w:tc>
          <w:tcPr>
            <w:tcW w:w="3872" w:type="pct"/>
            <w:tcBorders>
              <w:top w:val="single" w:sz="4" w:space="0" w:color="000000"/>
              <w:left w:val="single" w:sz="4" w:space="0" w:color="000000"/>
              <w:bottom w:val="single" w:sz="4" w:space="0" w:color="000000"/>
              <w:right w:val="single" w:sz="4" w:space="0" w:color="000000"/>
            </w:tcBorders>
          </w:tcPr>
          <w:p w14:paraId="7896A16D" w14:textId="434C1CE3" w:rsidR="00087C2B" w:rsidRDefault="00087C2B" w:rsidP="006A7104">
            <w:pPr>
              <w:spacing w:line="226" w:lineRule="exact"/>
              <w:ind w:left="102" w:right="-20"/>
              <w:rPr>
                <w:rFonts w:ascii="Arial" w:hAnsi="Arial" w:cs="Arial"/>
                <w:sz w:val="20"/>
              </w:rPr>
            </w:pPr>
            <w:r w:rsidRPr="00D753A4">
              <w:rPr>
                <w:rFonts w:ascii="Arial" w:hAnsi="Arial" w:cs="Arial"/>
                <w:sz w:val="20"/>
              </w:rPr>
              <w:t>Gr</w:t>
            </w:r>
            <w:r>
              <w:rPr>
                <w:rFonts w:ascii="Arial" w:hAnsi="Arial" w:cs="Arial"/>
                <w:sz w:val="20"/>
              </w:rPr>
              <w:t>o</w:t>
            </w:r>
            <w:r w:rsidRPr="00D753A4">
              <w:rPr>
                <w:rFonts w:ascii="Arial" w:hAnsi="Arial" w:cs="Arial"/>
                <w:sz w:val="20"/>
              </w:rPr>
              <w:t>u</w:t>
            </w:r>
            <w:r>
              <w:rPr>
                <w:rFonts w:ascii="Arial" w:hAnsi="Arial" w:cs="Arial"/>
                <w:sz w:val="20"/>
              </w:rPr>
              <w:t>p</w:t>
            </w:r>
            <w:r w:rsidRPr="00D753A4">
              <w:rPr>
                <w:rFonts w:ascii="Arial" w:hAnsi="Arial" w:cs="Arial"/>
                <w:sz w:val="20"/>
              </w:rPr>
              <w:t>e</w:t>
            </w:r>
            <w:r>
              <w:rPr>
                <w:rFonts w:ascii="Arial" w:hAnsi="Arial" w:cs="Arial"/>
                <w:sz w:val="20"/>
              </w:rPr>
              <w:t>r</w:t>
            </w:r>
            <w:r w:rsidR="00D753A4">
              <w:rPr>
                <w:rFonts w:ascii="Arial" w:hAnsi="Arial" w:cs="Arial"/>
                <w:sz w:val="20"/>
              </w:rPr>
              <w:t xml:space="preserve"> </w:t>
            </w:r>
            <w:r w:rsidRPr="00D753A4">
              <w:rPr>
                <w:rFonts w:ascii="Arial" w:hAnsi="Arial" w:cs="Arial"/>
                <w:sz w:val="20"/>
              </w:rPr>
              <w:t>l</w:t>
            </w:r>
            <w:r>
              <w:rPr>
                <w:rFonts w:ascii="Arial" w:hAnsi="Arial" w:cs="Arial"/>
                <w:sz w:val="20"/>
              </w:rPr>
              <w:t>es</w:t>
            </w:r>
            <w:r w:rsidR="00D753A4">
              <w:rPr>
                <w:rFonts w:ascii="Arial" w:hAnsi="Arial" w:cs="Arial"/>
                <w:sz w:val="20"/>
              </w:rPr>
              <w:t xml:space="preserve"> </w:t>
            </w:r>
            <w:r w:rsidRPr="00D753A4">
              <w:rPr>
                <w:rFonts w:ascii="Arial" w:hAnsi="Arial" w:cs="Arial"/>
                <w:sz w:val="20"/>
              </w:rPr>
              <w:t>m</w:t>
            </w:r>
            <w:r>
              <w:rPr>
                <w:rFonts w:ascii="Arial" w:hAnsi="Arial" w:cs="Arial"/>
                <w:sz w:val="20"/>
              </w:rPr>
              <w:t>ots</w:t>
            </w:r>
            <w:r w:rsidR="00D753A4">
              <w:rPr>
                <w:rFonts w:ascii="Arial" w:hAnsi="Arial" w:cs="Arial"/>
                <w:sz w:val="20"/>
              </w:rPr>
              <w:t xml:space="preserve"> </w:t>
            </w:r>
            <w:r>
              <w:rPr>
                <w:rFonts w:ascii="Arial" w:hAnsi="Arial" w:cs="Arial"/>
                <w:sz w:val="20"/>
              </w:rPr>
              <w:t>p</w:t>
            </w:r>
            <w:r w:rsidRPr="00D753A4">
              <w:rPr>
                <w:rFonts w:ascii="Arial" w:hAnsi="Arial" w:cs="Arial"/>
                <w:sz w:val="20"/>
              </w:rPr>
              <w:t>a</w:t>
            </w:r>
            <w:r>
              <w:rPr>
                <w:rFonts w:ascii="Arial" w:hAnsi="Arial" w:cs="Arial"/>
                <w:sz w:val="20"/>
              </w:rPr>
              <w:t>r</w:t>
            </w:r>
            <w:r w:rsidR="00D753A4">
              <w:rPr>
                <w:rFonts w:ascii="Arial" w:hAnsi="Arial" w:cs="Arial"/>
                <w:sz w:val="20"/>
              </w:rPr>
              <w:t xml:space="preserve"> </w:t>
            </w:r>
            <w:r w:rsidRPr="00D753A4">
              <w:rPr>
                <w:rFonts w:ascii="Arial" w:hAnsi="Arial" w:cs="Arial"/>
                <w:sz w:val="20"/>
              </w:rPr>
              <w:t>simili</w:t>
            </w:r>
            <w:r>
              <w:rPr>
                <w:rFonts w:ascii="Arial" w:hAnsi="Arial" w:cs="Arial"/>
                <w:sz w:val="20"/>
              </w:rPr>
              <w:t>tu</w:t>
            </w:r>
            <w:r w:rsidRPr="00D753A4">
              <w:rPr>
                <w:rFonts w:ascii="Arial" w:hAnsi="Arial" w:cs="Arial"/>
                <w:sz w:val="20"/>
              </w:rPr>
              <w:t>d</w:t>
            </w:r>
            <w:r>
              <w:rPr>
                <w:rFonts w:ascii="Arial" w:hAnsi="Arial" w:cs="Arial"/>
                <w:sz w:val="20"/>
              </w:rPr>
              <w:t>e</w:t>
            </w:r>
            <w:r w:rsidR="006A7104">
              <w:rPr>
                <w:rFonts w:ascii="Arial" w:hAnsi="Arial" w:cs="Arial"/>
                <w:sz w:val="20"/>
              </w:rPr>
              <w:t xml:space="preserve"> </w:t>
            </w:r>
            <w:r w:rsidRPr="00D753A4">
              <w:rPr>
                <w:rFonts w:ascii="Arial" w:hAnsi="Arial" w:cs="Arial"/>
                <w:sz w:val="20"/>
              </w:rPr>
              <w:t>orthographique/phonologique,</w:t>
            </w:r>
            <w:r w:rsidR="006A7104">
              <w:rPr>
                <w:rFonts w:ascii="Arial" w:hAnsi="Arial" w:cs="Arial"/>
                <w:sz w:val="20"/>
              </w:rPr>
              <w:t xml:space="preserve"> </w:t>
            </w:r>
            <w:r w:rsidRPr="00D753A4">
              <w:rPr>
                <w:rFonts w:ascii="Arial" w:hAnsi="Arial" w:cs="Arial"/>
                <w:sz w:val="20"/>
              </w:rPr>
              <w:t>f</w:t>
            </w:r>
            <w:r>
              <w:rPr>
                <w:rFonts w:ascii="Arial" w:hAnsi="Arial" w:cs="Arial"/>
                <w:sz w:val="20"/>
              </w:rPr>
              <w:t>a</w:t>
            </w:r>
            <w:r w:rsidRPr="00D753A4">
              <w:rPr>
                <w:rFonts w:ascii="Arial" w:hAnsi="Arial" w:cs="Arial"/>
                <w:sz w:val="20"/>
              </w:rPr>
              <w:t>ir</w:t>
            </w:r>
            <w:r>
              <w:rPr>
                <w:rFonts w:ascii="Arial" w:hAnsi="Arial" w:cs="Arial"/>
                <w:sz w:val="20"/>
              </w:rPr>
              <w:t>e</w:t>
            </w:r>
            <w:r w:rsidR="006A7104">
              <w:rPr>
                <w:rFonts w:ascii="Arial" w:hAnsi="Arial" w:cs="Arial"/>
                <w:sz w:val="20"/>
              </w:rPr>
              <w:t xml:space="preserve"> </w:t>
            </w:r>
            <w:r w:rsidRPr="00D753A4">
              <w:rPr>
                <w:rFonts w:ascii="Arial" w:hAnsi="Arial" w:cs="Arial"/>
                <w:sz w:val="20"/>
              </w:rPr>
              <w:t>d</w:t>
            </w:r>
            <w:r>
              <w:rPr>
                <w:rFonts w:ascii="Arial" w:hAnsi="Arial" w:cs="Arial"/>
                <w:sz w:val="20"/>
              </w:rPr>
              <w:t>es</w:t>
            </w:r>
            <w:r w:rsidR="006A7104">
              <w:rPr>
                <w:rFonts w:ascii="Arial" w:hAnsi="Arial" w:cs="Arial"/>
                <w:sz w:val="20"/>
              </w:rPr>
              <w:t xml:space="preserve"> </w:t>
            </w:r>
            <w:r w:rsidRPr="00D753A4">
              <w:rPr>
                <w:rFonts w:ascii="Arial" w:hAnsi="Arial" w:cs="Arial"/>
                <w:sz w:val="20"/>
              </w:rPr>
              <w:t>list</w:t>
            </w:r>
            <w:r>
              <w:rPr>
                <w:rFonts w:ascii="Arial" w:hAnsi="Arial" w:cs="Arial"/>
                <w:sz w:val="20"/>
              </w:rPr>
              <w:t>e</w:t>
            </w:r>
            <w:r w:rsidRPr="00D753A4">
              <w:rPr>
                <w:rFonts w:ascii="Arial" w:hAnsi="Arial" w:cs="Arial"/>
                <w:sz w:val="20"/>
              </w:rPr>
              <w:t>s</w:t>
            </w:r>
            <w:r>
              <w:rPr>
                <w:rFonts w:ascii="Arial" w:hAnsi="Arial" w:cs="Arial"/>
                <w:sz w:val="20"/>
              </w:rPr>
              <w:t>,</w:t>
            </w:r>
            <w:r w:rsidR="006A7104">
              <w:rPr>
                <w:rFonts w:ascii="Arial" w:hAnsi="Arial" w:cs="Arial"/>
                <w:sz w:val="20"/>
              </w:rPr>
              <w:t xml:space="preserve"> </w:t>
            </w:r>
            <w:r w:rsidRPr="00D753A4">
              <w:rPr>
                <w:rFonts w:ascii="Arial" w:hAnsi="Arial" w:cs="Arial"/>
                <w:sz w:val="20"/>
              </w:rPr>
              <w:t>utilis</w:t>
            </w:r>
            <w:r>
              <w:rPr>
                <w:rFonts w:ascii="Arial" w:hAnsi="Arial" w:cs="Arial"/>
                <w:sz w:val="20"/>
              </w:rPr>
              <w:t>er</w:t>
            </w:r>
            <w:r w:rsidR="006A7104">
              <w:rPr>
                <w:rFonts w:ascii="Arial" w:hAnsi="Arial" w:cs="Arial"/>
                <w:sz w:val="20"/>
              </w:rPr>
              <w:t xml:space="preserve"> </w:t>
            </w:r>
            <w:r w:rsidRPr="00D753A4">
              <w:rPr>
                <w:rFonts w:ascii="Arial" w:hAnsi="Arial" w:cs="Arial"/>
                <w:sz w:val="20"/>
              </w:rPr>
              <w:t>l</w:t>
            </w:r>
            <w:r>
              <w:rPr>
                <w:rFonts w:ascii="Arial" w:hAnsi="Arial" w:cs="Arial"/>
                <w:sz w:val="20"/>
              </w:rPr>
              <w:t>es</w:t>
            </w:r>
            <w:r w:rsidR="006A7104">
              <w:rPr>
                <w:rFonts w:ascii="Arial" w:hAnsi="Arial" w:cs="Arial"/>
                <w:sz w:val="20"/>
              </w:rPr>
              <w:t xml:space="preserve"> c</w:t>
            </w:r>
            <w:r>
              <w:rPr>
                <w:rFonts w:ascii="Arial" w:hAnsi="Arial" w:cs="Arial"/>
                <w:sz w:val="20"/>
              </w:rPr>
              <w:t>o</w:t>
            </w:r>
            <w:r w:rsidRPr="00D753A4">
              <w:rPr>
                <w:rFonts w:ascii="Arial" w:hAnsi="Arial" w:cs="Arial"/>
                <w:sz w:val="20"/>
              </w:rPr>
              <w:t>ule</w:t>
            </w:r>
            <w:r>
              <w:rPr>
                <w:rFonts w:ascii="Arial" w:hAnsi="Arial" w:cs="Arial"/>
                <w:sz w:val="20"/>
              </w:rPr>
              <w:t>urs p</w:t>
            </w:r>
            <w:r w:rsidRPr="00D753A4">
              <w:rPr>
                <w:rFonts w:ascii="Arial" w:hAnsi="Arial" w:cs="Arial"/>
                <w:sz w:val="20"/>
              </w:rPr>
              <w:t>o</w:t>
            </w:r>
            <w:r>
              <w:rPr>
                <w:rFonts w:ascii="Arial" w:hAnsi="Arial" w:cs="Arial"/>
                <w:sz w:val="20"/>
              </w:rPr>
              <w:t xml:space="preserve">ur </w:t>
            </w:r>
            <w:r w:rsidRPr="00D753A4">
              <w:rPr>
                <w:rFonts w:ascii="Arial" w:hAnsi="Arial" w:cs="Arial"/>
                <w:sz w:val="20"/>
              </w:rPr>
              <w:t>s</w:t>
            </w:r>
            <w:r>
              <w:rPr>
                <w:rFonts w:ascii="Arial" w:hAnsi="Arial" w:cs="Arial"/>
                <w:sz w:val="20"/>
              </w:rPr>
              <w:t>e</w:t>
            </w:r>
            <w:r w:rsidRPr="00D753A4">
              <w:rPr>
                <w:rFonts w:ascii="Arial" w:hAnsi="Arial" w:cs="Arial"/>
                <w:sz w:val="20"/>
              </w:rPr>
              <w:t>gm</w:t>
            </w:r>
            <w:r>
              <w:rPr>
                <w:rFonts w:ascii="Arial" w:hAnsi="Arial" w:cs="Arial"/>
                <w:sz w:val="20"/>
              </w:rPr>
              <w:t>e</w:t>
            </w:r>
            <w:r w:rsidRPr="00D753A4">
              <w:rPr>
                <w:rFonts w:ascii="Arial" w:hAnsi="Arial" w:cs="Arial"/>
                <w:sz w:val="20"/>
              </w:rPr>
              <w:t>n</w:t>
            </w:r>
            <w:r>
              <w:rPr>
                <w:rFonts w:ascii="Arial" w:hAnsi="Arial" w:cs="Arial"/>
                <w:sz w:val="20"/>
              </w:rPr>
              <w:t xml:space="preserve">ter </w:t>
            </w:r>
            <w:r w:rsidRPr="00D753A4">
              <w:rPr>
                <w:rFonts w:ascii="Arial" w:hAnsi="Arial" w:cs="Arial"/>
                <w:sz w:val="20"/>
              </w:rPr>
              <w:t>le</w:t>
            </w:r>
            <w:r>
              <w:rPr>
                <w:rFonts w:ascii="Arial" w:hAnsi="Arial" w:cs="Arial"/>
                <w:sz w:val="20"/>
              </w:rPr>
              <w:t xml:space="preserve">s </w:t>
            </w:r>
            <w:r w:rsidRPr="00D753A4">
              <w:rPr>
                <w:rFonts w:ascii="Arial" w:hAnsi="Arial" w:cs="Arial"/>
                <w:sz w:val="20"/>
              </w:rPr>
              <w:t>m</w:t>
            </w:r>
            <w:r>
              <w:rPr>
                <w:rFonts w:ascii="Arial" w:hAnsi="Arial" w:cs="Arial"/>
                <w:sz w:val="20"/>
              </w:rPr>
              <w:t xml:space="preserve">ots, </w:t>
            </w:r>
            <w:r w:rsidRPr="00D753A4">
              <w:rPr>
                <w:rFonts w:ascii="Arial" w:hAnsi="Arial" w:cs="Arial"/>
                <w:sz w:val="20"/>
              </w:rPr>
              <w:t>l</w:t>
            </w:r>
            <w:r>
              <w:rPr>
                <w:rFonts w:ascii="Arial" w:hAnsi="Arial" w:cs="Arial"/>
                <w:sz w:val="20"/>
              </w:rPr>
              <w:t>es p</w:t>
            </w:r>
            <w:r w:rsidRPr="00D753A4">
              <w:rPr>
                <w:rFonts w:ascii="Arial" w:hAnsi="Arial" w:cs="Arial"/>
                <w:sz w:val="20"/>
              </w:rPr>
              <w:t>hr</w:t>
            </w:r>
            <w:r>
              <w:rPr>
                <w:rFonts w:ascii="Arial" w:hAnsi="Arial" w:cs="Arial"/>
                <w:sz w:val="20"/>
              </w:rPr>
              <w:t>a</w:t>
            </w:r>
            <w:r w:rsidRPr="00D753A4">
              <w:rPr>
                <w:rFonts w:ascii="Arial" w:hAnsi="Arial" w:cs="Arial"/>
                <w:sz w:val="20"/>
              </w:rPr>
              <w:t>s</w:t>
            </w:r>
            <w:r>
              <w:rPr>
                <w:rFonts w:ascii="Arial" w:hAnsi="Arial" w:cs="Arial"/>
                <w:sz w:val="20"/>
              </w:rPr>
              <w:t>es</w:t>
            </w:r>
          </w:p>
        </w:tc>
        <w:tc>
          <w:tcPr>
            <w:tcW w:w="282" w:type="pct"/>
            <w:tcBorders>
              <w:top w:val="single" w:sz="4" w:space="0" w:color="000000"/>
              <w:left w:val="single" w:sz="4" w:space="0" w:color="000000"/>
              <w:bottom w:val="single" w:sz="4" w:space="0" w:color="000000"/>
              <w:right w:val="single" w:sz="4" w:space="0" w:color="000000"/>
            </w:tcBorders>
          </w:tcPr>
          <w:p w14:paraId="45BBCB02"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5067E1AB"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3C494413" w14:textId="77777777" w:rsidR="00087C2B" w:rsidRDefault="00087C2B" w:rsidP="00E41FE7"/>
        </w:tc>
        <w:tc>
          <w:tcPr>
            <w:tcW w:w="282" w:type="pct"/>
            <w:tcBorders>
              <w:top w:val="single" w:sz="4" w:space="0" w:color="000000"/>
              <w:left w:val="single" w:sz="4" w:space="0" w:color="000000"/>
              <w:bottom w:val="single" w:sz="4" w:space="0" w:color="000000"/>
              <w:right w:val="single" w:sz="4" w:space="0" w:color="000000"/>
            </w:tcBorders>
          </w:tcPr>
          <w:p w14:paraId="61C55668" w14:textId="77777777" w:rsidR="00087C2B" w:rsidRDefault="00087C2B" w:rsidP="00E41FE7"/>
        </w:tc>
      </w:tr>
    </w:tbl>
    <w:p w14:paraId="4C7851E3" w14:textId="77777777" w:rsidR="00087C2B" w:rsidRDefault="00087C2B" w:rsidP="00087C2B">
      <w:pPr>
        <w:spacing w:line="200" w:lineRule="exact"/>
        <w:rPr>
          <w:sz w:val="20"/>
        </w:rPr>
      </w:pPr>
    </w:p>
    <w:p w14:paraId="3EEA611C" w14:textId="77777777" w:rsidR="00087C2B" w:rsidRDefault="00087C2B" w:rsidP="00087C2B">
      <w:pPr>
        <w:spacing w:before="34" w:line="225" w:lineRule="exact"/>
        <w:ind w:right="-20"/>
        <w:rPr>
          <w:rFonts w:ascii="Arial" w:hAnsi="Arial" w:cs="Arial"/>
          <w:sz w:val="20"/>
        </w:rPr>
      </w:pPr>
      <w:r>
        <w:rPr>
          <w:rFonts w:ascii="Arial" w:hAnsi="Arial" w:cs="Arial"/>
          <w:color w:val="AC1D71"/>
          <w:position w:val="-1"/>
          <w:sz w:val="20"/>
        </w:rPr>
        <w:t>M</w:t>
      </w:r>
      <w:r>
        <w:rPr>
          <w:rFonts w:ascii="Arial" w:hAnsi="Arial" w:cs="Arial"/>
          <w:color w:val="AC1D71"/>
          <w:spacing w:val="-1"/>
          <w:position w:val="-1"/>
          <w:sz w:val="20"/>
        </w:rPr>
        <w:t>a</w:t>
      </w:r>
      <w:r>
        <w:rPr>
          <w:rFonts w:ascii="Arial" w:hAnsi="Arial" w:cs="Arial"/>
          <w:color w:val="AC1D71"/>
          <w:position w:val="-1"/>
          <w:sz w:val="20"/>
        </w:rPr>
        <w:t>t</w:t>
      </w:r>
      <w:r>
        <w:rPr>
          <w:rFonts w:ascii="Arial" w:hAnsi="Arial" w:cs="Arial"/>
          <w:color w:val="AC1D71"/>
          <w:spacing w:val="2"/>
          <w:position w:val="-1"/>
          <w:sz w:val="20"/>
        </w:rPr>
        <w:t>h</w:t>
      </w:r>
      <w:r>
        <w:rPr>
          <w:rFonts w:ascii="Arial" w:hAnsi="Arial" w:cs="Arial"/>
          <w:color w:val="AC1D71"/>
          <w:position w:val="-1"/>
          <w:sz w:val="20"/>
        </w:rPr>
        <w:t>é</w:t>
      </w:r>
      <w:r>
        <w:rPr>
          <w:rFonts w:ascii="Arial" w:hAnsi="Arial" w:cs="Arial"/>
          <w:color w:val="AC1D71"/>
          <w:spacing w:val="4"/>
          <w:position w:val="-1"/>
          <w:sz w:val="20"/>
        </w:rPr>
        <w:t>m</w:t>
      </w:r>
      <w:r>
        <w:rPr>
          <w:rFonts w:ascii="Arial" w:hAnsi="Arial" w:cs="Arial"/>
          <w:color w:val="AC1D71"/>
          <w:position w:val="-1"/>
          <w:sz w:val="20"/>
        </w:rPr>
        <w:t>at</w:t>
      </w:r>
      <w:r>
        <w:rPr>
          <w:rFonts w:ascii="Arial" w:hAnsi="Arial" w:cs="Arial"/>
          <w:color w:val="AC1D71"/>
          <w:spacing w:val="-2"/>
          <w:position w:val="-1"/>
          <w:sz w:val="20"/>
        </w:rPr>
        <w:t>i</w:t>
      </w:r>
      <w:r>
        <w:rPr>
          <w:rFonts w:ascii="Arial" w:hAnsi="Arial" w:cs="Arial"/>
          <w:color w:val="AC1D71"/>
          <w:position w:val="-1"/>
          <w:sz w:val="20"/>
        </w:rPr>
        <w:t>q</w:t>
      </w:r>
      <w:r>
        <w:rPr>
          <w:rFonts w:ascii="Arial" w:hAnsi="Arial" w:cs="Arial"/>
          <w:color w:val="AC1D71"/>
          <w:spacing w:val="-1"/>
          <w:position w:val="-1"/>
          <w:sz w:val="20"/>
        </w:rPr>
        <w:t>u</w:t>
      </w:r>
      <w:r>
        <w:rPr>
          <w:rFonts w:ascii="Arial" w:hAnsi="Arial" w:cs="Arial"/>
          <w:color w:val="AC1D71"/>
          <w:position w:val="-1"/>
          <w:sz w:val="20"/>
        </w:rPr>
        <w:t>es :</w:t>
      </w:r>
    </w:p>
    <w:tbl>
      <w:tblPr>
        <w:tblW w:w="5000" w:type="pct"/>
        <w:tblCellMar>
          <w:left w:w="0" w:type="dxa"/>
          <w:right w:w="0" w:type="dxa"/>
        </w:tblCellMar>
        <w:tblLook w:val="0000" w:firstRow="0" w:lastRow="0" w:firstColumn="0" w:lastColumn="0" w:noHBand="0" w:noVBand="0"/>
      </w:tblPr>
      <w:tblGrid>
        <w:gridCol w:w="7497"/>
        <w:gridCol w:w="533"/>
        <w:gridCol w:w="533"/>
        <w:gridCol w:w="531"/>
        <w:gridCol w:w="533"/>
      </w:tblGrid>
      <w:tr w:rsidR="00087C2B" w14:paraId="5E002FCF" w14:textId="77777777" w:rsidTr="00E41FE7">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409C3B60" w14:textId="77777777" w:rsidR="00087C2B" w:rsidRPr="0043384E" w:rsidRDefault="00087C2B" w:rsidP="00E41FE7">
            <w:pPr>
              <w:spacing w:before="22"/>
              <w:ind w:left="102" w:right="-20"/>
              <w:rPr>
                <w:rFonts w:ascii="Arial" w:hAnsi="Arial" w:cs="Arial"/>
                <w:spacing w:val="-1"/>
                <w:sz w:val="20"/>
              </w:rPr>
            </w:pPr>
          </w:p>
        </w:tc>
        <w:tc>
          <w:tcPr>
            <w:tcW w:w="277" w:type="pct"/>
            <w:tcBorders>
              <w:top w:val="single" w:sz="4" w:space="0" w:color="000000"/>
              <w:left w:val="single" w:sz="4" w:space="0" w:color="000000"/>
              <w:bottom w:val="single" w:sz="4" w:space="0" w:color="000000"/>
              <w:right w:val="single" w:sz="4" w:space="0" w:color="000000"/>
            </w:tcBorders>
          </w:tcPr>
          <w:p w14:paraId="449EA14D"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149ECF22"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76" w:type="pct"/>
            <w:tcBorders>
              <w:top w:val="single" w:sz="4" w:space="0" w:color="000000"/>
              <w:left w:val="single" w:sz="4" w:space="0" w:color="000000"/>
              <w:bottom w:val="single" w:sz="4" w:space="0" w:color="000000"/>
              <w:right w:val="single" w:sz="4" w:space="0" w:color="000000"/>
            </w:tcBorders>
          </w:tcPr>
          <w:p w14:paraId="2B7CFBC2"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74D301FD"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1D34E642" w14:textId="77777777" w:rsidTr="00E41FE7">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4836FD6D" w14:textId="59FD13AB"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s o</w:t>
            </w:r>
            <w:r>
              <w:rPr>
                <w:rFonts w:ascii="Arial" w:hAnsi="Arial" w:cs="Arial"/>
                <w:spacing w:val="-1"/>
                <w:sz w:val="20"/>
              </w:rPr>
              <w:t>u</w:t>
            </w:r>
            <w:r>
              <w:rPr>
                <w:rFonts w:ascii="Arial" w:hAnsi="Arial" w:cs="Arial"/>
                <w:spacing w:val="2"/>
                <w:sz w:val="20"/>
              </w:rPr>
              <w:t>t</w:t>
            </w:r>
            <w:r>
              <w:rPr>
                <w:rFonts w:ascii="Arial" w:hAnsi="Arial" w:cs="Arial"/>
                <w:spacing w:val="-1"/>
                <w:sz w:val="20"/>
              </w:rPr>
              <w:t>il</w:t>
            </w:r>
            <w:r>
              <w:rPr>
                <w:rFonts w:ascii="Arial" w:hAnsi="Arial" w:cs="Arial"/>
                <w:sz w:val="20"/>
              </w:rPr>
              <w:t>s</w:t>
            </w:r>
            <w:r w:rsidR="006A7104">
              <w:rPr>
                <w:rFonts w:ascii="Arial" w:hAnsi="Arial" w:cs="Arial"/>
                <w:sz w:val="20"/>
              </w:rPr>
              <w:t xml:space="preserve"> </w:t>
            </w:r>
            <w:r>
              <w:rPr>
                <w:rFonts w:ascii="Arial" w:hAnsi="Arial" w:cs="Arial"/>
                <w:sz w:val="20"/>
              </w:rPr>
              <w:t>(ta</w:t>
            </w:r>
            <w:r>
              <w:rPr>
                <w:rFonts w:ascii="Arial" w:hAnsi="Arial" w:cs="Arial"/>
                <w:spacing w:val="1"/>
                <w:sz w:val="20"/>
              </w:rPr>
              <w:t>b</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 d</w:t>
            </w:r>
            <w:r>
              <w:rPr>
                <w:rFonts w:ascii="Arial" w:hAnsi="Arial" w:cs="Arial"/>
                <w:spacing w:val="-1"/>
                <w:sz w:val="20"/>
              </w:rPr>
              <w:t>é</w:t>
            </w:r>
            <w:r>
              <w:rPr>
                <w:rFonts w:ascii="Arial" w:hAnsi="Arial" w:cs="Arial"/>
                <w:spacing w:val="2"/>
                <w:sz w:val="20"/>
              </w:rPr>
              <w:t>f</w:t>
            </w:r>
            <w:r>
              <w:rPr>
                <w:rFonts w:ascii="Arial" w:hAnsi="Arial" w:cs="Arial"/>
                <w:spacing w:val="-1"/>
                <w:sz w:val="20"/>
              </w:rPr>
              <w:t>i</w:t>
            </w:r>
            <w:r>
              <w:rPr>
                <w:rFonts w:ascii="Arial" w:hAnsi="Arial" w:cs="Arial"/>
                <w:spacing w:val="2"/>
                <w:sz w:val="20"/>
              </w:rPr>
              <w:t>n</w:t>
            </w:r>
            <w:r>
              <w:rPr>
                <w:rFonts w:ascii="Arial" w:hAnsi="Arial" w:cs="Arial"/>
                <w:spacing w:val="-1"/>
                <w:sz w:val="20"/>
              </w:rPr>
              <w:t>i</w:t>
            </w:r>
            <w:r>
              <w:rPr>
                <w:rFonts w:ascii="Arial" w:hAnsi="Arial" w:cs="Arial"/>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pacing w:val="3"/>
                <w:sz w:val="20"/>
              </w:rPr>
              <w:t>s</w:t>
            </w:r>
            <w:r>
              <w:rPr>
                <w:rFonts w:ascii="Arial" w:hAnsi="Arial" w:cs="Arial"/>
                <w:sz w:val="20"/>
              </w:rPr>
              <w:t>, t</w:t>
            </w:r>
            <w:r>
              <w:rPr>
                <w:rFonts w:ascii="Arial" w:hAnsi="Arial" w:cs="Arial"/>
                <w:spacing w:val="-1"/>
                <w:sz w:val="20"/>
              </w:rPr>
              <w:t>h</w:t>
            </w:r>
            <w:r>
              <w:rPr>
                <w:rFonts w:ascii="Arial" w:hAnsi="Arial" w:cs="Arial"/>
                <w:spacing w:val="2"/>
                <w:sz w:val="20"/>
              </w:rPr>
              <w:t>é</w:t>
            </w:r>
            <w:r>
              <w:rPr>
                <w:rFonts w:ascii="Arial" w:hAnsi="Arial" w:cs="Arial"/>
                <w:sz w:val="20"/>
              </w:rPr>
              <w:t>orè</w:t>
            </w:r>
            <w:r>
              <w:rPr>
                <w:rFonts w:ascii="Arial" w:hAnsi="Arial" w:cs="Arial"/>
                <w:spacing w:val="4"/>
                <w:sz w:val="20"/>
              </w:rPr>
              <w:t>m</w:t>
            </w:r>
            <w:r>
              <w:rPr>
                <w:rFonts w:ascii="Arial" w:hAnsi="Arial" w:cs="Arial"/>
                <w:sz w:val="20"/>
              </w:rPr>
              <w:t>e</w:t>
            </w:r>
            <w:r>
              <w:rPr>
                <w:rFonts w:ascii="Arial" w:hAnsi="Arial" w:cs="Arial"/>
                <w:spacing w:val="6"/>
                <w:sz w:val="20"/>
              </w:rPr>
              <w:t>s</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277" w:type="pct"/>
            <w:tcBorders>
              <w:top w:val="single" w:sz="4" w:space="0" w:color="000000"/>
              <w:left w:val="single" w:sz="4" w:space="0" w:color="000000"/>
              <w:bottom w:val="single" w:sz="4" w:space="0" w:color="000000"/>
              <w:right w:val="single" w:sz="4" w:space="0" w:color="000000"/>
            </w:tcBorders>
          </w:tcPr>
          <w:p w14:paraId="00A527A7"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AEED81B"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17E5649F"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651DA6A" w14:textId="77777777" w:rsidR="00087C2B" w:rsidRDefault="00087C2B" w:rsidP="00E41FE7"/>
        </w:tc>
      </w:tr>
      <w:tr w:rsidR="00087C2B" w14:paraId="45FEA7E7" w14:textId="77777777" w:rsidTr="00E41FE7">
        <w:trPr>
          <w:trHeight w:hRule="exact" w:val="470"/>
        </w:trPr>
        <w:tc>
          <w:tcPr>
            <w:tcW w:w="3893" w:type="pct"/>
            <w:tcBorders>
              <w:top w:val="single" w:sz="4" w:space="0" w:color="000000"/>
              <w:left w:val="single" w:sz="4" w:space="0" w:color="000000"/>
              <w:bottom w:val="single" w:sz="4" w:space="0" w:color="000000"/>
              <w:right w:val="single" w:sz="4" w:space="0" w:color="000000"/>
            </w:tcBorders>
          </w:tcPr>
          <w:p w14:paraId="11722BF9" w14:textId="5CE873D7" w:rsidR="00087C2B" w:rsidRDefault="00087C2B" w:rsidP="00E41FE7">
            <w:pPr>
              <w:spacing w:line="226" w:lineRule="exact"/>
              <w:ind w:left="102" w:right="-20"/>
              <w:rPr>
                <w:rFonts w:ascii="Arial" w:hAnsi="Arial" w:cs="Arial"/>
                <w:sz w:val="20"/>
              </w:rPr>
            </w:pPr>
            <w:r>
              <w:rPr>
                <w:rFonts w:ascii="Arial" w:hAnsi="Arial" w:cs="Arial"/>
                <w:sz w:val="20"/>
              </w:rPr>
              <w:t>L</w:t>
            </w:r>
            <w:r>
              <w:rPr>
                <w:rFonts w:ascii="Arial" w:hAnsi="Arial" w:cs="Arial"/>
                <w:spacing w:val="-1"/>
                <w:sz w:val="20"/>
              </w:rPr>
              <w:t>o</w:t>
            </w:r>
            <w:r>
              <w:rPr>
                <w:rFonts w:ascii="Arial" w:hAnsi="Arial" w:cs="Arial"/>
                <w:spacing w:val="1"/>
                <w:sz w:val="20"/>
              </w:rPr>
              <w:t>rs</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3"/>
                <w:sz w:val="20"/>
              </w:rPr>
              <w:t>c</w:t>
            </w:r>
            <w:r>
              <w:rPr>
                <w:rFonts w:ascii="Arial" w:hAnsi="Arial" w:cs="Arial"/>
                <w:spacing w:val="-1"/>
                <w:sz w:val="20"/>
              </w:rPr>
              <w:t>’</w:t>
            </w:r>
            <w:r>
              <w:rPr>
                <w:rFonts w:ascii="Arial" w:hAnsi="Arial" w:cs="Arial"/>
                <w:sz w:val="20"/>
              </w:rPr>
              <w:t>e</w:t>
            </w:r>
            <w:r>
              <w:rPr>
                <w:rFonts w:ascii="Arial" w:hAnsi="Arial" w:cs="Arial"/>
                <w:spacing w:val="1"/>
                <w:sz w:val="20"/>
              </w:rPr>
              <w:t>s</w:t>
            </w:r>
            <w:r>
              <w:rPr>
                <w:rFonts w:ascii="Arial" w:hAnsi="Arial" w:cs="Arial"/>
                <w:sz w:val="20"/>
              </w:rPr>
              <w:t xml:space="preserve">t </w:t>
            </w:r>
            <w:r>
              <w:rPr>
                <w:rFonts w:ascii="Arial" w:hAnsi="Arial" w:cs="Arial"/>
                <w:spacing w:val="1"/>
                <w:sz w:val="20"/>
              </w:rPr>
              <w:t>i</w:t>
            </w:r>
            <w:r>
              <w:rPr>
                <w:rFonts w:ascii="Arial" w:hAnsi="Arial" w:cs="Arial"/>
                <w:sz w:val="20"/>
              </w:rPr>
              <w:t>nt</w:t>
            </w:r>
            <w:r>
              <w:rPr>
                <w:rFonts w:ascii="Arial" w:hAnsi="Arial" w:cs="Arial"/>
                <w:spacing w:val="-1"/>
                <w:sz w:val="20"/>
              </w:rPr>
              <w:t>e</w:t>
            </w:r>
            <w:r>
              <w:rPr>
                <w:rFonts w:ascii="Arial" w:hAnsi="Arial" w:cs="Arial"/>
                <w:spacing w:val="1"/>
                <w:sz w:val="20"/>
              </w:rPr>
              <w:t>r</w:t>
            </w:r>
            <w:r>
              <w:rPr>
                <w:rFonts w:ascii="Arial" w:hAnsi="Arial" w:cs="Arial"/>
                <w:spacing w:val="2"/>
                <w:sz w:val="20"/>
              </w:rPr>
              <w:t>d</w:t>
            </w:r>
            <w:r>
              <w:rPr>
                <w:rFonts w:ascii="Arial" w:hAnsi="Arial" w:cs="Arial"/>
                <w:spacing w:val="-1"/>
                <w:sz w:val="20"/>
              </w:rPr>
              <w:t>i</w:t>
            </w:r>
            <w:r>
              <w:rPr>
                <w:rFonts w:ascii="Arial" w:hAnsi="Arial" w:cs="Arial"/>
                <w:sz w:val="20"/>
              </w:rPr>
              <w:t>t, aut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pacing w:val="1"/>
                <w:sz w:val="20"/>
              </w:rPr>
              <w:t>’</w:t>
            </w:r>
            <w:r>
              <w:rPr>
                <w:rFonts w:ascii="Arial" w:hAnsi="Arial" w:cs="Arial"/>
                <w:sz w:val="20"/>
              </w:rPr>
              <w:t>ut</w:t>
            </w:r>
            <w:r>
              <w:rPr>
                <w:rFonts w:ascii="Arial" w:hAnsi="Arial" w:cs="Arial"/>
                <w:spacing w:val="1"/>
                <w:sz w:val="20"/>
              </w:rPr>
              <w:t>il</w:t>
            </w:r>
            <w:r>
              <w:rPr>
                <w:rFonts w:ascii="Arial" w:hAnsi="Arial" w:cs="Arial"/>
                <w:spacing w:val="-1"/>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pacing w:val="-1"/>
                <w:sz w:val="20"/>
              </w:rPr>
              <w:t>’</w:t>
            </w:r>
            <w:r>
              <w:rPr>
                <w:rFonts w:ascii="Arial" w:hAnsi="Arial" w:cs="Arial"/>
                <w:spacing w:val="2"/>
                <w:sz w:val="20"/>
              </w:rPr>
              <w:t>u</w:t>
            </w:r>
            <w:r>
              <w:rPr>
                <w:rFonts w:ascii="Arial" w:hAnsi="Arial" w:cs="Arial"/>
                <w:sz w:val="20"/>
              </w:rPr>
              <w:t xml:space="preserve">ne </w:t>
            </w:r>
            <w:r>
              <w:rPr>
                <w:rFonts w:ascii="Arial" w:hAnsi="Arial" w:cs="Arial"/>
                <w:spacing w:val="1"/>
                <w:sz w:val="20"/>
              </w:rPr>
              <w:t>c</w:t>
            </w:r>
            <w:r>
              <w:rPr>
                <w:rFonts w:ascii="Arial" w:hAnsi="Arial" w:cs="Arial"/>
                <w:spacing w:val="2"/>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atr</w:t>
            </w:r>
            <w:r>
              <w:rPr>
                <w:rFonts w:ascii="Arial" w:hAnsi="Arial" w:cs="Arial"/>
                <w:spacing w:val="-1"/>
                <w:sz w:val="20"/>
              </w:rPr>
              <w:t>i</w:t>
            </w:r>
            <w:r>
              <w:rPr>
                <w:rFonts w:ascii="Arial" w:hAnsi="Arial" w:cs="Arial"/>
                <w:spacing w:val="1"/>
                <w:sz w:val="20"/>
              </w:rPr>
              <w:t>c</w:t>
            </w:r>
            <w:r>
              <w:rPr>
                <w:rFonts w:ascii="Arial" w:hAnsi="Arial" w:cs="Arial"/>
                <w:sz w:val="20"/>
              </w:rPr>
              <w:t>e s</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sidR="006A7104">
              <w:rPr>
                <w:rFonts w:ascii="Arial" w:hAnsi="Arial" w:cs="Arial"/>
                <w:sz w:val="20"/>
              </w:rPr>
              <w:t xml:space="preserve"> </w:t>
            </w:r>
            <w:r>
              <w:rPr>
                <w:rFonts w:ascii="Arial" w:hAnsi="Arial" w:cs="Arial"/>
                <w:sz w:val="20"/>
              </w:rPr>
              <w:t>(per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pacing w:val="2"/>
                <w:sz w:val="20"/>
              </w:rPr>
              <w:t>e</w:t>
            </w:r>
            <w:r>
              <w:rPr>
                <w:rFonts w:ascii="Arial" w:hAnsi="Arial" w:cs="Arial"/>
                <w:sz w:val="20"/>
              </w:rPr>
              <w:t>s</w:t>
            </w:r>
          </w:p>
          <w:p w14:paraId="640DB98F" w14:textId="77777777" w:rsidR="00087C2B" w:rsidRDefault="00087C2B" w:rsidP="00E41FE7">
            <w:pPr>
              <w:ind w:left="102" w:right="-20"/>
              <w:rPr>
                <w:rFonts w:ascii="Arial" w:hAnsi="Arial" w:cs="Arial"/>
                <w:sz w:val="20"/>
              </w:rPr>
            </w:pPr>
            <w:r>
              <w:rPr>
                <w:rFonts w:ascii="Arial" w:hAnsi="Arial" w:cs="Arial"/>
                <w:sz w:val="20"/>
              </w:rPr>
              <w:t>q</w:t>
            </w:r>
            <w:r>
              <w:rPr>
                <w:rFonts w:ascii="Arial" w:hAnsi="Arial" w:cs="Arial"/>
                <w:spacing w:val="-1"/>
                <w:sz w:val="20"/>
              </w:rPr>
              <w:t>u</w:t>
            </w:r>
            <w:r>
              <w:rPr>
                <w:rFonts w:ascii="Arial" w:hAnsi="Arial" w:cs="Arial"/>
                <w:sz w:val="20"/>
              </w:rPr>
              <w:t>atre o</w:t>
            </w:r>
            <w:r>
              <w:rPr>
                <w:rFonts w:ascii="Arial" w:hAnsi="Arial" w:cs="Arial"/>
                <w:spacing w:val="1"/>
                <w:sz w:val="20"/>
              </w:rPr>
              <w:t>p</w:t>
            </w:r>
            <w:r>
              <w:rPr>
                <w:rFonts w:ascii="Arial" w:hAnsi="Arial" w:cs="Arial"/>
                <w:sz w:val="20"/>
              </w:rPr>
              <w:t>érat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z w:val="20"/>
              </w:rPr>
              <w:t>)</w:t>
            </w:r>
          </w:p>
        </w:tc>
        <w:tc>
          <w:tcPr>
            <w:tcW w:w="277" w:type="pct"/>
            <w:tcBorders>
              <w:top w:val="single" w:sz="4" w:space="0" w:color="000000"/>
              <w:left w:val="single" w:sz="4" w:space="0" w:color="000000"/>
              <w:bottom w:val="single" w:sz="4" w:space="0" w:color="000000"/>
              <w:right w:val="single" w:sz="4" w:space="0" w:color="000000"/>
            </w:tcBorders>
          </w:tcPr>
          <w:p w14:paraId="7D949570"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4835D882"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54BFBF94"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B256E20" w14:textId="77777777" w:rsidR="00087C2B" w:rsidRDefault="00087C2B" w:rsidP="00E41FE7"/>
        </w:tc>
      </w:tr>
      <w:tr w:rsidR="00087C2B" w14:paraId="484B6061" w14:textId="77777777" w:rsidTr="00E41FE7">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557C206F" w14:textId="77777777" w:rsidR="00087C2B" w:rsidRDefault="00087C2B" w:rsidP="00E41FE7">
            <w:pPr>
              <w:spacing w:before="23"/>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a s</w:t>
            </w:r>
            <w:r>
              <w:rPr>
                <w:rFonts w:ascii="Arial" w:hAnsi="Arial" w:cs="Arial"/>
                <w:spacing w:val="1"/>
                <w:sz w:val="20"/>
              </w:rPr>
              <w:t>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1"/>
                <w:sz w:val="20"/>
              </w:rPr>
              <w:t>s</w:t>
            </w:r>
            <w:r>
              <w:rPr>
                <w:rFonts w:ascii="Arial" w:hAnsi="Arial" w:cs="Arial"/>
                <w:sz w:val="20"/>
              </w:rPr>
              <w:t>at</w:t>
            </w:r>
            <w:r>
              <w:rPr>
                <w:rFonts w:ascii="Arial" w:hAnsi="Arial" w:cs="Arial"/>
                <w:spacing w:val="-2"/>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e</w:t>
            </w:r>
            <w:r>
              <w:rPr>
                <w:rFonts w:ascii="Arial" w:hAnsi="Arial" w:cs="Arial"/>
                <w:sz w:val="20"/>
              </w:rPr>
              <w:t>n s</w:t>
            </w:r>
            <w:r>
              <w:rPr>
                <w:rFonts w:ascii="Arial" w:hAnsi="Arial" w:cs="Arial"/>
                <w:spacing w:val="-1"/>
                <w:sz w:val="20"/>
              </w:rPr>
              <w:t>i</w:t>
            </w:r>
            <w:r>
              <w:rPr>
                <w:rFonts w:ascii="Arial" w:hAnsi="Arial" w:cs="Arial"/>
                <w:sz w:val="20"/>
              </w:rPr>
              <w:t>t</w:t>
            </w:r>
            <w:r>
              <w:rPr>
                <w:rFonts w:ascii="Arial" w:hAnsi="Arial" w:cs="Arial"/>
                <w:spacing w:val="2"/>
                <w:sz w:val="20"/>
              </w:rPr>
              <w:t>u</w:t>
            </w:r>
            <w:r>
              <w:rPr>
                <w:rFonts w:ascii="Arial" w:hAnsi="Arial" w:cs="Arial"/>
                <w:sz w:val="20"/>
              </w:rPr>
              <w:t>at</w:t>
            </w:r>
            <w:r>
              <w:rPr>
                <w:rFonts w:ascii="Arial" w:hAnsi="Arial" w:cs="Arial"/>
                <w:spacing w:val="1"/>
                <w:sz w:val="20"/>
              </w:rPr>
              <w:t>i</w:t>
            </w:r>
            <w:r>
              <w:rPr>
                <w:rFonts w:ascii="Arial" w:hAnsi="Arial" w:cs="Arial"/>
                <w:sz w:val="20"/>
              </w:rPr>
              <w:t>on p</w:t>
            </w:r>
            <w:r>
              <w:rPr>
                <w:rFonts w:ascii="Arial" w:hAnsi="Arial" w:cs="Arial"/>
                <w:spacing w:val="3"/>
                <w:sz w:val="20"/>
              </w:rPr>
              <w:t>r</w:t>
            </w:r>
            <w:r>
              <w:rPr>
                <w:rFonts w:ascii="Arial" w:hAnsi="Arial" w:cs="Arial"/>
                <w:sz w:val="20"/>
              </w:rPr>
              <w:t>o</w:t>
            </w:r>
            <w:r>
              <w:rPr>
                <w:rFonts w:ascii="Arial" w:hAnsi="Arial" w:cs="Arial"/>
                <w:spacing w:val="-1"/>
                <w:sz w:val="20"/>
              </w:rPr>
              <w:t>b</w:t>
            </w:r>
            <w:r>
              <w:rPr>
                <w:rFonts w:ascii="Arial" w:hAnsi="Arial" w:cs="Arial"/>
                <w:spacing w:val="1"/>
                <w:sz w:val="20"/>
              </w:rPr>
              <w:t>l</w:t>
            </w:r>
            <w:r>
              <w:rPr>
                <w:rFonts w:ascii="Arial" w:hAnsi="Arial" w:cs="Arial"/>
                <w:sz w:val="20"/>
              </w:rPr>
              <w:t>è</w:t>
            </w:r>
            <w:r>
              <w:rPr>
                <w:rFonts w:ascii="Arial" w:hAnsi="Arial" w:cs="Arial"/>
                <w:spacing w:val="4"/>
                <w:sz w:val="20"/>
              </w:rPr>
              <w:t>m</w:t>
            </w:r>
            <w:r>
              <w:rPr>
                <w:rFonts w:ascii="Arial" w:hAnsi="Arial" w:cs="Arial"/>
                <w:sz w:val="20"/>
              </w:rPr>
              <w:t>e</w:t>
            </w:r>
          </w:p>
        </w:tc>
        <w:tc>
          <w:tcPr>
            <w:tcW w:w="277" w:type="pct"/>
            <w:tcBorders>
              <w:top w:val="single" w:sz="4" w:space="0" w:color="000000"/>
              <w:left w:val="single" w:sz="4" w:space="0" w:color="000000"/>
              <w:bottom w:val="single" w:sz="4" w:space="0" w:color="000000"/>
              <w:right w:val="single" w:sz="4" w:space="0" w:color="000000"/>
            </w:tcBorders>
          </w:tcPr>
          <w:p w14:paraId="15F5222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82C3E95"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5469C31A"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86EA8B7" w14:textId="77777777" w:rsidR="00087C2B" w:rsidRDefault="00087C2B" w:rsidP="00E41FE7"/>
        </w:tc>
      </w:tr>
    </w:tbl>
    <w:p w14:paraId="0EBD324C" w14:textId="77777777" w:rsidR="00087C2B" w:rsidRDefault="00087C2B" w:rsidP="00087C2B">
      <w:pPr>
        <w:spacing w:line="200" w:lineRule="exact"/>
        <w:rPr>
          <w:sz w:val="20"/>
        </w:rPr>
      </w:pPr>
    </w:p>
    <w:p w14:paraId="0B3F44E9" w14:textId="77777777" w:rsidR="00087C2B" w:rsidRDefault="00087C2B" w:rsidP="00087C2B">
      <w:pPr>
        <w:spacing w:before="34" w:line="225" w:lineRule="exact"/>
        <w:ind w:right="-20"/>
        <w:rPr>
          <w:rFonts w:ascii="Arial" w:hAnsi="Arial" w:cs="Arial"/>
          <w:color w:val="AC1D71"/>
          <w:position w:val="-1"/>
          <w:sz w:val="20"/>
        </w:rPr>
      </w:pPr>
      <w:r>
        <w:rPr>
          <w:rFonts w:ascii="Arial" w:hAnsi="Arial" w:cs="Arial"/>
          <w:color w:val="AC1D71"/>
          <w:position w:val="-1"/>
          <w:sz w:val="20"/>
        </w:rPr>
        <w:t>L</w:t>
      </w:r>
      <w:r>
        <w:rPr>
          <w:rFonts w:ascii="Arial" w:hAnsi="Arial" w:cs="Arial"/>
          <w:color w:val="AC1D71"/>
          <w:spacing w:val="-1"/>
          <w:position w:val="-1"/>
          <w:sz w:val="20"/>
        </w:rPr>
        <w:t>a</w:t>
      </w:r>
      <w:r>
        <w:rPr>
          <w:rFonts w:ascii="Arial" w:hAnsi="Arial" w:cs="Arial"/>
          <w:color w:val="AC1D71"/>
          <w:position w:val="-1"/>
          <w:sz w:val="20"/>
        </w:rPr>
        <w:t>n</w:t>
      </w:r>
      <w:r>
        <w:rPr>
          <w:rFonts w:ascii="Arial" w:hAnsi="Arial" w:cs="Arial"/>
          <w:color w:val="AC1D71"/>
          <w:spacing w:val="1"/>
          <w:position w:val="-1"/>
          <w:sz w:val="20"/>
        </w:rPr>
        <w:t>g</w:t>
      </w:r>
      <w:r>
        <w:rPr>
          <w:rFonts w:ascii="Arial" w:hAnsi="Arial" w:cs="Arial"/>
          <w:color w:val="AC1D71"/>
          <w:position w:val="-1"/>
          <w:sz w:val="20"/>
        </w:rPr>
        <w:t>u</w:t>
      </w:r>
      <w:r>
        <w:rPr>
          <w:rFonts w:ascii="Arial" w:hAnsi="Arial" w:cs="Arial"/>
          <w:color w:val="AC1D71"/>
          <w:spacing w:val="-1"/>
          <w:position w:val="-1"/>
          <w:sz w:val="20"/>
        </w:rPr>
        <w:t>e</w:t>
      </w:r>
      <w:r>
        <w:rPr>
          <w:rFonts w:ascii="Arial" w:hAnsi="Arial" w:cs="Arial"/>
          <w:color w:val="AC1D71"/>
          <w:position w:val="-1"/>
          <w:sz w:val="20"/>
        </w:rPr>
        <w:t xml:space="preserve">s </w:t>
      </w:r>
      <w:r>
        <w:rPr>
          <w:rFonts w:ascii="Arial" w:hAnsi="Arial" w:cs="Arial"/>
          <w:color w:val="AC1D71"/>
          <w:spacing w:val="-1"/>
          <w:position w:val="-1"/>
          <w:sz w:val="20"/>
        </w:rPr>
        <w:t>v</w:t>
      </w:r>
      <w:r>
        <w:rPr>
          <w:rFonts w:ascii="Arial" w:hAnsi="Arial" w:cs="Arial"/>
          <w:color w:val="AC1D71"/>
          <w:spacing w:val="1"/>
          <w:position w:val="-1"/>
          <w:sz w:val="20"/>
        </w:rPr>
        <w:t>i</w:t>
      </w:r>
      <w:r>
        <w:rPr>
          <w:rFonts w:ascii="Arial" w:hAnsi="Arial" w:cs="Arial"/>
          <w:color w:val="AC1D71"/>
          <w:spacing w:val="-1"/>
          <w:position w:val="-1"/>
          <w:sz w:val="20"/>
        </w:rPr>
        <w:t>v</w:t>
      </w:r>
      <w:r>
        <w:rPr>
          <w:rFonts w:ascii="Arial" w:hAnsi="Arial" w:cs="Arial"/>
          <w:color w:val="AC1D71"/>
          <w:position w:val="-1"/>
          <w:sz w:val="20"/>
        </w:rPr>
        <w:t>a</w:t>
      </w:r>
      <w:r>
        <w:rPr>
          <w:rFonts w:ascii="Arial" w:hAnsi="Arial" w:cs="Arial"/>
          <w:color w:val="AC1D71"/>
          <w:spacing w:val="1"/>
          <w:position w:val="-1"/>
          <w:sz w:val="20"/>
        </w:rPr>
        <w:t>n</w:t>
      </w:r>
      <w:r>
        <w:rPr>
          <w:rFonts w:ascii="Arial" w:hAnsi="Arial" w:cs="Arial"/>
          <w:color w:val="AC1D71"/>
          <w:position w:val="-1"/>
          <w:sz w:val="20"/>
        </w:rPr>
        <w:t>tes :</w:t>
      </w:r>
    </w:p>
    <w:p w14:paraId="15435412" w14:textId="77777777" w:rsidR="00087C2B" w:rsidRDefault="00087C2B" w:rsidP="00087C2B">
      <w:pPr>
        <w:spacing w:before="34" w:line="225" w:lineRule="exact"/>
        <w:ind w:right="-20"/>
        <w:rPr>
          <w:rFonts w:ascii="Arial" w:hAnsi="Arial" w:cs="Arial"/>
          <w:color w:val="AC1D71"/>
          <w:position w:val="-1"/>
          <w:sz w:val="20"/>
        </w:rPr>
      </w:pPr>
    </w:p>
    <w:tbl>
      <w:tblPr>
        <w:tblW w:w="5000" w:type="pct"/>
        <w:tblCellMar>
          <w:left w:w="0" w:type="dxa"/>
          <w:right w:w="0" w:type="dxa"/>
        </w:tblCellMar>
        <w:tblLook w:val="0000" w:firstRow="0" w:lastRow="0" w:firstColumn="0" w:lastColumn="0" w:noHBand="0" w:noVBand="0"/>
      </w:tblPr>
      <w:tblGrid>
        <w:gridCol w:w="7455"/>
        <w:gridCol w:w="39"/>
        <w:gridCol w:w="504"/>
        <w:gridCol w:w="29"/>
        <w:gridCol w:w="514"/>
        <w:gridCol w:w="19"/>
        <w:gridCol w:w="524"/>
        <w:gridCol w:w="8"/>
        <w:gridCol w:w="535"/>
      </w:tblGrid>
      <w:tr w:rsidR="00087C2B" w14:paraId="5055C14A" w14:textId="77777777" w:rsidTr="00E41FE7">
        <w:trPr>
          <w:trHeight w:hRule="exact" w:val="293"/>
        </w:trPr>
        <w:tc>
          <w:tcPr>
            <w:tcW w:w="3872" w:type="pct"/>
            <w:tcBorders>
              <w:top w:val="single" w:sz="4" w:space="0" w:color="000000"/>
              <w:left w:val="single" w:sz="4" w:space="0" w:color="000000"/>
              <w:bottom w:val="single" w:sz="4" w:space="0" w:color="000000"/>
              <w:right w:val="single" w:sz="4" w:space="0" w:color="000000"/>
            </w:tcBorders>
          </w:tcPr>
          <w:p w14:paraId="52FCFD92" w14:textId="77777777" w:rsidR="00087C2B" w:rsidRDefault="00087C2B" w:rsidP="00E41FE7">
            <w:pPr>
              <w:spacing w:before="22"/>
              <w:ind w:left="102" w:right="-20"/>
              <w:rPr>
                <w:rFonts w:ascii="Arial" w:hAnsi="Arial" w:cs="Arial"/>
                <w:sz w:val="20"/>
              </w:rPr>
            </w:pPr>
          </w:p>
        </w:tc>
        <w:tc>
          <w:tcPr>
            <w:tcW w:w="282" w:type="pct"/>
            <w:gridSpan w:val="2"/>
            <w:tcBorders>
              <w:top w:val="single" w:sz="4" w:space="0" w:color="000000"/>
              <w:left w:val="single" w:sz="4" w:space="0" w:color="000000"/>
              <w:bottom w:val="single" w:sz="4" w:space="0" w:color="000000"/>
              <w:right w:val="single" w:sz="4" w:space="0" w:color="000000"/>
            </w:tcBorders>
          </w:tcPr>
          <w:p w14:paraId="4E98AB5F"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82" w:type="pct"/>
            <w:gridSpan w:val="2"/>
            <w:tcBorders>
              <w:top w:val="single" w:sz="4" w:space="0" w:color="000000"/>
              <w:left w:val="single" w:sz="4" w:space="0" w:color="000000"/>
              <w:bottom w:val="single" w:sz="4" w:space="0" w:color="000000"/>
              <w:right w:val="single" w:sz="4" w:space="0" w:color="000000"/>
            </w:tcBorders>
          </w:tcPr>
          <w:p w14:paraId="51F3337A"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82" w:type="pct"/>
            <w:gridSpan w:val="2"/>
            <w:tcBorders>
              <w:top w:val="single" w:sz="4" w:space="0" w:color="000000"/>
              <w:left w:val="single" w:sz="4" w:space="0" w:color="000000"/>
              <w:bottom w:val="single" w:sz="4" w:space="0" w:color="000000"/>
              <w:right w:val="single" w:sz="4" w:space="0" w:color="000000"/>
            </w:tcBorders>
          </w:tcPr>
          <w:p w14:paraId="7A0AB29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82" w:type="pct"/>
            <w:gridSpan w:val="2"/>
            <w:tcBorders>
              <w:top w:val="single" w:sz="4" w:space="0" w:color="000000"/>
              <w:left w:val="single" w:sz="4" w:space="0" w:color="000000"/>
              <w:bottom w:val="single" w:sz="4" w:space="0" w:color="000000"/>
              <w:right w:val="single" w:sz="4" w:space="0" w:color="000000"/>
            </w:tcBorders>
          </w:tcPr>
          <w:p w14:paraId="07728B46"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7173D9BC" w14:textId="77777777" w:rsidTr="00E41FE7">
        <w:trPr>
          <w:trHeight w:hRule="exact" w:val="293"/>
        </w:trPr>
        <w:tc>
          <w:tcPr>
            <w:tcW w:w="3892" w:type="pct"/>
            <w:gridSpan w:val="2"/>
            <w:tcBorders>
              <w:top w:val="single" w:sz="4" w:space="0" w:color="000000"/>
              <w:left w:val="single" w:sz="4" w:space="0" w:color="000000"/>
              <w:bottom w:val="single" w:sz="4" w:space="0" w:color="000000"/>
              <w:right w:val="single" w:sz="4" w:space="0" w:color="000000"/>
            </w:tcBorders>
          </w:tcPr>
          <w:p w14:paraId="04E50AF4" w14:textId="77777777" w:rsidR="00087C2B" w:rsidRDefault="00087C2B" w:rsidP="00E41FE7">
            <w:pPr>
              <w:spacing w:before="22"/>
              <w:ind w:left="102" w:right="-20"/>
              <w:rPr>
                <w:rFonts w:ascii="Arial" w:hAnsi="Arial" w:cs="Arial"/>
                <w:sz w:val="20"/>
              </w:rPr>
            </w:pPr>
            <w:r>
              <w:rPr>
                <w:rFonts w:ascii="Arial" w:hAnsi="Arial" w:cs="Arial"/>
                <w:spacing w:val="-1"/>
                <w:sz w:val="20"/>
              </w:rPr>
              <w:t>É</w:t>
            </w:r>
            <w:r>
              <w:rPr>
                <w:rFonts w:ascii="Arial" w:hAnsi="Arial" w:cs="Arial"/>
                <w:spacing w:val="1"/>
                <w:sz w:val="20"/>
              </w:rPr>
              <w:t>v</w:t>
            </w:r>
            <w:r>
              <w:rPr>
                <w:rFonts w:ascii="Arial" w:hAnsi="Arial" w:cs="Arial"/>
                <w:sz w:val="20"/>
              </w:rPr>
              <w:t>a</w:t>
            </w:r>
            <w:r>
              <w:rPr>
                <w:rFonts w:ascii="Arial" w:hAnsi="Arial" w:cs="Arial"/>
                <w:spacing w:val="-1"/>
                <w:sz w:val="20"/>
              </w:rPr>
              <w:t>l</w:t>
            </w:r>
            <w:r>
              <w:rPr>
                <w:rFonts w:ascii="Arial" w:hAnsi="Arial" w:cs="Arial"/>
                <w:spacing w:val="2"/>
                <w:sz w:val="20"/>
              </w:rPr>
              <w:t>u</w:t>
            </w:r>
            <w:r>
              <w:rPr>
                <w:rFonts w:ascii="Arial" w:hAnsi="Arial" w:cs="Arial"/>
                <w:sz w:val="20"/>
              </w:rPr>
              <w:t xml:space="preserve">er </w:t>
            </w:r>
            <w:r>
              <w:rPr>
                <w:rFonts w:ascii="Arial" w:hAnsi="Arial" w:cs="Arial"/>
                <w:spacing w:val="2"/>
                <w:sz w:val="20"/>
              </w:rPr>
              <w:t>p</w:t>
            </w:r>
            <w:r>
              <w:rPr>
                <w:rFonts w:ascii="Arial" w:hAnsi="Arial" w:cs="Arial"/>
                <w:spacing w:val="-1"/>
                <w:sz w:val="20"/>
              </w:rPr>
              <w:t>l</w:t>
            </w:r>
            <w:r>
              <w:rPr>
                <w:rFonts w:ascii="Arial" w:hAnsi="Arial" w:cs="Arial"/>
                <w:sz w:val="20"/>
              </w:rPr>
              <w:t>ut</w:t>
            </w:r>
            <w:r>
              <w:rPr>
                <w:rFonts w:ascii="Arial" w:hAnsi="Arial" w:cs="Arial"/>
                <w:spacing w:val="1"/>
                <w:sz w:val="20"/>
              </w:rPr>
              <w:t>ô</w:t>
            </w:r>
            <w:r>
              <w:rPr>
                <w:rFonts w:ascii="Arial" w:hAnsi="Arial" w:cs="Arial"/>
                <w:sz w:val="20"/>
              </w:rPr>
              <w:t xml:space="preserve">t à </w:t>
            </w:r>
            <w:r>
              <w:rPr>
                <w:rFonts w:ascii="Arial" w:hAnsi="Arial" w:cs="Arial"/>
                <w:spacing w:val="-1"/>
                <w:sz w:val="20"/>
              </w:rPr>
              <w:t>l</w:t>
            </w:r>
            <w:r>
              <w:rPr>
                <w:rFonts w:ascii="Arial" w:hAnsi="Arial" w:cs="Arial"/>
                <w:spacing w:val="1"/>
                <w:sz w:val="20"/>
              </w:rPr>
              <w:t>’</w:t>
            </w:r>
            <w:r>
              <w:rPr>
                <w:rFonts w:ascii="Arial" w:hAnsi="Arial" w:cs="Arial"/>
                <w:sz w:val="20"/>
              </w:rPr>
              <w:t>oral</w:t>
            </w:r>
          </w:p>
        </w:tc>
        <w:tc>
          <w:tcPr>
            <w:tcW w:w="277" w:type="pct"/>
            <w:gridSpan w:val="2"/>
            <w:tcBorders>
              <w:top w:val="single" w:sz="4" w:space="0" w:color="000000"/>
              <w:left w:val="single" w:sz="4" w:space="0" w:color="000000"/>
              <w:bottom w:val="single" w:sz="4" w:space="0" w:color="000000"/>
              <w:right w:val="single" w:sz="4" w:space="0" w:color="000000"/>
            </w:tcBorders>
          </w:tcPr>
          <w:p w14:paraId="61E1E8AA" w14:textId="77777777" w:rsidR="00087C2B" w:rsidRDefault="00087C2B" w:rsidP="00E41FE7"/>
        </w:tc>
        <w:tc>
          <w:tcPr>
            <w:tcW w:w="277" w:type="pct"/>
            <w:gridSpan w:val="2"/>
            <w:tcBorders>
              <w:top w:val="single" w:sz="4" w:space="0" w:color="000000"/>
              <w:left w:val="single" w:sz="4" w:space="0" w:color="000000"/>
              <w:bottom w:val="single" w:sz="4" w:space="0" w:color="000000"/>
              <w:right w:val="single" w:sz="4" w:space="0" w:color="000000"/>
            </w:tcBorders>
          </w:tcPr>
          <w:p w14:paraId="32A79A2D" w14:textId="77777777" w:rsidR="00087C2B" w:rsidRDefault="00087C2B" w:rsidP="00E41FE7"/>
        </w:tc>
        <w:tc>
          <w:tcPr>
            <w:tcW w:w="276" w:type="pct"/>
            <w:gridSpan w:val="2"/>
            <w:tcBorders>
              <w:top w:val="single" w:sz="4" w:space="0" w:color="000000"/>
              <w:left w:val="single" w:sz="4" w:space="0" w:color="000000"/>
              <w:bottom w:val="single" w:sz="4" w:space="0" w:color="000000"/>
              <w:right w:val="single" w:sz="4" w:space="0" w:color="000000"/>
            </w:tcBorders>
          </w:tcPr>
          <w:p w14:paraId="62D270B6" w14:textId="77777777" w:rsidR="00087C2B" w:rsidRDefault="00087C2B" w:rsidP="00E41FE7"/>
        </w:tc>
        <w:tc>
          <w:tcPr>
            <w:tcW w:w="278" w:type="pct"/>
            <w:tcBorders>
              <w:top w:val="single" w:sz="4" w:space="0" w:color="000000"/>
              <w:left w:val="single" w:sz="4" w:space="0" w:color="000000"/>
              <w:bottom w:val="single" w:sz="4" w:space="0" w:color="000000"/>
              <w:right w:val="single" w:sz="4" w:space="0" w:color="000000"/>
            </w:tcBorders>
          </w:tcPr>
          <w:p w14:paraId="3E3AD115" w14:textId="77777777" w:rsidR="00087C2B" w:rsidRDefault="00087C2B" w:rsidP="00E41FE7"/>
        </w:tc>
      </w:tr>
      <w:tr w:rsidR="00087C2B" w14:paraId="385DD94C" w14:textId="77777777" w:rsidTr="00E41FE7">
        <w:trPr>
          <w:trHeight w:hRule="exact" w:val="293"/>
        </w:trPr>
        <w:tc>
          <w:tcPr>
            <w:tcW w:w="3892" w:type="pct"/>
            <w:gridSpan w:val="2"/>
            <w:tcBorders>
              <w:top w:val="single" w:sz="4" w:space="0" w:color="000000"/>
              <w:left w:val="single" w:sz="4" w:space="0" w:color="000000"/>
              <w:bottom w:val="single" w:sz="4" w:space="0" w:color="000000"/>
              <w:right w:val="single" w:sz="4" w:space="0" w:color="000000"/>
            </w:tcBorders>
          </w:tcPr>
          <w:p w14:paraId="0474E99A"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w:t>
            </w:r>
            <w:r>
              <w:rPr>
                <w:rFonts w:ascii="Arial" w:hAnsi="Arial" w:cs="Arial"/>
                <w:spacing w:val="1"/>
                <w:sz w:val="20"/>
              </w:rPr>
              <w:t>v</w:t>
            </w:r>
            <w:r>
              <w:rPr>
                <w:rFonts w:ascii="Arial" w:hAnsi="Arial" w:cs="Arial"/>
                <w:spacing w:val="-1"/>
                <w:sz w:val="20"/>
              </w:rPr>
              <w:t>i</w:t>
            </w:r>
            <w:r>
              <w:rPr>
                <w:rFonts w:ascii="Arial" w:hAnsi="Arial" w:cs="Arial"/>
                <w:spacing w:val="1"/>
                <w:sz w:val="20"/>
              </w:rPr>
              <w:t>s</w:t>
            </w:r>
            <w:r>
              <w:rPr>
                <w:rFonts w:ascii="Arial" w:hAnsi="Arial" w:cs="Arial"/>
                <w:sz w:val="20"/>
              </w:rPr>
              <w:t>u</w:t>
            </w:r>
            <w:r>
              <w:rPr>
                <w:rFonts w:ascii="Arial" w:hAnsi="Arial" w:cs="Arial"/>
                <w:spacing w:val="1"/>
                <w:sz w:val="20"/>
              </w:rPr>
              <w:t>e</w:t>
            </w:r>
            <w:r>
              <w:rPr>
                <w:rFonts w:ascii="Arial" w:hAnsi="Arial" w:cs="Arial"/>
                <w:spacing w:val="-1"/>
                <w:sz w:val="20"/>
              </w:rPr>
              <w:t>l</w:t>
            </w:r>
            <w:r>
              <w:rPr>
                <w:rFonts w:ascii="Arial" w:hAnsi="Arial" w:cs="Arial"/>
                <w:sz w:val="20"/>
              </w:rPr>
              <w:t>s p</w:t>
            </w:r>
            <w:r>
              <w:rPr>
                <w:rFonts w:ascii="Arial" w:hAnsi="Arial" w:cs="Arial"/>
                <w:spacing w:val="-1"/>
                <w:sz w:val="20"/>
              </w:rPr>
              <w:t>o</w:t>
            </w:r>
            <w:r>
              <w:rPr>
                <w:rFonts w:ascii="Arial" w:hAnsi="Arial" w:cs="Arial"/>
                <w:sz w:val="20"/>
              </w:rPr>
              <w:t xml:space="preserve">ur </w:t>
            </w:r>
            <w:r>
              <w:rPr>
                <w:rFonts w:ascii="Arial" w:hAnsi="Arial" w:cs="Arial"/>
                <w:spacing w:val="2"/>
                <w:sz w:val="20"/>
              </w:rPr>
              <w:t>f</w:t>
            </w:r>
            <w:r>
              <w:rPr>
                <w:rFonts w:ascii="Arial" w:hAnsi="Arial" w:cs="Arial"/>
                <w:sz w:val="20"/>
              </w:rPr>
              <w:t>a</w:t>
            </w:r>
            <w:r>
              <w:rPr>
                <w:rFonts w:ascii="Arial" w:hAnsi="Arial" w:cs="Arial"/>
                <w:spacing w:val="1"/>
                <w:sz w:val="20"/>
              </w:rPr>
              <w:t>c</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2"/>
                <w:sz w:val="20"/>
              </w:rPr>
              <w:t>t</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préhe</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z w:val="20"/>
              </w:rPr>
              <w:t>on</w:t>
            </w:r>
          </w:p>
        </w:tc>
        <w:tc>
          <w:tcPr>
            <w:tcW w:w="277" w:type="pct"/>
            <w:gridSpan w:val="2"/>
            <w:tcBorders>
              <w:top w:val="single" w:sz="4" w:space="0" w:color="000000"/>
              <w:left w:val="single" w:sz="4" w:space="0" w:color="000000"/>
              <w:bottom w:val="single" w:sz="4" w:space="0" w:color="000000"/>
              <w:right w:val="single" w:sz="4" w:space="0" w:color="000000"/>
            </w:tcBorders>
          </w:tcPr>
          <w:p w14:paraId="1432666E" w14:textId="77777777" w:rsidR="00087C2B" w:rsidRDefault="00087C2B" w:rsidP="00E41FE7"/>
        </w:tc>
        <w:tc>
          <w:tcPr>
            <w:tcW w:w="277" w:type="pct"/>
            <w:gridSpan w:val="2"/>
            <w:tcBorders>
              <w:top w:val="single" w:sz="4" w:space="0" w:color="000000"/>
              <w:left w:val="single" w:sz="4" w:space="0" w:color="000000"/>
              <w:bottom w:val="single" w:sz="4" w:space="0" w:color="000000"/>
              <w:right w:val="single" w:sz="4" w:space="0" w:color="000000"/>
            </w:tcBorders>
          </w:tcPr>
          <w:p w14:paraId="6C904740" w14:textId="77777777" w:rsidR="00087C2B" w:rsidRDefault="00087C2B" w:rsidP="00E41FE7"/>
        </w:tc>
        <w:tc>
          <w:tcPr>
            <w:tcW w:w="276" w:type="pct"/>
            <w:gridSpan w:val="2"/>
            <w:tcBorders>
              <w:top w:val="single" w:sz="4" w:space="0" w:color="000000"/>
              <w:left w:val="single" w:sz="4" w:space="0" w:color="000000"/>
              <w:bottom w:val="single" w:sz="4" w:space="0" w:color="000000"/>
              <w:right w:val="single" w:sz="4" w:space="0" w:color="000000"/>
            </w:tcBorders>
          </w:tcPr>
          <w:p w14:paraId="760A526A" w14:textId="77777777" w:rsidR="00087C2B" w:rsidRDefault="00087C2B" w:rsidP="00E41FE7"/>
        </w:tc>
        <w:tc>
          <w:tcPr>
            <w:tcW w:w="278" w:type="pct"/>
            <w:tcBorders>
              <w:top w:val="single" w:sz="4" w:space="0" w:color="000000"/>
              <w:left w:val="single" w:sz="4" w:space="0" w:color="000000"/>
              <w:bottom w:val="single" w:sz="4" w:space="0" w:color="000000"/>
              <w:right w:val="single" w:sz="4" w:space="0" w:color="000000"/>
            </w:tcBorders>
          </w:tcPr>
          <w:p w14:paraId="0508A991" w14:textId="77777777" w:rsidR="00087C2B" w:rsidRDefault="00087C2B" w:rsidP="00E41FE7"/>
        </w:tc>
      </w:tr>
      <w:tr w:rsidR="00087C2B" w14:paraId="7901B77F" w14:textId="77777777" w:rsidTr="00E41FE7">
        <w:trPr>
          <w:trHeight w:hRule="exact" w:val="293"/>
        </w:trPr>
        <w:tc>
          <w:tcPr>
            <w:tcW w:w="3892" w:type="pct"/>
            <w:gridSpan w:val="2"/>
            <w:tcBorders>
              <w:top w:val="single" w:sz="4" w:space="0" w:color="000000"/>
              <w:left w:val="single" w:sz="4" w:space="0" w:color="000000"/>
              <w:bottom w:val="single" w:sz="4" w:space="0" w:color="000000"/>
              <w:right w:val="single" w:sz="4" w:space="0" w:color="000000"/>
            </w:tcBorders>
          </w:tcPr>
          <w:p w14:paraId="0366063D" w14:textId="77777777" w:rsidR="00087C2B" w:rsidRDefault="00087C2B" w:rsidP="00E41FE7">
            <w:pPr>
              <w:spacing w:before="22"/>
              <w:ind w:left="102" w:right="-20"/>
              <w:rPr>
                <w:rFonts w:ascii="Arial" w:hAnsi="Arial" w:cs="Arial"/>
                <w:sz w:val="20"/>
              </w:rPr>
            </w:pPr>
            <w:r>
              <w:rPr>
                <w:rFonts w:ascii="Arial" w:hAnsi="Arial" w:cs="Arial"/>
                <w:sz w:val="20"/>
              </w:rPr>
              <w:t>Ins</w:t>
            </w:r>
            <w:r>
              <w:rPr>
                <w:rFonts w:ascii="Arial" w:hAnsi="Arial" w:cs="Arial"/>
                <w:spacing w:val="-1"/>
                <w:sz w:val="20"/>
              </w:rPr>
              <w:t>i</w:t>
            </w:r>
            <w:r>
              <w:rPr>
                <w:rFonts w:ascii="Arial" w:hAnsi="Arial" w:cs="Arial"/>
                <w:spacing w:val="1"/>
                <w:sz w:val="20"/>
              </w:rPr>
              <w:t>s</w:t>
            </w:r>
            <w:r>
              <w:rPr>
                <w:rFonts w:ascii="Arial" w:hAnsi="Arial" w:cs="Arial"/>
                <w:sz w:val="20"/>
              </w:rPr>
              <w:t xml:space="preserve">ter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 xml:space="preserve">a </w:t>
            </w:r>
            <w:r>
              <w:rPr>
                <w:rFonts w:ascii="Arial" w:hAnsi="Arial" w:cs="Arial"/>
                <w:spacing w:val="-1"/>
                <w:sz w:val="20"/>
              </w:rPr>
              <w:t>p</w:t>
            </w:r>
            <w:r>
              <w:rPr>
                <w:rFonts w:ascii="Arial" w:hAnsi="Arial" w:cs="Arial"/>
                <w:spacing w:val="1"/>
                <w:sz w:val="20"/>
              </w:rPr>
              <w:t>r</w:t>
            </w:r>
            <w:r>
              <w:rPr>
                <w:rFonts w:ascii="Arial" w:hAnsi="Arial" w:cs="Arial"/>
                <w:spacing w:val="2"/>
                <w:sz w:val="20"/>
              </w:rPr>
              <w:t>o</w:t>
            </w:r>
            <w:r>
              <w:rPr>
                <w:rFonts w:ascii="Arial" w:hAnsi="Arial" w:cs="Arial"/>
                <w:sz w:val="20"/>
              </w:rPr>
              <w:t>n</w:t>
            </w:r>
            <w:r>
              <w:rPr>
                <w:rFonts w:ascii="Arial" w:hAnsi="Arial" w:cs="Arial"/>
                <w:spacing w:val="-1"/>
                <w:sz w:val="20"/>
              </w:rPr>
              <w:t>o</w:t>
            </w:r>
            <w:r>
              <w:rPr>
                <w:rFonts w:ascii="Arial" w:hAnsi="Arial" w:cs="Arial"/>
                <w:sz w:val="20"/>
              </w:rPr>
              <w:t>n</w:t>
            </w:r>
            <w:r>
              <w:rPr>
                <w:rFonts w:ascii="Arial" w:hAnsi="Arial" w:cs="Arial"/>
                <w:spacing w:val="1"/>
                <w:sz w:val="20"/>
              </w:rPr>
              <w:t>ci</w:t>
            </w:r>
            <w:r>
              <w:rPr>
                <w:rFonts w:ascii="Arial" w:hAnsi="Arial" w:cs="Arial"/>
                <w:sz w:val="20"/>
              </w:rPr>
              <w:t>at</w:t>
            </w:r>
            <w:r>
              <w:rPr>
                <w:rFonts w:ascii="Arial" w:hAnsi="Arial" w:cs="Arial"/>
                <w:spacing w:val="1"/>
                <w:sz w:val="20"/>
              </w:rPr>
              <w:t>i</w:t>
            </w:r>
            <w:r>
              <w:rPr>
                <w:rFonts w:ascii="Arial" w:hAnsi="Arial" w:cs="Arial"/>
                <w:sz w:val="20"/>
              </w:rPr>
              <w:t xml:space="preserve">on et </w:t>
            </w:r>
            <w:r>
              <w:rPr>
                <w:rFonts w:ascii="Arial" w:hAnsi="Arial" w:cs="Arial"/>
                <w:spacing w:val="1"/>
                <w:sz w:val="20"/>
              </w:rPr>
              <w:t>l</w:t>
            </w:r>
            <w:r>
              <w:rPr>
                <w:rFonts w:ascii="Arial" w:hAnsi="Arial" w:cs="Arial"/>
                <w:sz w:val="20"/>
              </w:rPr>
              <w:t xml:space="preserve">a </w:t>
            </w:r>
            <w:r>
              <w:rPr>
                <w:rFonts w:ascii="Arial" w:hAnsi="Arial" w:cs="Arial"/>
                <w:spacing w:val="1"/>
                <w:sz w:val="20"/>
              </w:rPr>
              <w:t>d</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z w:val="20"/>
              </w:rPr>
              <w:t>on d</w:t>
            </w:r>
            <w:r>
              <w:rPr>
                <w:rFonts w:ascii="Arial" w:hAnsi="Arial" w:cs="Arial"/>
                <w:spacing w:val="-1"/>
                <w:sz w:val="20"/>
              </w:rPr>
              <w:t>e</w:t>
            </w:r>
            <w:r>
              <w:rPr>
                <w:rFonts w:ascii="Arial" w:hAnsi="Arial" w:cs="Arial"/>
                <w:sz w:val="20"/>
              </w:rPr>
              <w:t xml:space="preserve">s </w:t>
            </w:r>
            <w:r>
              <w:rPr>
                <w:rFonts w:ascii="Arial" w:hAnsi="Arial" w:cs="Arial"/>
                <w:spacing w:val="2"/>
                <w:sz w:val="20"/>
              </w:rPr>
              <w:t>n</w:t>
            </w:r>
            <w:r>
              <w:rPr>
                <w:rFonts w:ascii="Arial" w:hAnsi="Arial" w:cs="Arial"/>
                <w:sz w:val="20"/>
              </w:rPr>
              <w:t>o</w:t>
            </w:r>
            <w:r>
              <w:rPr>
                <w:rFonts w:ascii="Arial" w:hAnsi="Arial" w:cs="Arial"/>
                <w:spacing w:val="1"/>
                <w:sz w:val="20"/>
              </w:rPr>
              <w:t>u</w:t>
            </w:r>
            <w:r>
              <w:rPr>
                <w:rFonts w:ascii="Arial" w:hAnsi="Arial" w:cs="Arial"/>
                <w:spacing w:val="-1"/>
                <w:sz w:val="20"/>
              </w:rPr>
              <w:t>v</w:t>
            </w:r>
            <w:r>
              <w:rPr>
                <w:rFonts w:ascii="Arial" w:hAnsi="Arial" w:cs="Arial"/>
                <w:spacing w:val="2"/>
                <w:sz w:val="20"/>
              </w:rPr>
              <w:t>e</w:t>
            </w:r>
            <w:r>
              <w:rPr>
                <w:rFonts w:ascii="Arial" w:hAnsi="Arial" w:cs="Arial"/>
                <w:sz w:val="20"/>
              </w:rPr>
              <w:t>a</w:t>
            </w:r>
            <w:r>
              <w:rPr>
                <w:rFonts w:ascii="Arial" w:hAnsi="Arial" w:cs="Arial"/>
                <w:spacing w:val="-1"/>
                <w:sz w:val="20"/>
              </w:rPr>
              <w:t>u</w:t>
            </w:r>
            <w:r>
              <w:rPr>
                <w:rFonts w:ascii="Arial" w:hAnsi="Arial" w:cs="Arial"/>
                <w:sz w:val="20"/>
              </w:rPr>
              <w:t xml:space="preserve">x </w:t>
            </w:r>
            <w:r>
              <w:rPr>
                <w:rFonts w:ascii="Arial" w:hAnsi="Arial" w:cs="Arial"/>
                <w:spacing w:val="1"/>
                <w:sz w:val="20"/>
              </w:rPr>
              <w:t>s</w:t>
            </w:r>
            <w:r>
              <w:rPr>
                <w:rFonts w:ascii="Arial" w:hAnsi="Arial" w:cs="Arial"/>
                <w:sz w:val="20"/>
              </w:rPr>
              <w:t>o</w:t>
            </w:r>
            <w:r>
              <w:rPr>
                <w:rFonts w:ascii="Arial" w:hAnsi="Arial" w:cs="Arial"/>
                <w:spacing w:val="-1"/>
                <w:sz w:val="20"/>
              </w:rPr>
              <w:t>n</w:t>
            </w:r>
            <w:r>
              <w:rPr>
                <w:rFonts w:ascii="Arial" w:hAnsi="Arial" w:cs="Arial"/>
                <w:sz w:val="20"/>
              </w:rPr>
              <w:t>s de</w:t>
            </w:r>
            <w:r>
              <w:rPr>
                <w:rFonts w:ascii="Arial" w:hAnsi="Arial" w:cs="Arial"/>
                <w:spacing w:val="-1"/>
                <w:sz w:val="20"/>
              </w:rPr>
              <w:t xml:space="preserve"> l</w:t>
            </w:r>
            <w:r>
              <w:rPr>
                <w:rFonts w:ascii="Arial" w:hAnsi="Arial" w:cs="Arial"/>
                <w:sz w:val="20"/>
              </w:rPr>
              <w:t xml:space="preserve">a </w:t>
            </w:r>
            <w:r>
              <w:rPr>
                <w:rFonts w:ascii="Arial" w:hAnsi="Arial" w:cs="Arial"/>
                <w:spacing w:val="-1"/>
                <w:sz w:val="20"/>
              </w:rPr>
              <w:t>l</w:t>
            </w:r>
            <w:r>
              <w:rPr>
                <w:rFonts w:ascii="Arial" w:hAnsi="Arial" w:cs="Arial"/>
                <w:spacing w:val="2"/>
                <w:sz w:val="20"/>
              </w:rPr>
              <w:t>a</w:t>
            </w:r>
            <w:r>
              <w:rPr>
                <w:rFonts w:ascii="Arial" w:hAnsi="Arial" w:cs="Arial"/>
                <w:sz w:val="20"/>
              </w:rPr>
              <w:t>n</w:t>
            </w:r>
            <w:r>
              <w:rPr>
                <w:rFonts w:ascii="Arial" w:hAnsi="Arial" w:cs="Arial"/>
                <w:spacing w:val="1"/>
                <w:sz w:val="20"/>
              </w:rPr>
              <w:t>g</w:t>
            </w:r>
            <w:r>
              <w:rPr>
                <w:rFonts w:ascii="Arial" w:hAnsi="Arial" w:cs="Arial"/>
                <w:sz w:val="20"/>
              </w:rPr>
              <w:t>ue</w:t>
            </w:r>
          </w:p>
        </w:tc>
        <w:tc>
          <w:tcPr>
            <w:tcW w:w="277" w:type="pct"/>
            <w:gridSpan w:val="2"/>
            <w:tcBorders>
              <w:top w:val="single" w:sz="4" w:space="0" w:color="000000"/>
              <w:left w:val="single" w:sz="4" w:space="0" w:color="000000"/>
              <w:bottom w:val="single" w:sz="4" w:space="0" w:color="000000"/>
              <w:right w:val="single" w:sz="4" w:space="0" w:color="000000"/>
            </w:tcBorders>
          </w:tcPr>
          <w:p w14:paraId="7C0A0C87" w14:textId="77777777" w:rsidR="00087C2B" w:rsidRDefault="00087C2B" w:rsidP="00E41FE7"/>
        </w:tc>
        <w:tc>
          <w:tcPr>
            <w:tcW w:w="277" w:type="pct"/>
            <w:gridSpan w:val="2"/>
            <w:tcBorders>
              <w:top w:val="single" w:sz="4" w:space="0" w:color="000000"/>
              <w:left w:val="single" w:sz="4" w:space="0" w:color="000000"/>
              <w:bottom w:val="single" w:sz="4" w:space="0" w:color="000000"/>
              <w:right w:val="single" w:sz="4" w:space="0" w:color="000000"/>
            </w:tcBorders>
          </w:tcPr>
          <w:p w14:paraId="288F83FE" w14:textId="77777777" w:rsidR="00087C2B" w:rsidRDefault="00087C2B" w:rsidP="00E41FE7"/>
        </w:tc>
        <w:tc>
          <w:tcPr>
            <w:tcW w:w="276" w:type="pct"/>
            <w:gridSpan w:val="2"/>
            <w:tcBorders>
              <w:top w:val="single" w:sz="4" w:space="0" w:color="000000"/>
              <w:left w:val="single" w:sz="4" w:space="0" w:color="000000"/>
              <w:bottom w:val="single" w:sz="4" w:space="0" w:color="000000"/>
              <w:right w:val="single" w:sz="4" w:space="0" w:color="000000"/>
            </w:tcBorders>
          </w:tcPr>
          <w:p w14:paraId="24C75EF2" w14:textId="77777777" w:rsidR="00087C2B" w:rsidRDefault="00087C2B" w:rsidP="00E41FE7"/>
        </w:tc>
        <w:tc>
          <w:tcPr>
            <w:tcW w:w="278" w:type="pct"/>
            <w:tcBorders>
              <w:top w:val="single" w:sz="4" w:space="0" w:color="000000"/>
              <w:left w:val="single" w:sz="4" w:space="0" w:color="000000"/>
              <w:bottom w:val="single" w:sz="4" w:space="0" w:color="000000"/>
              <w:right w:val="single" w:sz="4" w:space="0" w:color="000000"/>
            </w:tcBorders>
          </w:tcPr>
          <w:p w14:paraId="0F92422F" w14:textId="77777777" w:rsidR="00087C2B" w:rsidRDefault="00087C2B" w:rsidP="00E41FE7"/>
        </w:tc>
      </w:tr>
      <w:tr w:rsidR="00087C2B" w14:paraId="650F1BDA" w14:textId="77777777" w:rsidTr="000313DD">
        <w:trPr>
          <w:trHeight w:hRule="exact" w:val="399"/>
        </w:trPr>
        <w:tc>
          <w:tcPr>
            <w:tcW w:w="3892" w:type="pct"/>
            <w:gridSpan w:val="2"/>
            <w:tcBorders>
              <w:top w:val="single" w:sz="4" w:space="0" w:color="000000"/>
              <w:left w:val="single" w:sz="4" w:space="0" w:color="000000"/>
              <w:bottom w:val="single" w:sz="4" w:space="0" w:color="000000"/>
              <w:right w:val="single" w:sz="4" w:space="0" w:color="000000"/>
            </w:tcBorders>
          </w:tcPr>
          <w:p w14:paraId="51E98CB4" w14:textId="68F78430" w:rsidR="00087C2B" w:rsidRPr="006A7104" w:rsidRDefault="00087C2B" w:rsidP="00E41FE7">
            <w:pPr>
              <w:spacing w:before="25"/>
              <w:ind w:left="102" w:right="-20"/>
              <w:rPr>
                <w:rFonts w:ascii="Arial" w:hAnsi="Arial" w:cs="Arial"/>
                <w:sz w:val="20"/>
              </w:rPr>
            </w:pPr>
            <w:r w:rsidRPr="006A7104">
              <w:rPr>
                <w:rFonts w:ascii="Arial" w:hAnsi="Arial" w:cs="Arial"/>
                <w:spacing w:val="1"/>
                <w:sz w:val="20"/>
              </w:rPr>
              <w:t>Gr</w:t>
            </w:r>
            <w:r w:rsidRPr="006A7104">
              <w:rPr>
                <w:rFonts w:ascii="Arial" w:hAnsi="Arial" w:cs="Arial"/>
                <w:sz w:val="20"/>
              </w:rPr>
              <w:t>o</w:t>
            </w:r>
            <w:r w:rsidRPr="006A7104">
              <w:rPr>
                <w:rFonts w:ascii="Arial" w:hAnsi="Arial" w:cs="Arial"/>
                <w:spacing w:val="-1"/>
                <w:sz w:val="20"/>
              </w:rPr>
              <w:t>u</w:t>
            </w:r>
            <w:r w:rsidRPr="006A7104">
              <w:rPr>
                <w:rFonts w:ascii="Arial" w:hAnsi="Arial" w:cs="Arial"/>
                <w:sz w:val="20"/>
              </w:rPr>
              <w:t>p</w:t>
            </w:r>
            <w:r w:rsidRPr="006A7104">
              <w:rPr>
                <w:rFonts w:ascii="Arial" w:hAnsi="Arial" w:cs="Arial"/>
                <w:spacing w:val="-1"/>
                <w:sz w:val="20"/>
              </w:rPr>
              <w:t>e</w:t>
            </w:r>
            <w:r w:rsidRPr="006A7104">
              <w:rPr>
                <w:rFonts w:ascii="Arial" w:hAnsi="Arial" w:cs="Arial"/>
                <w:sz w:val="20"/>
              </w:rPr>
              <w:t>r</w:t>
            </w:r>
            <w:r w:rsidR="006A7104" w:rsidRPr="006A7104">
              <w:rPr>
                <w:rFonts w:ascii="Arial" w:hAnsi="Arial" w:cs="Arial"/>
                <w:sz w:val="20"/>
              </w:rPr>
              <w:t xml:space="preserve"> </w:t>
            </w:r>
            <w:r w:rsidRPr="006A7104">
              <w:rPr>
                <w:rFonts w:ascii="Arial" w:hAnsi="Arial" w:cs="Arial"/>
                <w:spacing w:val="1"/>
                <w:sz w:val="20"/>
              </w:rPr>
              <w:t>l</w:t>
            </w:r>
            <w:r w:rsidRPr="006A7104">
              <w:rPr>
                <w:rFonts w:ascii="Arial" w:hAnsi="Arial" w:cs="Arial"/>
                <w:sz w:val="20"/>
              </w:rPr>
              <w:t>es</w:t>
            </w:r>
            <w:r w:rsidR="006A7104" w:rsidRPr="006A7104">
              <w:rPr>
                <w:rFonts w:ascii="Arial" w:hAnsi="Arial" w:cs="Arial"/>
                <w:sz w:val="20"/>
              </w:rPr>
              <w:t xml:space="preserve"> </w:t>
            </w:r>
            <w:r w:rsidRPr="006A7104">
              <w:rPr>
                <w:rFonts w:ascii="Arial" w:hAnsi="Arial" w:cs="Arial"/>
                <w:spacing w:val="4"/>
                <w:sz w:val="20"/>
              </w:rPr>
              <w:t>m</w:t>
            </w:r>
            <w:r w:rsidRPr="006A7104">
              <w:rPr>
                <w:rFonts w:ascii="Arial" w:hAnsi="Arial" w:cs="Arial"/>
                <w:sz w:val="20"/>
              </w:rPr>
              <w:t>ots</w:t>
            </w:r>
            <w:r w:rsidR="006A7104" w:rsidRPr="006A7104">
              <w:rPr>
                <w:rFonts w:ascii="Arial" w:hAnsi="Arial" w:cs="Arial"/>
                <w:sz w:val="20"/>
              </w:rPr>
              <w:t xml:space="preserve"> </w:t>
            </w:r>
            <w:r w:rsidRPr="006A7104">
              <w:rPr>
                <w:rFonts w:ascii="Arial" w:hAnsi="Arial" w:cs="Arial"/>
                <w:sz w:val="20"/>
              </w:rPr>
              <w:t>p</w:t>
            </w:r>
            <w:r w:rsidRPr="006A7104">
              <w:rPr>
                <w:rFonts w:ascii="Arial" w:hAnsi="Arial" w:cs="Arial"/>
                <w:spacing w:val="-1"/>
                <w:sz w:val="20"/>
              </w:rPr>
              <w:t>a</w:t>
            </w:r>
            <w:r w:rsidRPr="006A7104">
              <w:rPr>
                <w:rFonts w:ascii="Arial" w:hAnsi="Arial" w:cs="Arial"/>
                <w:sz w:val="20"/>
              </w:rPr>
              <w:t>r</w:t>
            </w:r>
            <w:r w:rsidR="006A7104" w:rsidRPr="006A7104">
              <w:rPr>
                <w:rFonts w:ascii="Arial" w:hAnsi="Arial" w:cs="Arial"/>
                <w:sz w:val="20"/>
              </w:rPr>
              <w:t xml:space="preserve"> </w:t>
            </w:r>
            <w:r w:rsidRPr="006A7104">
              <w:rPr>
                <w:rFonts w:ascii="Arial" w:hAnsi="Arial" w:cs="Arial"/>
                <w:spacing w:val="1"/>
                <w:sz w:val="20"/>
              </w:rPr>
              <w:t>s</w:t>
            </w:r>
            <w:r w:rsidRPr="006A7104">
              <w:rPr>
                <w:rFonts w:ascii="Arial" w:hAnsi="Arial" w:cs="Arial"/>
                <w:spacing w:val="-1"/>
                <w:sz w:val="20"/>
              </w:rPr>
              <w:t>i</w:t>
            </w:r>
            <w:r w:rsidRPr="006A7104">
              <w:rPr>
                <w:rFonts w:ascii="Arial" w:hAnsi="Arial" w:cs="Arial"/>
                <w:spacing w:val="4"/>
                <w:sz w:val="20"/>
              </w:rPr>
              <w:t>m</w:t>
            </w:r>
            <w:r w:rsidRPr="006A7104">
              <w:rPr>
                <w:rFonts w:ascii="Arial" w:hAnsi="Arial" w:cs="Arial"/>
                <w:spacing w:val="-1"/>
                <w:sz w:val="20"/>
              </w:rPr>
              <w:t>ili</w:t>
            </w:r>
            <w:r w:rsidRPr="006A7104">
              <w:rPr>
                <w:rFonts w:ascii="Arial" w:hAnsi="Arial" w:cs="Arial"/>
                <w:sz w:val="20"/>
              </w:rPr>
              <w:t>tu</w:t>
            </w:r>
            <w:r w:rsidRPr="006A7104">
              <w:rPr>
                <w:rFonts w:ascii="Arial" w:hAnsi="Arial" w:cs="Arial"/>
                <w:spacing w:val="-1"/>
                <w:sz w:val="20"/>
              </w:rPr>
              <w:t>d</w:t>
            </w:r>
            <w:r w:rsidRPr="006A7104">
              <w:rPr>
                <w:rFonts w:ascii="Arial" w:hAnsi="Arial" w:cs="Arial"/>
                <w:sz w:val="20"/>
              </w:rPr>
              <w:t>e</w:t>
            </w:r>
            <w:r w:rsidR="006A7104" w:rsidRPr="006A7104">
              <w:rPr>
                <w:rFonts w:ascii="Arial" w:hAnsi="Arial" w:cs="Arial"/>
                <w:sz w:val="20"/>
              </w:rPr>
              <w:t xml:space="preserve"> </w:t>
            </w:r>
            <w:r w:rsidRPr="006A7104">
              <w:rPr>
                <w:rFonts w:ascii="Arial" w:hAnsi="Arial" w:cs="Arial"/>
                <w:w w:val="99"/>
                <w:sz w:val="20"/>
              </w:rPr>
              <w:t>orth</w:t>
            </w:r>
            <w:r w:rsidRPr="006A7104">
              <w:rPr>
                <w:rFonts w:ascii="Arial" w:hAnsi="Arial" w:cs="Arial"/>
                <w:spacing w:val="2"/>
                <w:w w:val="99"/>
                <w:sz w:val="20"/>
              </w:rPr>
              <w:t>o</w:t>
            </w:r>
            <w:r w:rsidRPr="006A7104">
              <w:rPr>
                <w:rFonts w:ascii="Arial" w:hAnsi="Arial" w:cs="Arial"/>
                <w:w w:val="99"/>
                <w:sz w:val="20"/>
              </w:rPr>
              <w:t>grap</w:t>
            </w:r>
            <w:r w:rsidRPr="006A7104">
              <w:rPr>
                <w:rFonts w:ascii="Arial" w:hAnsi="Arial" w:cs="Arial"/>
                <w:spacing w:val="2"/>
                <w:w w:val="99"/>
                <w:sz w:val="20"/>
              </w:rPr>
              <w:t>h</w:t>
            </w:r>
            <w:r w:rsidRPr="006A7104">
              <w:rPr>
                <w:rFonts w:ascii="Arial" w:hAnsi="Arial" w:cs="Arial"/>
                <w:spacing w:val="-1"/>
                <w:w w:val="99"/>
                <w:sz w:val="20"/>
              </w:rPr>
              <w:t>i</w:t>
            </w:r>
            <w:r w:rsidRPr="006A7104">
              <w:rPr>
                <w:rFonts w:ascii="Arial" w:hAnsi="Arial" w:cs="Arial"/>
                <w:spacing w:val="2"/>
                <w:w w:val="99"/>
                <w:sz w:val="20"/>
              </w:rPr>
              <w:t>q</w:t>
            </w:r>
            <w:r w:rsidRPr="006A7104">
              <w:rPr>
                <w:rFonts w:ascii="Arial" w:hAnsi="Arial" w:cs="Arial"/>
                <w:w w:val="99"/>
                <w:sz w:val="20"/>
              </w:rPr>
              <w:t>u</w:t>
            </w:r>
            <w:r w:rsidRPr="006A7104">
              <w:rPr>
                <w:rFonts w:ascii="Arial" w:hAnsi="Arial" w:cs="Arial"/>
                <w:spacing w:val="-1"/>
                <w:w w:val="99"/>
                <w:sz w:val="20"/>
              </w:rPr>
              <w:t>e</w:t>
            </w:r>
            <w:r w:rsidRPr="006A7104">
              <w:rPr>
                <w:rFonts w:ascii="Arial" w:hAnsi="Arial" w:cs="Arial"/>
                <w:w w:val="99"/>
                <w:sz w:val="20"/>
              </w:rPr>
              <w:t>/</w:t>
            </w:r>
            <w:r w:rsidRPr="006A7104">
              <w:rPr>
                <w:rFonts w:ascii="Arial" w:hAnsi="Arial" w:cs="Arial"/>
                <w:spacing w:val="2"/>
                <w:w w:val="99"/>
                <w:sz w:val="20"/>
              </w:rPr>
              <w:t>p</w:t>
            </w:r>
            <w:r w:rsidRPr="006A7104">
              <w:rPr>
                <w:rFonts w:ascii="Arial" w:hAnsi="Arial" w:cs="Arial"/>
                <w:w w:val="99"/>
                <w:sz w:val="20"/>
              </w:rPr>
              <w:t>h</w:t>
            </w:r>
            <w:r w:rsidRPr="006A7104">
              <w:rPr>
                <w:rFonts w:ascii="Arial" w:hAnsi="Arial" w:cs="Arial"/>
                <w:spacing w:val="-1"/>
                <w:w w:val="99"/>
                <w:sz w:val="20"/>
              </w:rPr>
              <w:t>o</w:t>
            </w:r>
            <w:r w:rsidRPr="006A7104">
              <w:rPr>
                <w:rFonts w:ascii="Arial" w:hAnsi="Arial" w:cs="Arial"/>
                <w:spacing w:val="2"/>
                <w:w w:val="99"/>
                <w:sz w:val="20"/>
              </w:rPr>
              <w:t>n</w:t>
            </w:r>
            <w:r w:rsidRPr="006A7104">
              <w:rPr>
                <w:rFonts w:ascii="Arial" w:hAnsi="Arial" w:cs="Arial"/>
                <w:w w:val="99"/>
                <w:sz w:val="20"/>
              </w:rPr>
              <w:t>o</w:t>
            </w:r>
            <w:r w:rsidRPr="006A7104">
              <w:rPr>
                <w:rFonts w:ascii="Arial" w:hAnsi="Arial" w:cs="Arial"/>
                <w:spacing w:val="1"/>
                <w:w w:val="99"/>
                <w:sz w:val="20"/>
              </w:rPr>
              <w:t>l</w:t>
            </w:r>
            <w:r w:rsidRPr="006A7104">
              <w:rPr>
                <w:rFonts w:ascii="Arial" w:hAnsi="Arial" w:cs="Arial"/>
                <w:w w:val="99"/>
                <w:sz w:val="20"/>
              </w:rPr>
              <w:t>o</w:t>
            </w:r>
            <w:r w:rsidRPr="006A7104">
              <w:rPr>
                <w:rFonts w:ascii="Arial" w:hAnsi="Arial" w:cs="Arial"/>
                <w:spacing w:val="-1"/>
                <w:w w:val="99"/>
                <w:sz w:val="20"/>
              </w:rPr>
              <w:t>g</w:t>
            </w:r>
            <w:r w:rsidRPr="006A7104">
              <w:rPr>
                <w:rFonts w:ascii="Arial" w:hAnsi="Arial" w:cs="Arial"/>
                <w:spacing w:val="1"/>
                <w:w w:val="99"/>
                <w:sz w:val="20"/>
              </w:rPr>
              <w:t>i</w:t>
            </w:r>
            <w:r w:rsidRPr="006A7104">
              <w:rPr>
                <w:rFonts w:ascii="Arial" w:hAnsi="Arial" w:cs="Arial"/>
                <w:w w:val="99"/>
                <w:sz w:val="20"/>
              </w:rPr>
              <w:t>q</w:t>
            </w:r>
            <w:r w:rsidRPr="006A7104">
              <w:rPr>
                <w:rFonts w:ascii="Arial" w:hAnsi="Arial" w:cs="Arial"/>
                <w:spacing w:val="-1"/>
                <w:w w:val="99"/>
                <w:sz w:val="20"/>
              </w:rPr>
              <w:t>u</w:t>
            </w:r>
            <w:r w:rsidRPr="006A7104">
              <w:rPr>
                <w:rFonts w:ascii="Arial" w:hAnsi="Arial" w:cs="Arial"/>
                <w:w w:val="99"/>
                <w:sz w:val="20"/>
              </w:rPr>
              <w:t>e,</w:t>
            </w:r>
            <w:r w:rsidR="006A7104" w:rsidRPr="006A7104">
              <w:rPr>
                <w:rFonts w:ascii="Arial" w:hAnsi="Arial" w:cs="Arial"/>
                <w:w w:val="99"/>
                <w:sz w:val="20"/>
              </w:rPr>
              <w:t xml:space="preserve"> </w:t>
            </w:r>
            <w:r w:rsidRPr="006A7104">
              <w:rPr>
                <w:rFonts w:ascii="Arial" w:hAnsi="Arial" w:cs="Arial"/>
                <w:spacing w:val="2"/>
                <w:sz w:val="20"/>
              </w:rPr>
              <w:t>f</w:t>
            </w:r>
            <w:r w:rsidRPr="006A7104">
              <w:rPr>
                <w:rFonts w:ascii="Arial" w:hAnsi="Arial" w:cs="Arial"/>
                <w:sz w:val="20"/>
              </w:rPr>
              <w:t>a</w:t>
            </w:r>
            <w:r w:rsidRPr="006A7104">
              <w:rPr>
                <w:rFonts w:ascii="Arial" w:hAnsi="Arial" w:cs="Arial"/>
                <w:spacing w:val="-1"/>
                <w:sz w:val="20"/>
              </w:rPr>
              <w:t>i</w:t>
            </w:r>
            <w:r w:rsidRPr="006A7104">
              <w:rPr>
                <w:rFonts w:ascii="Arial" w:hAnsi="Arial" w:cs="Arial"/>
                <w:spacing w:val="1"/>
                <w:sz w:val="20"/>
              </w:rPr>
              <w:t>r</w:t>
            </w:r>
            <w:r w:rsidRPr="006A7104">
              <w:rPr>
                <w:rFonts w:ascii="Arial" w:hAnsi="Arial" w:cs="Arial"/>
                <w:sz w:val="20"/>
              </w:rPr>
              <w:t>e</w:t>
            </w:r>
            <w:r w:rsidR="006A7104" w:rsidRPr="006A7104">
              <w:rPr>
                <w:rFonts w:ascii="Arial" w:hAnsi="Arial" w:cs="Arial"/>
                <w:sz w:val="20"/>
              </w:rPr>
              <w:t xml:space="preserve"> </w:t>
            </w:r>
            <w:r w:rsidRPr="006A7104">
              <w:rPr>
                <w:rFonts w:ascii="Arial" w:hAnsi="Arial" w:cs="Arial"/>
                <w:spacing w:val="1"/>
                <w:sz w:val="20"/>
              </w:rPr>
              <w:t>d</w:t>
            </w:r>
            <w:r w:rsidRPr="006A7104">
              <w:rPr>
                <w:rFonts w:ascii="Arial" w:hAnsi="Arial" w:cs="Arial"/>
                <w:sz w:val="20"/>
              </w:rPr>
              <w:t>es</w:t>
            </w:r>
            <w:r w:rsidR="006A7104" w:rsidRPr="006A7104">
              <w:rPr>
                <w:rFonts w:ascii="Arial" w:hAnsi="Arial" w:cs="Arial"/>
                <w:sz w:val="20"/>
              </w:rPr>
              <w:t xml:space="preserve"> </w:t>
            </w:r>
            <w:r w:rsidRPr="006A7104">
              <w:rPr>
                <w:rFonts w:ascii="Arial" w:hAnsi="Arial" w:cs="Arial"/>
                <w:spacing w:val="-1"/>
                <w:sz w:val="20"/>
              </w:rPr>
              <w:t>li</w:t>
            </w:r>
            <w:r w:rsidRPr="006A7104">
              <w:rPr>
                <w:rFonts w:ascii="Arial" w:hAnsi="Arial" w:cs="Arial"/>
                <w:spacing w:val="1"/>
                <w:sz w:val="20"/>
              </w:rPr>
              <w:t>s</w:t>
            </w:r>
            <w:r w:rsidRPr="006A7104">
              <w:rPr>
                <w:rFonts w:ascii="Arial" w:hAnsi="Arial" w:cs="Arial"/>
                <w:spacing w:val="2"/>
                <w:sz w:val="20"/>
              </w:rPr>
              <w:t>t</w:t>
            </w:r>
            <w:r w:rsidRPr="006A7104">
              <w:rPr>
                <w:rFonts w:ascii="Arial" w:hAnsi="Arial" w:cs="Arial"/>
                <w:sz w:val="20"/>
              </w:rPr>
              <w:t>es</w:t>
            </w:r>
          </w:p>
        </w:tc>
        <w:tc>
          <w:tcPr>
            <w:tcW w:w="277" w:type="pct"/>
            <w:gridSpan w:val="2"/>
            <w:tcBorders>
              <w:top w:val="single" w:sz="4" w:space="0" w:color="000000"/>
              <w:left w:val="single" w:sz="4" w:space="0" w:color="000000"/>
              <w:bottom w:val="single" w:sz="4" w:space="0" w:color="000000"/>
              <w:right w:val="single" w:sz="4" w:space="0" w:color="000000"/>
            </w:tcBorders>
          </w:tcPr>
          <w:p w14:paraId="07C7C21E" w14:textId="77777777" w:rsidR="00087C2B" w:rsidRDefault="00087C2B" w:rsidP="00E41FE7"/>
        </w:tc>
        <w:tc>
          <w:tcPr>
            <w:tcW w:w="277" w:type="pct"/>
            <w:gridSpan w:val="2"/>
            <w:tcBorders>
              <w:top w:val="single" w:sz="4" w:space="0" w:color="000000"/>
              <w:left w:val="single" w:sz="4" w:space="0" w:color="000000"/>
              <w:bottom w:val="single" w:sz="4" w:space="0" w:color="000000"/>
              <w:right w:val="single" w:sz="4" w:space="0" w:color="000000"/>
            </w:tcBorders>
          </w:tcPr>
          <w:p w14:paraId="156E9B85" w14:textId="77777777" w:rsidR="00087C2B" w:rsidRDefault="00087C2B" w:rsidP="00E41FE7"/>
        </w:tc>
        <w:tc>
          <w:tcPr>
            <w:tcW w:w="276" w:type="pct"/>
            <w:gridSpan w:val="2"/>
            <w:tcBorders>
              <w:top w:val="single" w:sz="4" w:space="0" w:color="000000"/>
              <w:left w:val="single" w:sz="4" w:space="0" w:color="000000"/>
              <w:bottom w:val="single" w:sz="4" w:space="0" w:color="000000"/>
              <w:right w:val="single" w:sz="4" w:space="0" w:color="000000"/>
            </w:tcBorders>
          </w:tcPr>
          <w:p w14:paraId="4F50EDA5" w14:textId="77777777" w:rsidR="00087C2B" w:rsidRDefault="00087C2B" w:rsidP="00E41FE7"/>
        </w:tc>
        <w:tc>
          <w:tcPr>
            <w:tcW w:w="278" w:type="pct"/>
            <w:tcBorders>
              <w:top w:val="single" w:sz="4" w:space="0" w:color="000000"/>
              <w:left w:val="single" w:sz="4" w:space="0" w:color="000000"/>
              <w:bottom w:val="single" w:sz="4" w:space="0" w:color="000000"/>
              <w:right w:val="single" w:sz="4" w:space="0" w:color="000000"/>
            </w:tcBorders>
          </w:tcPr>
          <w:p w14:paraId="6EB9B2D9" w14:textId="77777777" w:rsidR="00087C2B" w:rsidRDefault="00087C2B" w:rsidP="00E41FE7"/>
        </w:tc>
      </w:tr>
    </w:tbl>
    <w:p w14:paraId="0FAC5F21" w14:textId="77777777" w:rsidR="00087C2B" w:rsidRDefault="00087C2B" w:rsidP="00087C2B">
      <w:pPr>
        <w:spacing w:line="200" w:lineRule="exact"/>
        <w:rPr>
          <w:sz w:val="20"/>
        </w:rPr>
      </w:pPr>
    </w:p>
    <w:p w14:paraId="62CA1BCD" w14:textId="77777777" w:rsidR="00087C2B" w:rsidRDefault="00087C2B" w:rsidP="00087C2B">
      <w:pPr>
        <w:spacing w:before="34" w:line="225" w:lineRule="exact"/>
        <w:ind w:right="-20"/>
        <w:rPr>
          <w:rFonts w:ascii="Arial" w:hAnsi="Arial" w:cs="Arial"/>
          <w:color w:val="AC1D71"/>
          <w:position w:val="-1"/>
          <w:sz w:val="20"/>
        </w:rPr>
      </w:pPr>
      <w:r>
        <w:rPr>
          <w:rFonts w:ascii="Arial" w:hAnsi="Arial" w:cs="Arial"/>
          <w:color w:val="AC1D71"/>
          <w:spacing w:val="-1"/>
          <w:position w:val="-1"/>
          <w:sz w:val="20"/>
        </w:rPr>
        <w:t>Hi</w:t>
      </w:r>
      <w:r>
        <w:rPr>
          <w:rFonts w:ascii="Arial" w:hAnsi="Arial" w:cs="Arial"/>
          <w:color w:val="AC1D71"/>
          <w:spacing w:val="1"/>
          <w:position w:val="-1"/>
          <w:sz w:val="20"/>
        </w:rPr>
        <w:t>s</w:t>
      </w:r>
      <w:r>
        <w:rPr>
          <w:rFonts w:ascii="Arial" w:hAnsi="Arial" w:cs="Arial"/>
          <w:color w:val="AC1D71"/>
          <w:position w:val="-1"/>
          <w:sz w:val="20"/>
        </w:rPr>
        <w:t>to</w:t>
      </w:r>
      <w:r>
        <w:rPr>
          <w:rFonts w:ascii="Arial" w:hAnsi="Arial" w:cs="Arial"/>
          <w:color w:val="AC1D71"/>
          <w:spacing w:val="-2"/>
          <w:position w:val="-1"/>
          <w:sz w:val="20"/>
        </w:rPr>
        <w:t>i</w:t>
      </w:r>
      <w:r>
        <w:rPr>
          <w:rFonts w:ascii="Arial" w:hAnsi="Arial" w:cs="Arial"/>
          <w:color w:val="AC1D71"/>
          <w:spacing w:val="1"/>
          <w:position w:val="-1"/>
          <w:sz w:val="20"/>
        </w:rPr>
        <w:t>r</w:t>
      </w:r>
      <w:r>
        <w:rPr>
          <w:rFonts w:ascii="Arial" w:hAnsi="Arial" w:cs="Arial"/>
          <w:color w:val="AC1D71"/>
          <w:position w:val="-1"/>
          <w:sz w:val="20"/>
        </w:rPr>
        <w:t>e/</w:t>
      </w:r>
      <w:r>
        <w:rPr>
          <w:rFonts w:ascii="Arial" w:hAnsi="Arial" w:cs="Arial"/>
          <w:color w:val="AC1D71"/>
          <w:spacing w:val="1"/>
          <w:position w:val="-1"/>
          <w:sz w:val="20"/>
        </w:rPr>
        <w:t>g</w:t>
      </w:r>
      <w:r>
        <w:rPr>
          <w:rFonts w:ascii="Arial" w:hAnsi="Arial" w:cs="Arial"/>
          <w:color w:val="AC1D71"/>
          <w:position w:val="-1"/>
          <w:sz w:val="20"/>
        </w:rPr>
        <w:t>é</w:t>
      </w:r>
      <w:r>
        <w:rPr>
          <w:rFonts w:ascii="Arial" w:hAnsi="Arial" w:cs="Arial"/>
          <w:color w:val="AC1D71"/>
          <w:spacing w:val="-1"/>
          <w:position w:val="-1"/>
          <w:sz w:val="20"/>
        </w:rPr>
        <w:t>o</w:t>
      </w:r>
      <w:r>
        <w:rPr>
          <w:rFonts w:ascii="Arial" w:hAnsi="Arial" w:cs="Arial"/>
          <w:color w:val="AC1D71"/>
          <w:position w:val="-1"/>
          <w:sz w:val="20"/>
        </w:rPr>
        <w:t>gr</w:t>
      </w:r>
      <w:r>
        <w:rPr>
          <w:rFonts w:ascii="Arial" w:hAnsi="Arial" w:cs="Arial"/>
          <w:color w:val="AC1D71"/>
          <w:spacing w:val="2"/>
          <w:position w:val="-1"/>
          <w:sz w:val="20"/>
        </w:rPr>
        <w:t>a</w:t>
      </w:r>
      <w:r>
        <w:rPr>
          <w:rFonts w:ascii="Arial" w:hAnsi="Arial" w:cs="Arial"/>
          <w:color w:val="AC1D71"/>
          <w:position w:val="-1"/>
          <w:sz w:val="20"/>
        </w:rPr>
        <w:t>p</w:t>
      </w:r>
      <w:r>
        <w:rPr>
          <w:rFonts w:ascii="Arial" w:hAnsi="Arial" w:cs="Arial"/>
          <w:color w:val="AC1D71"/>
          <w:spacing w:val="1"/>
          <w:position w:val="-1"/>
          <w:sz w:val="20"/>
        </w:rPr>
        <w:t>h</w:t>
      </w:r>
      <w:r>
        <w:rPr>
          <w:rFonts w:ascii="Arial" w:hAnsi="Arial" w:cs="Arial"/>
          <w:color w:val="AC1D71"/>
          <w:spacing w:val="-1"/>
          <w:position w:val="-1"/>
          <w:sz w:val="20"/>
        </w:rPr>
        <w:t>i</w:t>
      </w:r>
      <w:r>
        <w:rPr>
          <w:rFonts w:ascii="Arial" w:hAnsi="Arial" w:cs="Arial"/>
          <w:color w:val="AC1D71"/>
          <w:position w:val="-1"/>
          <w:sz w:val="20"/>
        </w:rPr>
        <w:t>e :</w:t>
      </w:r>
    </w:p>
    <w:p w14:paraId="7E9964C1" w14:textId="77777777" w:rsidR="00087C2B" w:rsidRDefault="00087C2B" w:rsidP="00087C2B">
      <w:pPr>
        <w:spacing w:before="34" w:line="225" w:lineRule="exact"/>
        <w:ind w:right="-20"/>
        <w:rPr>
          <w:rFonts w:ascii="Arial" w:hAnsi="Arial" w:cs="Arial"/>
          <w:color w:val="AC1D71"/>
          <w:position w:val="-1"/>
          <w:sz w:val="20"/>
        </w:rPr>
      </w:pPr>
    </w:p>
    <w:tbl>
      <w:tblPr>
        <w:tblW w:w="5000" w:type="pct"/>
        <w:tblCellMar>
          <w:left w:w="0" w:type="dxa"/>
          <w:right w:w="0" w:type="dxa"/>
        </w:tblCellMar>
        <w:tblLook w:val="0000" w:firstRow="0" w:lastRow="0" w:firstColumn="0" w:lastColumn="0" w:noHBand="0" w:noVBand="0"/>
      </w:tblPr>
      <w:tblGrid>
        <w:gridCol w:w="7497"/>
        <w:gridCol w:w="533"/>
        <w:gridCol w:w="533"/>
        <w:gridCol w:w="531"/>
        <w:gridCol w:w="533"/>
      </w:tblGrid>
      <w:tr w:rsidR="00087C2B" w14:paraId="70B5E3F1"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5DBB45C9" w14:textId="77777777" w:rsidR="00087C2B" w:rsidRDefault="00087C2B" w:rsidP="00E41FE7">
            <w:pPr>
              <w:spacing w:before="22"/>
              <w:ind w:left="102" w:right="-20"/>
              <w:rPr>
                <w:rFonts w:ascii="Arial" w:hAnsi="Arial" w:cs="Arial"/>
                <w:sz w:val="20"/>
              </w:rPr>
            </w:pPr>
          </w:p>
        </w:tc>
        <w:tc>
          <w:tcPr>
            <w:tcW w:w="277" w:type="pct"/>
            <w:tcBorders>
              <w:top w:val="single" w:sz="4" w:space="0" w:color="000000"/>
              <w:left w:val="single" w:sz="4" w:space="0" w:color="000000"/>
              <w:bottom w:val="single" w:sz="4" w:space="0" w:color="000000"/>
              <w:right w:val="single" w:sz="4" w:space="0" w:color="000000"/>
            </w:tcBorders>
          </w:tcPr>
          <w:p w14:paraId="74710BA7"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2FD90B7E"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76" w:type="pct"/>
            <w:tcBorders>
              <w:top w:val="single" w:sz="4" w:space="0" w:color="000000"/>
              <w:left w:val="single" w:sz="4" w:space="0" w:color="000000"/>
              <w:bottom w:val="single" w:sz="4" w:space="0" w:color="000000"/>
              <w:right w:val="single" w:sz="4" w:space="0" w:color="000000"/>
            </w:tcBorders>
          </w:tcPr>
          <w:p w14:paraId="349AA423"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2B979182"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67864DD0"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0CF68BD7" w14:textId="77777777" w:rsidR="00087C2B" w:rsidRDefault="00087C2B" w:rsidP="00E41FE7">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es a</w:t>
            </w:r>
            <w:r>
              <w:rPr>
                <w:rFonts w:ascii="Arial" w:hAnsi="Arial" w:cs="Arial"/>
                <w:spacing w:val="1"/>
                <w:sz w:val="20"/>
              </w:rPr>
              <w:t>f</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 xml:space="preserve">s et </w:t>
            </w:r>
            <w:r>
              <w:rPr>
                <w:rFonts w:ascii="Arial" w:hAnsi="Arial" w:cs="Arial"/>
                <w:spacing w:val="1"/>
                <w:sz w:val="20"/>
              </w:rPr>
              <w:t>c</w:t>
            </w:r>
            <w:r>
              <w:rPr>
                <w:rFonts w:ascii="Arial" w:hAnsi="Arial" w:cs="Arial"/>
                <w:sz w:val="20"/>
              </w:rPr>
              <w:t>hro</w:t>
            </w:r>
            <w:r>
              <w:rPr>
                <w:rFonts w:ascii="Arial" w:hAnsi="Arial" w:cs="Arial"/>
                <w:spacing w:val="2"/>
                <w:sz w:val="20"/>
              </w:rPr>
              <w:t>n</w:t>
            </w:r>
            <w:r>
              <w:rPr>
                <w:rFonts w:ascii="Arial" w:hAnsi="Arial" w:cs="Arial"/>
                <w:sz w:val="20"/>
              </w:rPr>
              <w:t>o</w:t>
            </w:r>
            <w:r>
              <w:rPr>
                <w:rFonts w:ascii="Arial" w:hAnsi="Arial" w:cs="Arial"/>
                <w:spacing w:val="-1"/>
                <w:sz w:val="20"/>
              </w:rPr>
              <w:t>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z w:val="20"/>
              </w:rPr>
              <w:t>es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a s</w:t>
            </w:r>
            <w:r>
              <w:rPr>
                <w:rFonts w:ascii="Arial" w:hAnsi="Arial" w:cs="Arial"/>
                <w:spacing w:val="2"/>
                <w:sz w:val="20"/>
              </w:rPr>
              <w:t>a</w:t>
            </w:r>
            <w:r>
              <w:rPr>
                <w:rFonts w:ascii="Arial" w:hAnsi="Arial" w:cs="Arial"/>
                <w:spacing w:val="-1"/>
                <w:sz w:val="20"/>
              </w:rPr>
              <w:t>l</w:t>
            </w:r>
            <w:r>
              <w:rPr>
                <w:rFonts w:ascii="Arial" w:hAnsi="Arial" w:cs="Arial"/>
                <w:spacing w:val="1"/>
                <w:sz w:val="20"/>
              </w:rPr>
              <w:t>l</w:t>
            </w:r>
            <w:r>
              <w:rPr>
                <w:rFonts w:ascii="Arial" w:hAnsi="Arial" w:cs="Arial"/>
                <w:sz w:val="20"/>
              </w:rPr>
              <w:t>e</w:t>
            </w:r>
          </w:p>
        </w:tc>
        <w:tc>
          <w:tcPr>
            <w:tcW w:w="277" w:type="pct"/>
            <w:tcBorders>
              <w:top w:val="single" w:sz="4" w:space="0" w:color="000000"/>
              <w:left w:val="single" w:sz="4" w:space="0" w:color="000000"/>
              <w:bottom w:val="single" w:sz="4" w:space="0" w:color="000000"/>
              <w:right w:val="single" w:sz="4" w:space="0" w:color="000000"/>
            </w:tcBorders>
          </w:tcPr>
          <w:p w14:paraId="695F712C"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D859C6C"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59CEA33D"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67594A5A" w14:textId="77777777" w:rsidR="00087C2B" w:rsidRDefault="00087C2B" w:rsidP="00E41FE7"/>
        </w:tc>
      </w:tr>
      <w:tr w:rsidR="00087C2B" w14:paraId="6C10097D"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26640CB7" w14:textId="77777777" w:rsidR="00087C2B" w:rsidRDefault="00087C2B" w:rsidP="00E41FE7">
            <w:pPr>
              <w:spacing w:before="22"/>
              <w:ind w:left="102" w:right="-20"/>
              <w:rPr>
                <w:rFonts w:ascii="Arial" w:hAnsi="Arial" w:cs="Arial"/>
                <w:sz w:val="20"/>
              </w:rPr>
            </w:pPr>
            <w:r>
              <w:rPr>
                <w:rFonts w:ascii="Arial" w:hAnsi="Arial" w:cs="Arial"/>
                <w:spacing w:val="-1"/>
                <w:sz w:val="20"/>
              </w:rPr>
              <w:t>S</w:t>
            </w:r>
            <w:r>
              <w:rPr>
                <w:rFonts w:ascii="Arial" w:hAnsi="Arial" w:cs="Arial"/>
                <w:sz w:val="20"/>
              </w:rPr>
              <w:t>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er </w:t>
            </w:r>
            <w:r>
              <w:rPr>
                <w:rFonts w:ascii="Arial" w:hAnsi="Arial" w:cs="Arial"/>
                <w:spacing w:val="2"/>
                <w:sz w:val="20"/>
              </w:rPr>
              <w:t>l</w:t>
            </w:r>
            <w:r>
              <w:rPr>
                <w:rFonts w:ascii="Arial" w:hAnsi="Arial" w:cs="Arial"/>
                <w:sz w:val="20"/>
              </w:rPr>
              <w:t xml:space="preserve">es </w:t>
            </w:r>
            <w:r>
              <w:rPr>
                <w:rFonts w:ascii="Arial" w:hAnsi="Arial" w:cs="Arial"/>
                <w:spacing w:val="4"/>
                <w:sz w:val="20"/>
              </w:rPr>
              <w:t>m</w:t>
            </w:r>
            <w:r>
              <w:rPr>
                <w:rFonts w:ascii="Arial" w:hAnsi="Arial" w:cs="Arial"/>
                <w:sz w:val="20"/>
              </w:rPr>
              <w:t>ot</w:t>
            </w:r>
            <w:r>
              <w:rPr>
                <w:rFonts w:ascii="Arial" w:hAnsi="Arial" w:cs="Arial"/>
                <w:spacing w:val="2"/>
                <w:sz w:val="20"/>
              </w:rPr>
              <w:t>s</w:t>
            </w:r>
            <w:r>
              <w:rPr>
                <w:rFonts w:ascii="Arial" w:hAnsi="Arial" w:cs="Arial"/>
                <w:spacing w:val="-2"/>
                <w:sz w:val="20"/>
              </w:rPr>
              <w:t>-</w:t>
            </w:r>
            <w:r>
              <w:rPr>
                <w:rFonts w:ascii="Arial" w:hAnsi="Arial" w:cs="Arial"/>
                <w:spacing w:val="1"/>
                <w:sz w:val="20"/>
              </w:rPr>
              <w:t>c</w:t>
            </w:r>
            <w:r>
              <w:rPr>
                <w:rFonts w:ascii="Arial" w:hAnsi="Arial" w:cs="Arial"/>
                <w:spacing w:val="-1"/>
                <w:sz w:val="20"/>
              </w:rPr>
              <w:t>l</w:t>
            </w:r>
            <w:r>
              <w:rPr>
                <w:rFonts w:ascii="Arial" w:hAnsi="Arial" w:cs="Arial"/>
                <w:sz w:val="20"/>
              </w:rPr>
              <w:t>és ou n</w:t>
            </w:r>
            <w:r>
              <w:rPr>
                <w:rFonts w:ascii="Arial" w:hAnsi="Arial" w:cs="Arial"/>
                <w:spacing w:val="-1"/>
                <w:sz w:val="20"/>
              </w:rPr>
              <w:t>o</w:t>
            </w:r>
            <w:r>
              <w:rPr>
                <w:rFonts w:ascii="Arial" w:hAnsi="Arial" w:cs="Arial"/>
                <w:spacing w:val="2"/>
                <w:sz w:val="20"/>
              </w:rPr>
              <w:t>u</w:t>
            </w:r>
            <w:r>
              <w:rPr>
                <w:rFonts w:ascii="Arial" w:hAnsi="Arial" w:cs="Arial"/>
                <w:spacing w:val="-1"/>
                <w:sz w:val="20"/>
              </w:rPr>
              <w:t>v</w:t>
            </w:r>
            <w:r>
              <w:rPr>
                <w:rFonts w:ascii="Arial" w:hAnsi="Arial" w:cs="Arial"/>
                <w:sz w:val="20"/>
              </w:rPr>
              <w:t>e</w:t>
            </w:r>
            <w:r>
              <w:rPr>
                <w:rFonts w:ascii="Arial" w:hAnsi="Arial" w:cs="Arial"/>
                <w:spacing w:val="1"/>
                <w:sz w:val="20"/>
              </w:rPr>
              <w:t>a</w:t>
            </w:r>
            <w:r>
              <w:rPr>
                <w:rFonts w:ascii="Arial" w:hAnsi="Arial" w:cs="Arial"/>
                <w:sz w:val="20"/>
              </w:rPr>
              <w:t>ux</w:t>
            </w:r>
          </w:p>
        </w:tc>
        <w:tc>
          <w:tcPr>
            <w:tcW w:w="277" w:type="pct"/>
            <w:tcBorders>
              <w:top w:val="single" w:sz="4" w:space="0" w:color="000000"/>
              <w:left w:val="single" w:sz="4" w:space="0" w:color="000000"/>
              <w:bottom w:val="single" w:sz="4" w:space="0" w:color="000000"/>
              <w:right w:val="single" w:sz="4" w:space="0" w:color="000000"/>
            </w:tcBorders>
          </w:tcPr>
          <w:p w14:paraId="67488E63"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658B57DC"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DB68257"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4DB32144" w14:textId="77777777" w:rsidR="00087C2B" w:rsidRDefault="00087C2B" w:rsidP="00E41FE7"/>
        </w:tc>
      </w:tr>
      <w:tr w:rsidR="00087C2B" w14:paraId="6ED738D5"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3E48EDCE" w14:textId="77777777" w:rsidR="00087C2B" w:rsidRDefault="00087C2B" w:rsidP="00E41FE7">
            <w:pPr>
              <w:spacing w:before="22"/>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z w:val="20"/>
              </w:rPr>
              <w:t xml:space="preserve">ture </w:t>
            </w:r>
            <w:r>
              <w:rPr>
                <w:rFonts w:ascii="Arial" w:hAnsi="Arial" w:cs="Arial"/>
                <w:spacing w:val="2"/>
                <w:sz w:val="20"/>
              </w:rPr>
              <w:t>d</w:t>
            </w:r>
            <w:r>
              <w:rPr>
                <w:rFonts w:ascii="Arial" w:hAnsi="Arial" w:cs="Arial"/>
                <w:sz w:val="20"/>
              </w:rPr>
              <w:t xml:space="preserve">e </w:t>
            </w:r>
            <w:r>
              <w:rPr>
                <w:rFonts w:ascii="Arial" w:hAnsi="Arial" w:cs="Arial"/>
                <w:spacing w:val="1"/>
                <w:sz w:val="20"/>
              </w:rPr>
              <w:t>d</w:t>
            </w:r>
            <w:r>
              <w:rPr>
                <w:rFonts w:ascii="Arial" w:hAnsi="Arial" w:cs="Arial"/>
                <w:sz w:val="20"/>
              </w:rPr>
              <w:t>o</w:t>
            </w:r>
            <w:r>
              <w:rPr>
                <w:rFonts w:ascii="Arial" w:hAnsi="Arial" w:cs="Arial"/>
                <w:spacing w:val="1"/>
                <w:sz w:val="20"/>
              </w:rPr>
              <w:t>c</w:t>
            </w:r>
            <w:r>
              <w:rPr>
                <w:rFonts w:ascii="Arial" w:hAnsi="Arial" w:cs="Arial"/>
                <w:spacing w:val="2"/>
                <w:sz w:val="20"/>
              </w:rPr>
              <w:t>u</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a</w:t>
            </w:r>
            <w:r>
              <w:rPr>
                <w:rFonts w:ascii="Arial" w:hAnsi="Arial" w:cs="Arial"/>
                <w:spacing w:val="-2"/>
                <w:sz w:val="20"/>
              </w:rPr>
              <w:t>v</w:t>
            </w:r>
            <w:r>
              <w:rPr>
                <w:rFonts w:ascii="Arial" w:hAnsi="Arial" w:cs="Arial"/>
                <w:sz w:val="20"/>
              </w:rPr>
              <w:t xml:space="preserve">ec un </w:t>
            </w:r>
            <w:r>
              <w:rPr>
                <w:rFonts w:ascii="Arial" w:hAnsi="Arial" w:cs="Arial"/>
                <w:spacing w:val="2"/>
                <w:sz w:val="20"/>
              </w:rPr>
              <w:t>g</w:t>
            </w:r>
            <w:r>
              <w:rPr>
                <w:rFonts w:ascii="Arial" w:hAnsi="Arial" w:cs="Arial"/>
                <w:sz w:val="20"/>
              </w:rPr>
              <w:t>u</w:t>
            </w:r>
            <w:r>
              <w:rPr>
                <w:rFonts w:ascii="Arial" w:hAnsi="Arial" w:cs="Arial"/>
                <w:spacing w:val="1"/>
                <w:sz w:val="20"/>
              </w:rPr>
              <w:t>i</w:t>
            </w:r>
            <w:r>
              <w:rPr>
                <w:rFonts w:ascii="Arial" w:hAnsi="Arial" w:cs="Arial"/>
                <w:sz w:val="20"/>
              </w:rPr>
              <w:t>de de</w:t>
            </w:r>
            <w:r>
              <w:rPr>
                <w:rFonts w:ascii="Arial" w:hAnsi="Arial" w:cs="Arial"/>
                <w:spacing w:val="-1"/>
                <w:sz w:val="20"/>
              </w:rPr>
              <w:t xml:space="preserve"> l</w:t>
            </w:r>
            <w:r>
              <w:rPr>
                <w:rFonts w:ascii="Arial" w:hAnsi="Arial" w:cs="Arial"/>
                <w:sz w:val="20"/>
              </w:rPr>
              <w:t>e</w:t>
            </w:r>
            <w:r>
              <w:rPr>
                <w:rFonts w:ascii="Arial" w:hAnsi="Arial" w:cs="Arial"/>
                <w:spacing w:val="3"/>
                <w:sz w:val="20"/>
              </w:rPr>
              <w:t>c</w:t>
            </w:r>
            <w:r>
              <w:rPr>
                <w:rFonts w:ascii="Arial" w:hAnsi="Arial" w:cs="Arial"/>
                <w:sz w:val="20"/>
              </w:rPr>
              <w:t xml:space="preserve">ture ou un </w:t>
            </w:r>
            <w:r>
              <w:rPr>
                <w:rFonts w:ascii="Arial" w:hAnsi="Arial" w:cs="Arial"/>
                <w:spacing w:val="1"/>
                <w:sz w:val="20"/>
              </w:rPr>
              <w:t>c</w:t>
            </w:r>
            <w:r>
              <w:rPr>
                <w:rFonts w:ascii="Arial" w:hAnsi="Arial" w:cs="Arial"/>
                <w:sz w:val="20"/>
              </w:rPr>
              <w:t>a</w:t>
            </w:r>
            <w:r>
              <w:rPr>
                <w:rFonts w:ascii="Arial" w:hAnsi="Arial" w:cs="Arial"/>
                <w:spacing w:val="3"/>
                <w:sz w:val="20"/>
              </w:rPr>
              <w:t>c</w:t>
            </w:r>
            <w:r>
              <w:rPr>
                <w:rFonts w:ascii="Arial" w:hAnsi="Arial" w:cs="Arial"/>
                <w:sz w:val="20"/>
              </w:rPr>
              <w:t>h</w:t>
            </w:r>
            <w:r>
              <w:rPr>
                <w:rFonts w:ascii="Arial" w:hAnsi="Arial" w:cs="Arial"/>
                <w:spacing w:val="-1"/>
                <w:sz w:val="20"/>
              </w:rPr>
              <w:t>e</w:t>
            </w:r>
            <w:r>
              <w:rPr>
                <w:rFonts w:ascii="Arial" w:hAnsi="Arial" w:cs="Arial"/>
                <w:sz w:val="20"/>
              </w:rPr>
              <w:t>, etc.</w:t>
            </w:r>
          </w:p>
        </w:tc>
        <w:tc>
          <w:tcPr>
            <w:tcW w:w="277" w:type="pct"/>
            <w:tcBorders>
              <w:top w:val="single" w:sz="4" w:space="0" w:color="000000"/>
              <w:left w:val="single" w:sz="4" w:space="0" w:color="000000"/>
              <w:bottom w:val="single" w:sz="4" w:space="0" w:color="000000"/>
              <w:right w:val="single" w:sz="4" w:space="0" w:color="000000"/>
            </w:tcBorders>
          </w:tcPr>
          <w:p w14:paraId="0ED7D92C"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9B31E97"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37A943C6"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399D041" w14:textId="77777777" w:rsidR="00087C2B" w:rsidRDefault="00087C2B" w:rsidP="00E41FE7"/>
        </w:tc>
      </w:tr>
      <w:tr w:rsidR="00087C2B" w14:paraId="1800408E" w14:textId="77777777" w:rsidTr="00A47D22">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51AC40E2" w14:textId="77777777" w:rsidR="00087C2B" w:rsidRDefault="00087C2B" w:rsidP="00E41FE7">
            <w:pPr>
              <w:spacing w:before="23"/>
              <w:ind w:left="102" w:right="-20"/>
              <w:rPr>
                <w:rFonts w:ascii="Arial" w:hAnsi="Arial" w:cs="Arial"/>
                <w:sz w:val="20"/>
              </w:rPr>
            </w:pPr>
            <w:r>
              <w:rPr>
                <w:rFonts w:ascii="Arial" w:hAnsi="Arial" w:cs="Arial"/>
                <w:spacing w:val="-1"/>
                <w:sz w:val="20"/>
              </w:rPr>
              <w:t>A</w:t>
            </w:r>
            <w:r>
              <w:rPr>
                <w:rFonts w:ascii="Arial" w:hAnsi="Arial" w:cs="Arial"/>
                <w:sz w:val="20"/>
              </w:rPr>
              <w:t>gra</w:t>
            </w:r>
            <w:r>
              <w:rPr>
                <w:rFonts w:ascii="Arial" w:hAnsi="Arial" w:cs="Arial"/>
                <w:spacing w:val="2"/>
                <w:sz w:val="20"/>
              </w:rPr>
              <w:t>n</w:t>
            </w:r>
            <w:r>
              <w:rPr>
                <w:rFonts w:ascii="Arial" w:hAnsi="Arial" w:cs="Arial"/>
                <w:sz w:val="20"/>
              </w:rPr>
              <w:t>d</w:t>
            </w:r>
            <w:r>
              <w:rPr>
                <w:rFonts w:ascii="Arial" w:hAnsi="Arial" w:cs="Arial"/>
                <w:spacing w:val="-1"/>
                <w:sz w:val="20"/>
              </w:rPr>
              <w:t>i</w:t>
            </w:r>
            <w:r>
              <w:rPr>
                <w:rFonts w:ascii="Arial" w:hAnsi="Arial" w:cs="Arial"/>
                <w:sz w:val="20"/>
              </w:rPr>
              <w:t xml:space="preserv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arte</w:t>
            </w:r>
            <w:r>
              <w:rPr>
                <w:rFonts w:ascii="Arial" w:hAnsi="Arial" w:cs="Arial"/>
                <w:spacing w:val="1"/>
                <w:sz w:val="20"/>
              </w:rPr>
              <w:t>s</w:t>
            </w:r>
            <w:r>
              <w:rPr>
                <w:rFonts w:ascii="Arial" w:hAnsi="Arial" w:cs="Arial"/>
                <w:sz w:val="20"/>
              </w:rPr>
              <w:t xml:space="preserve">, </w:t>
            </w:r>
            <w:r>
              <w:rPr>
                <w:rFonts w:ascii="Arial" w:hAnsi="Arial" w:cs="Arial"/>
                <w:spacing w:val="4"/>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1"/>
                <w:sz w:val="20"/>
              </w:rPr>
              <w:t>d</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s</w:t>
            </w:r>
          </w:p>
        </w:tc>
        <w:tc>
          <w:tcPr>
            <w:tcW w:w="277" w:type="pct"/>
            <w:tcBorders>
              <w:top w:val="single" w:sz="4" w:space="0" w:color="000000"/>
              <w:left w:val="single" w:sz="4" w:space="0" w:color="000000"/>
              <w:bottom w:val="single" w:sz="4" w:space="0" w:color="000000"/>
              <w:right w:val="single" w:sz="4" w:space="0" w:color="000000"/>
            </w:tcBorders>
          </w:tcPr>
          <w:p w14:paraId="58420188"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74199AA"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AB1181A"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66F67556" w14:textId="77777777" w:rsidR="00087C2B" w:rsidRDefault="00087C2B" w:rsidP="00E41FE7"/>
        </w:tc>
      </w:tr>
    </w:tbl>
    <w:p w14:paraId="5CB95908" w14:textId="77777777" w:rsidR="00087C2B" w:rsidRDefault="00087C2B" w:rsidP="00087C2B">
      <w:pPr>
        <w:spacing w:line="200" w:lineRule="exact"/>
        <w:rPr>
          <w:sz w:val="20"/>
        </w:rPr>
      </w:pPr>
    </w:p>
    <w:p w14:paraId="4D9972C1" w14:textId="77777777" w:rsidR="00087C2B" w:rsidRDefault="00087C2B" w:rsidP="00087C2B">
      <w:pPr>
        <w:spacing w:line="200" w:lineRule="exact"/>
        <w:rPr>
          <w:sz w:val="20"/>
        </w:rPr>
      </w:pPr>
    </w:p>
    <w:p w14:paraId="12D430B4" w14:textId="77777777" w:rsidR="00087C2B" w:rsidRDefault="00087C2B" w:rsidP="00087C2B">
      <w:pPr>
        <w:spacing w:before="34" w:line="225" w:lineRule="exact"/>
        <w:ind w:right="-20"/>
        <w:rPr>
          <w:rFonts w:ascii="Arial" w:hAnsi="Arial" w:cs="Arial"/>
          <w:sz w:val="20"/>
        </w:rPr>
      </w:pPr>
      <w:r>
        <w:rPr>
          <w:rFonts w:ascii="Arial" w:hAnsi="Arial" w:cs="Arial"/>
          <w:color w:val="AC1D71"/>
          <w:spacing w:val="-1"/>
          <w:position w:val="-1"/>
          <w:sz w:val="20"/>
        </w:rPr>
        <w:t>A</w:t>
      </w:r>
      <w:r>
        <w:rPr>
          <w:rFonts w:ascii="Arial" w:hAnsi="Arial" w:cs="Arial"/>
          <w:color w:val="AC1D71"/>
          <w:spacing w:val="1"/>
          <w:position w:val="-1"/>
          <w:sz w:val="20"/>
        </w:rPr>
        <w:t>r</w:t>
      </w:r>
      <w:r>
        <w:rPr>
          <w:rFonts w:ascii="Arial" w:hAnsi="Arial" w:cs="Arial"/>
          <w:color w:val="AC1D71"/>
          <w:position w:val="-1"/>
          <w:sz w:val="20"/>
        </w:rPr>
        <w:t>ts p</w:t>
      </w:r>
      <w:r>
        <w:rPr>
          <w:rFonts w:ascii="Arial" w:hAnsi="Arial" w:cs="Arial"/>
          <w:color w:val="AC1D71"/>
          <w:spacing w:val="1"/>
          <w:position w:val="-1"/>
          <w:sz w:val="20"/>
        </w:rPr>
        <w:t>l</w:t>
      </w:r>
      <w:r>
        <w:rPr>
          <w:rFonts w:ascii="Arial" w:hAnsi="Arial" w:cs="Arial"/>
          <w:color w:val="AC1D71"/>
          <w:position w:val="-1"/>
          <w:sz w:val="20"/>
        </w:rPr>
        <w:t>a</w:t>
      </w:r>
      <w:r>
        <w:rPr>
          <w:rFonts w:ascii="Arial" w:hAnsi="Arial" w:cs="Arial"/>
          <w:color w:val="AC1D71"/>
          <w:spacing w:val="1"/>
          <w:position w:val="-1"/>
          <w:sz w:val="20"/>
        </w:rPr>
        <w:t>s</w:t>
      </w:r>
      <w:r>
        <w:rPr>
          <w:rFonts w:ascii="Arial" w:hAnsi="Arial" w:cs="Arial"/>
          <w:color w:val="AC1D71"/>
          <w:position w:val="-1"/>
          <w:sz w:val="20"/>
        </w:rPr>
        <w:t>t</w:t>
      </w:r>
      <w:r>
        <w:rPr>
          <w:rFonts w:ascii="Arial" w:hAnsi="Arial" w:cs="Arial"/>
          <w:color w:val="AC1D71"/>
          <w:spacing w:val="-1"/>
          <w:position w:val="-1"/>
          <w:sz w:val="20"/>
        </w:rPr>
        <w:t>i</w:t>
      </w:r>
      <w:r>
        <w:rPr>
          <w:rFonts w:ascii="Arial" w:hAnsi="Arial" w:cs="Arial"/>
          <w:color w:val="AC1D71"/>
          <w:spacing w:val="2"/>
          <w:position w:val="-1"/>
          <w:sz w:val="20"/>
        </w:rPr>
        <w:t>q</w:t>
      </w:r>
      <w:r>
        <w:rPr>
          <w:rFonts w:ascii="Arial" w:hAnsi="Arial" w:cs="Arial"/>
          <w:color w:val="AC1D71"/>
          <w:position w:val="-1"/>
          <w:sz w:val="20"/>
        </w:rPr>
        <w:t>u</w:t>
      </w:r>
      <w:r>
        <w:rPr>
          <w:rFonts w:ascii="Arial" w:hAnsi="Arial" w:cs="Arial"/>
          <w:color w:val="AC1D71"/>
          <w:spacing w:val="-1"/>
          <w:position w:val="-1"/>
          <w:sz w:val="20"/>
        </w:rPr>
        <w:t>e</w:t>
      </w:r>
      <w:r>
        <w:rPr>
          <w:rFonts w:ascii="Arial" w:hAnsi="Arial" w:cs="Arial"/>
          <w:color w:val="AC1D71"/>
          <w:position w:val="-1"/>
          <w:sz w:val="20"/>
        </w:rPr>
        <w:t>s :</w:t>
      </w:r>
    </w:p>
    <w:tbl>
      <w:tblPr>
        <w:tblW w:w="5000" w:type="pct"/>
        <w:tblCellMar>
          <w:left w:w="0" w:type="dxa"/>
          <w:right w:w="0" w:type="dxa"/>
        </w:tblCellMar>
        <w:tblLook w:val="0000" w:firstRow="0" w:lastRow="0" w:firstColumn="0" w:lastColumn="0" w:noHBand="0" w:noVBand="0"/>
      </w:tblPr>
      <w:tblGrid>
        <w:gridCol w:w="7497"/>
        <w:gridCol w:w="533"/>
        <w:gridCol w:w="533"/>
        <w:gridCol w:w="531"/>
        <w:gridCol w:w="533"/>
      </w:tblGrid>
      <w:tr w:rsidR="00087C2B" w14:paraId="1561C8E6"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715D3404" w14:textId="77777777" w:rsidR="00087C2B" w:rsidRPr="0043384E" w:rsidRDefault="00087C2B" w:rsidP="00E41FE7">
            <w:pPr>
              <w:spacing w:before="22"/>
              <w:ind w:left="102" w:right="-20"/>
              <w:rPr>
                <w:rFonts w:ascii="Arial" w:hAnsi="Arial" w:cs="Arial"/>
                <w:spacing w:val="-1"/>
                <w:sz w:val="20"/>
              </w:rPr>
            </w:pPr>
          </w:p>
        </w:tc>
        <w:tc>
          <w:tcPr>
            <w:tcW w:w="277" w:type="pct"/>
            <w:tcBorders>
              <w:top w:val="single" w:sz="4" w:space="0" w:color="000000"/>
              <w:left w:val="single" w:sz="4" w:space="0" w:color="000000"/>
              <w:bottom w:val="single" w:sz="4" w:space="0" w:color="000000"/>
              <w:right w:val="single" w:sz="4" w:space="0" w:color="000000"/>
            </w:tcBorders>
          </w:tcPr>
          <w:p w14:paraId="1FA17A5C"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10DFED7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76" w:type="pct"/>
            <w:tcBorders>
              <w:top w:val="single" w:sz="4" w:space="0" w:color="000000"/>
              <w:left w:val="single" w:sz="4" w:space="0" w:color="000000"/>
              <w:bottom w:val="single" w:sz="4" w:space="0" w:color="000000"/>
              <w:right w:val="single" w:sz="4" w:space="0" w:color="000000"/>
            </w:tcBorders>
          </w:tcPr>
          <w:p w14:paraId="79A5EA75"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6D2090D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7E69D001"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6364E0F7"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pacing w:val="-1"/>
                <w:sz w:val="20"/>
              </w:rPr>
              <w:t>i</w:t>
            </w:r>
            <w:r>
              <w:rPr>
                <w:rFonts w:ascii="Arial" w:hAnsi="Arial" w:cs="Arial"/>
                <w:sz w:val="20"/>
              </w:rPr>
              <w:t>ta</w:t>
            </w:r>
            <w:r>
              <w:rPr>
                <w:rFonts w:ascii="Arial" w:hAnsi="Arial" w:cs="Arial"/>
                <w:spacing w:val="1"/>
                <w:sz w:val="20"/>
              </w:rPr>
              <w:t>t</w:t>
            </w:r>
            <w:r>
              <w:rPr>
                <w:rFonts w:ascii="Arial" w:hAnsi="Arial" w:cs="Arial"/>
                <w:spacing w:val="-1"/>
                <w:sz w:val="20"/>
              </w:rPr>
              <w:t>i</w:t>
            </w:r>
            <w:r>
              <w:rPr>
                <w:rFonts w:ascii="Arial" w:hAnsi="Arial" w:cs="Arial"/>
                <w:spacing w:val="2"/>
                <w:sz w:val="20"/>
              </w:rPr>
              <w:t>o</w:t>
            </w:r>
            <w:r>
              <w:rPr>
                <w:rFonts w:ascii="Arial" w:hAnsi="Arial" w:cs="Arial"/>
                <w:sz w:val="20"/>
              </w:rPr>
              <w:t>ns o</w:t>
            </w:r>
            <w:r>
              <w:rPr>
                <w:rFonts w:ascii="Arial" w:hAnsi="Arial" w:cs="Arial"/>
                <w:spacing w:val="3"/>
                <w:sz w:val="20"/>
              </w:rPr>
              <w:t>r</w:t>
            </w:r>
            <w:r>
              <w:rPr>
                <w:rFonts w:ascii="Arial" w:hAnsi="Arial" w:cs="Arial"/>
                <w:sz w:val="20"/>
              </w:rPr>
              <w:t>a</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w:t>
            </w:r>
            <w:r>
              <w:rPr>
                <w:rFonts w:ascii="Arial" w:hAnsi="Arial" w:cs="Arial"/>
                <w:spacing w:val="-1"/>
                <w:sz w:val="20"/>
              </w:rPr>
              <w:t xml:space="preserve"> vi</w:t>
            </w:r>
            <w:r>
              <w:rPr>
                <w:rFonts w:ascii="Arial" w:hAnsi="Arial" w:cs="Arial"/>
                <w:spacing w:val="1"/>
                <w:sz w:val="20"/>
              </w:rPr>
              <w:t>s</w:t>
            </w:r>
            <w:r>
              <w:rPr>
                <w:rFonts w:ascii="Arial" w:hAnsi="Arial" w:cs="Arial"/>
                <w:spacing w:val="2"/>
                <w:sz w:val="20"/>
              </w:rPr>
              <w:t>u</w:t>
            </w:r>
            <w:r>
              <w:rPr>
                <w:rFonts w:ascii="Arial" w:hAnsi="Arial" w:cs="Arial"/>
                <w:sz w:val="20"/>
              </w:rPr>
              <w:t>e</w:t>
            </w:r>
            <w:r>
              <w:rPr>
                <w:rFonts w:ascii="Arial" w:hAnsi="Arial" w:cs="Arial"/>
                <w:spacing w:val="1"/>
                <w:sz w:val="20"/>
              </w:rPr>
              <w:t>l</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w:t>
            </w:r>
            <w:r>
              <w:rPr>
                <w:rFonts w:ascii="Arial" w:hAnsi="Arial" w:cs="Arial"/>
                <w:spacing w:val="1"/>
                <w:sz w:val="20"/>
              </w:rPr>
              <w:t xml:space="preserve"> s</w:t>
            </w:r>
            <w:r>
              <w:rPr>
                <w:rFonts w:ascii="Arial" w:hAnsi="Arial" w:cs="Arial"/>
                <w:sz w:val="20"/>
              </w:rPr>
              <w:t>o</w:t>
            </w:r>
            <w:r>
              <w:rPr>
                <w:rFonts w:ascii="Arial" w:hAnsi="Arial" w:cs="Arial"/>
                <w:spacing w:val="1"/>
                <w:sz w:val="20"/>
              </w:rPr>
              <w:t>n</w:t>
            </w:r>
            <w:r>
              <w:rPr>
                <w:rFonts w:ascii="Arial" w:hAnsi="Arial" w:cs="Arial"/>
                <w:sz w:val="20"/>
              </w:rPr>
              <w:t>ore</w:t>
            </w:r>
            <w:r>
              <w:rPr>
                <w:rFonts w:ascii="Arial" w:hAnsi="Arial" w:cs="Arial"/>
                <w:spacing w:val="1"/>
                <w:sz w:val="20"/>
              </w:rPr>
              <w:t>s</w:t>
            </w:r>
            <w:r>
              <w:rPr>
                <w:rFonts w:ascii="Arial" w:hAnsi="Arial" w:cs="Arial"/>
                <w:sz w:val="20"/>
              </w:rPr>
              <w:t>, t</w:t>
            </w:r>
            <w:r>
              <w:rPr>
                <w:rFonts w:ascii="Arial" w:hAnsi="Arial" w:cs="Arial"/>
                <w:spacing w:val="1"/>
                <w:sz w:val="20"/>
              </w:rPr>
              <w:t>h</w:t>
            </w:r>
            <w:r>
              <w:rPr>
                <w:rFonts w:ascii="Arial" w:hAnsi="Arial" w:cs="Arial"/>
                <w:sz w:val="20"/>
              </w:rPr>
              <w:t>é</w:t>
            </w:r>
            <w:r>
              <w:rPr>
                <w:rFonts w:ascii="Arial" w:hAnsi="Arial" w:cs="Arial"/>
                <w:spacing w:val="-1"/>
                <w:sz w:val="20"/>
              </w:rPr>
              <w:t>â</w:t>
            </w:r>
            <w:r>
              <w:rPr>
                <w:rFonts w:ascii="Arial" w:hAnsi="Arial" w:cs="Arial"/>
                <w:sz w:val="20"/>
              </w:rPr>
              <w:t>tra</w:t>
            </w:r>
            <w:r>
              <w:rPr>
                <w:rFonts w:ascii="Arial" w:hAnsi="Arial" w:cs="Arial"/>
                <w:spacing w:val="1"/>
                <w:sz w:val="20"/>
              </w:rPr>
              <w:t>l</w:t>
            </w:r>
            <w:r>
              <w:rPr>
                <w:rFonts w:ascii="Arial" w:hAnsi="Arial" w:cs="Arial"/>
                <w:sz w:val="20"/>
              </w:rPr>
              <w:t>es</w:t>
            </w:r>
          </w:p>
        </w:tc>
        <w:tc>
          <w:tcPr>
            <w:tcW w:w="277" w:type="pct"/>
            <w:tcBorders>
              <w:top w:val="single" w:sz="4" w:space="0" w:color="000000"/>
              <w:left w:val="single" w:sz="4" w:space="0" w:color="000000"/>
              <w:bottom w:val="single" w:sz="4" w:space="0" w:color="000000"/>
              <w:right w:val="single" w:sz="4" w:space="0" w:color="000000"/>
            </w:tcBorders>
          </w:tcPr>
          <w:p w14:paraId="30175386"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9EC15D2"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410DE07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4C694ADD" w14:textId="77777777" w:rsidR="00087C2B" w:rsidRDefault="00087C2B" w:rsidP="00E41FE7"/>
        </w:tc>
      </w:tr>
      <w:tr w:rsidR="00087C2B" w14:paraId="533FABAB"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3C5DC0C2" w14:textId="4EDEEAA9" w:rsidR="00087C2B" w:rsidRDefault="00087C2B" w:rsidP="00E41FE7">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et </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é</w:t>
            </w:r>
            <w:r>
              <w:rPr>
                <w:rFonts w:ascii="Arial" w:hAnsi="Arial" w:cs="Arial"/>
                <w:sz w:val="20"/>
              </w:rPr>
              <w:t>t</w:t>
            </w:r>
            <w:r>
              <w:rPr>
                <w:rFonts w:ascii="Arial" w:hAnsi="Arial" w:cs="Arial"/>
                <w:spacing w:val="2"/>
                <w:sz w:val="20"/>
              </w:rPr>
              <w:t>e</w:t>
            </w:r>
            <w:r>
              <w:rPr>
                <w:rFonts w:ascii="Arial" w:hAnsi="Arial" w:cs="Arial"/>
                <w:sz w:val="20"/>
              </w:rPr>
              <w:t>n</w:t>
            </w:r>
            <w:r>
              <w:rPr>
                <w:rFonts w:ascii="Arial" w:hAnsi="Arial" w:cs="Arial"/>
                <w:spacing w:val="1"/>
                <w:sz w:val="20"/>
              </w:rPr>
              <w:t>c</w:t>
            </w:r>
            <w:r>
              <w:rPr>
                <w:rFonts w:ascii="Arial" w:hAnsi="Arial" w:cs="Arial"/>
                <w:sz w:val="20"/>
              </w:rPr>
              <w:t xml:space="preserve">es </w:t>
            </w:r>
            <w:r>
              <w:rPr>
                <w:rFonts w:ascii="Arial" w:hAnsi="Arial" w:cs="Arial"/>
                <w:spacing w:val="1"/>
                <w:sz w:val="20"/>
              </w:rPr>
              <w:t>s</w:t>
            </w:r>
            <w:r>
              <w:rPr>
                <w:rFonts w:ascii="Arial" w:hAnsi="Arial" w:cs="Arial"/>
                <w:sz w:val="20"/>
              </w:rPr>
              <w:t>p</w:t>
            </w:r>
            <w:r>
              <w:rPr>
                <w:rFonts w:ascii="Arial" w:hAnsi="Arial" w:cs="Arial"/>
                <w:spacing w:val="-1"/>
                <w:sz w:val="20"/>
              </w:rPr>
              <w:t>a</w:t>
            </w:r>
            <w:r>
              <w:rPr>
                <w:rFonts w:ascii="Arial" w:hAnsi="Arial" w:cs="Arial"/>
                <w:sz w:val="20"/>
              </w:rPr>
              <w:t>t</w:t>
            </w:r>
            <w:r>
              <w:rPr>
                <w:rFonts w:ascii="Arial" w:hAnsi="Arial" w:cs="Arial"/>
                <w:spacing w:val="1"/>
                <w:sz w:val="20"/>
              </w:rPr>
              <w:t>i</w:t>
            </w:r>
            <w:r>
              <w:rPr>
                <w:rFonts w:ascii="Arial" w:hAnsi="Arial" w:cs="Arial"/>
                <w:sz w:val="20"/>
              </w:rPr>
              <w:t>a</w:t>
            </w:r>
            <w:r>
              <w:rPr>
                <w:rFonts w:ascii="Arial" w:hAnsi="Arial" w:cs="Arial"/>
                <w:spacing w:val="1"/>
                <w:sz w:val="20"/>
              </w:rPr>
              <w:t>l</w:t>
            </w:r>
            <w:r>
              <w:rPr>
                <w:rFonts w:ascii="Arial" w:hAnsi="Arial" w:cs="Arial"/>
                <w:sz w:val="20"/>
              </w:rPr>
              <w:t>es</w:t>
            </w:r>
            <w:r w:rsidR="00A47D22">
              <w:rPr>
                <w:rFonts w:ascii="Arial" w:hAnsi="Arial" w:cs="Arial"/>
                <w:sz w:val="20"/>
              </w:rPr>
              <w:t xml:space="preserve"> </w:t>
            </w:r>
            <w:r>
              <w:rPr>
                <w:rFonts w:ascii="Arial" w:hAnsi="Arial" w:cs="Arial"/>
                <w:sz w:val="20"/>
              </w:rPr>
              <w:t>(</w:t>
            </w:r>
            <w:r>
              <w:rPr>
                <w:rFonts w:ascii="Arial" w:hAnsi="Arial" w:cs="Arial"/>
                <w:spacing w:val="1"/>
                <w:sz w:val="20"/>
              </w:rPr>
              <w:t>r</w:t>
            </w:r>
            <w:r>
              <w:rPr>
                <w:rFonts w:ascii="Arial" w:hAnsi="Arial" w:cs="Arial"/>
                <w:sz w:val="20"/>
              </w:rPr>
              <w:t>é</w:t>
            </w:r>
            <w:r>
              <w:rPr>
                <w:rFonts w:ascii="Arial" w:hAnsi="Arial" w:cs="Arial"/>
                <w:spacing w:val="-1"/>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3</w:t>
            </w:r>
            <w:r>
              <w:rPr>
                <w:rFonts w:ascii="Arial" w:hAnsi="Arial" w:cs="Arial"/>
                <w:sz w:val="20"/>
              </w:rPr>
              <w:t>D)</w:t>
            </w:r>
          </w:p>
        </w:tc>
        <w:tc>
          <w:tcPr>
            <w:tcW w:w="277" w:type="pct"/>
            <w:tcBorders>
              <w:top w:val="single" w:sz="4" w:space="0" w:color="000000"/>
              <w:left w:val="single" w:sz="4" w:space="0" w:color="000000"/>
              <w:bottom w:val="single" w:sz="4" w:space="0" w:color="000000"/>
              <w:right w:val="single" w:sz="4" w:space="0" w:color="000000"/>
            </w:tcBorders>
          </w:tcPr>
          <w:p w14:paraId="73B898D5"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BCC12BA"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EF71A0D"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8AF2C34" w14:textId="77777777" w:rsidR="00087C2B" w:rsidRDefault="00087C2B" w:rsidP="00E41FE7"/>
        </w:tc>
      </w:tr>
    </w:tbl>
    <w:p w14:paraId="4CA9A4B9" w14:textId="77777777" w:rsidR="00087C2B" w:rsidRDefault="00087C2B" w:rsidP="00087C2B">
      <w:pPr>
        <w:spacing w:line="200" w:lineRule="exact"/>
        <w:rPr>
          <w:sz w:val="20"/>
        </w:rPr>
      </w:pPr>
    </w:p>
    <w:p w14:paraId="232132BD" w14:textId="77777777" w:rsidR="00087C2B" w:rsidRDefault="00087C2B" w:rsidP="00087C2B">
      <w:pPr>
        <w:spacing w:line="200" w:lineRule="exact"/>
        <w:rPr>
          <w:sz w:val="20"/>
        </w:rPr>
      </w:pPr>
    </w:p>
    <w:p w14:paraId="4BA434DB" w14:textId="77777777" w:rsidR="00087C2B" w:rsidRDefault="00087C2B" w:rsidP="00087C2B">
      <w:pPr>
        <w:spacing w:line="200" w:lineRule="exact"/>
        <w:rPr>
          <w:sz w:val="20"/>
        </w:rPr>
      </w:pPr>
    </w:p>
    <w:p w14:paraId="758C983C" w14:textId="77777777" w:rsidR="00087C2B" w:rsidRDefault="00087C2B" w:rsidP="00087C2B">
      <w:pPr>
        <w:spacing w:before="34" w:line="225" w:lineRule="exact"/>
        <w:ind w:right="-20"/>
        <w:rPr>
          <w:rFonts w:ascii="Arial" w:hAnsi="Arial" w:cs="Arial"/>
          <w:color w:val="AC1D71"/>
          <w:position w:val="-1"/>
          <w:sz w:val="20"/>
        </w:rPr>
      </w:pPr>
      <w:r>
        <w:rPr>
          <w:rFonts w:ascii="Arial" w:hAnsi="Arial" w:cs="Arial"/>
          <w:color w:val="AC1D71"/>
          <w:spacing w:val="-1"/>
          <w:position w:val="-1"/>
          <w:sz w:val="20"/>
        </w:rPr>
        <w:t>É</w:t>
      </w:r>
      <w:r>
        <w:rPr>
          <w:rFonts w:ascii="Arial" w:hAnsi="Arial" w:cs="Arial"/>
          <w:color w:val="AC1D71"/>
          <w:position w:val="-1"/>
          <w:sz w:val="20"/>
        </w:rPr>
        <w:t>d</w:t>
      </w:r>
      <w:r>
        <w:rPr>
          <w:rFonts w:ascii="Arial" w:hAnsi="Arial" w:cs="Arial"/>
          <w:color w:val="AC1D71"/>
          <w:spacing w:val="-1"/>
          <w:position w:val="-1"/>
          <w:sz w:val="20"/>
        </w:rPr>
        <w:t>u</w:t>
      </w:r>
      <w:r>
        <w:rPr>
          <w:rFonts w:ascii="Arial" w:hAnsi="Arial" w:cs="Arial"/>
          <w:color w:val="AC1D71"/>
          <w:spacing w:val="1"/>
          <w:position w:val="-1"/>
          <w:sz w:val="20"/>
        </w:rPr>
        <w:t>c</w:t>
      </w:r>
      <w:r>
        <w:rPr>
          <w:rFonts w:ascii="Arial" w:hAnsi="Arial" w:cs="Arial"/>
          <w:color w:val="AC1D71"/>
          <w:position w:val="-1"/>
          <w:sz w:val="20"/>
        </w:rPr>
        <w:t>a</w:t>
      </w:r>
      <w:r>
        <w:rPr>
          <w:rFonts w:ascii="Arial" w:hAnsi="Arial" w:cs="Arial"/>
          <w:color w:val="AC1D71"/>
          <w:spacing w:val="2"/>
          <w:position w:val="-1"/>
          <w:sz w:val="20"/>
        </w:rPr>
        <w:t>t</w:t>
      </w:r>
      <w:r>
        <w:rPr>
          <w:rFonts w:ascii="Arial" w:hAnsi="Arial" w:cs="Arial"/>
          <w:color w:val="AC1D71"/>
          <w:spacing w:val="-1"/>
          <w:position w:val="-1"/>
          <w:sz w:val="20"/>
        </w:rPr>
        <w:t>i</w:t>
      </w:r>
      <w:r>
        <w:rPr>
          <w:rFonts w:ascii="Arial" w:hAnsi="Arial" w:cs="Arial"/>
          <w:color w:val="AC1D71"/>
          <w:spacing w:val="2"/>
          <w:position w:val="-1"/>
          <w:sz w:val="20"/>
        </w:rPr>
        <w:t>o</w:t>
      </w:r>
      <w:r>
        <w:rPr>
          <w:rFonts w:ascii="Arial" w:hAnsi="Arial" w:cs="Arial"/>
          <w:color w:val="AC1D71"/>
          <w:position w:val="-1"/>
          <w:sz w:val="20"/>
        </w:rPr>
        <w:t xml:space="preserve">n </w:t>
      </w:r>
      <w:r>
        <w:rPr>
          <w:rFonts w:ascii="Arial" w:hAnsi="Arial" w:cs="Arial"/>
          <w:color w:val="AC1D71"/>
          <w:spacing w:val="1"/>
          <w:position w:val="-1"/>
          <w:sz w:val="20"/>
        </w:rPr>
        <w:t>p</w:t>
      </w:r>
      <w:r>
        <w:rPr>
          <w:rFonts w:ascii="Arial" w:hAnsi="Arial" w:cs="Arial"/>
          <w:color w:val="AC1D71"/>
          <w:spacing w:val="2"/>
          <w:position w:val="-1"/>
          <w:sz w:val="20"/>
        </w:rPr>
        <w:t>h</w:t>
      </w:r>
      <w:r>
        <w:rPr>
          <w:rFonts w:ascii="Arial" w:hAnsi="Arial" w:cs="Arial"/>
          <w:color w:val="AC1D71"/>
          <w:spacing w:val="-4"/>
          <w:position w:val="-1"/>
          <w:sz w:val="20"/>
        </w:rPr>
        <w:t>y</w:t>
      </w:r>
      <w:r>
        <w:rPr>
          <w:rFonts w:ascii="Arial" w:hAnsi="Arial" w:cs="Arial"/>
          <w:color w:val="AC1D71"/>
          <w:spacing w:val="1"/>
          <w:position w:val="-1"/>
          <w:sz w:val="20"/>
        </w:rPr>
        <w:t>si</w:t>
      </w:r>
      <w:r>
        <w:rPr>
          <w:rFonts w:ascii="Arial" w:hAnsi="Arial" w:cs="Arial"/>
          <w:color w:val="AC1D71"/>
          <w:position w:val="-1"/>
          <w:sz w:val="20"/>
        </w:rPr>
        <w:t>q</w:t>
      </w:r>
      <w:r>
        <w:rPr>
          <w:rFonts w:ascii="Arial" w:hAnsi="Arial" w:cs="Arial"/>
          <w:color w:val="AC1D71"/>
          <w:spacing w:val="-1"/>
          <w:position w:val="-1"/>
          <w:sz w:val="20"/>
        </w:rPr>
        <w:t>u</w:t>
      </w:r>
      <w:r>
        <w:rPr>
          <w:rFonts w:ascii="Arial" w:hAnsi="Arial" w:cs="Arial"/>
          <w:color w:val="AC1D71"/>
          <w:position w:val="-1"/>
          <w:sz w:val="20"/>
        </w:rPr>
        <w:t xml:space="preserve">e et </w:t>
      </w:r>
      <w:r>
        <w:rPr>
          <w:rFonts w:ascii="Arial" w:hAnsi="Arial" w:cs="Arial"/>
          <w:color w:val="AC1D71"/>
          <w:spacing w:val="1"/>
          <w:position w:val="-1"/>
          <w:sz w:val="20"/>
        </w:rPr>
        <w:t>s</w:t>
      </w:r>
      <w:r>
        <w:rPr>
          <w:rFonts w:ascii="Arial" w:hAnsi="Arial" w:cs="Arial"/>
          <w:color w:val="AC1D71"/>
          <w:spacing w:val="2"/>
          <w:position w:val="-1"/>
          <w:sz w:val="20"/>
        </w:rPr>
        <w:t>p</w:t>
      </w:r>
      <w:r>
        <w:rPr>
          <w:rFonts w:ascii="Arial" w:hAnsi="Arial" w:cs="Arial"/>
          <w:color w:val="AC1D71"/>
          <w:position w:val="-1"/>
          <w:sz w:val="20"/>
        </w:rPr>
        <w:t>ort</w:t>
      </w:r>
      <w:r>
        <w:rPr>
          <w:rFonts w:ascii="Arial" w:hAnsi="Arial" w:cs="Arial"/>
          <w:color w:val="AC1D71"/>
          <w:spacing w:val="-1"/>
          <w:position w:val="-1"/>
          <w:sz w:val="20"/>
        </w:rPr>
        <w:t>i</w:t>
      </w:r>
      <w:r>
        <w:rPr>
          <w:rFonts w:ascii="Arial" w:hAnsi="Arial" w:cs="Arial"/>
          <w:color w:val="AC1D71"/>
          <w:spacing w:val="1"/>
          <w:position w:val="-1"/>
          <w:sz w:val="20"/>
        </w:rPr>
        <w:t>v</w:t>
      </w:r>
      <w:r>
        <w:rPr>
          <w:rFonts w:ascii="Arial" w:hAnsi="Arial" w:cs="Arial"/>
          <w:color w:val="AC1D71"/>
          <w:position w:val="-1"/>
          <w:sz w:val="20"/>
        </w:rPr>
        <w:t>e :</w:t>
      </w:r>
    </w:p>
    <w:p w14:paraId="2DB93E78" w14:textId="77777777" w:rsidR="00087C2B" w:rsidRDefault="00087C2B" w:rsidP="00087C2B">
      <w:pPr>
        <w:spacing w:before="34" w:line="225" w:lineRule="exact"/>
        <w:ind w:right="-20"/>
        <w:rPr>
          <w:rFonts w:ascii="Arial" w:hAnsi="Arial" w:cs="Arial"/>
          <w:sz w:val="20"/>
        </w:rPr>
      </w:pPr>
    </w:p>
    <w:tbl>
      <w:tblPr>
        <w:tblW w:w="5000" w:type="pct"/>
        <w:tblCellMar>
          <w:left w:w="0" w:type="dxa"/>
          <w:right w:w="0" w:type="dxa"/>
        </w:tblCellMar>
        <w:tblLook w:val="0000" w:firstRow="0" w:lastRow="0" w:firstColumn="0" w:lastColumn="0" w:noHBand="0" w:noVBand="0"/>
      </w:tblPr>
      <w:tblGrid>
        <w:gridCol w:w="7497"/>
        <w:gridCol w:w="533"/>
        <w:gridCol w:w="533"/>
        <w:gridCol w:w="531"/>
        <w:gridCol w:w="533"/>
      </w:tblGrid>
      <w:tr w:rsidR="00087C2B" w14:paraId="6F388996" w14:textId="77777777" w:rsidTr="00C560EF">
        <w:trPr>
          <w:trHeight w:hRule="exact" w:val="470"/>
        </w:trPr>
        <w:tc>
          <w:tcPr>
            <w:tcW w:w="3893" w:type="pct"/>
            <w:tcBorders>
              <w:top w:val="single" w:sz="4" w:space="0" w:color="000000"/>
              <w:left w:val="single" w:sz="4" w:space="0" w:color="000000"/>
              <w:bottom w:val="single" w:sz="4" w:space="0" w:color="000000"/>
              <w:right w:val="single" w:sz="4" w:space="0" w:color="000000"/>
            </w:tcBorders>
          </w:tcPr>
          <w:p w14:paraId="369E410F" w14:textId="77777777" w:rsidR="00087C2B" w:rsidRPr="0043384E" w:rsidRDefault="00087C2B" w:rsidP="00E41FE7">
            <w:pPr>
              <w:spacing w:before="4" w:line="228" w:lineRule="exact"/>
              <w:ind w:left="102" w:right="233"/>
              <w:rPr>
                <w:rFonts w:ascii="Arial" w:hAnsi="Arial" w:cs="Arial"/>
                <w:spacing w:val="-1"/>
                <w:sz w:val="20"/>
              </w:rPr>
            </w:pPr>
          </w:p>
        </w:tc>
        <w:tc>
          <w:tcPr>
            <w:tcW w:w="277" w:type="pct"/>
            <w:tcBorders>
              <w:top w:val="single" w:sz="4" w:space="0" w:color="000000"/>
              <w:left w:val="single" w:sz="4" w:space="0" w:color="000000"/>
              <w:bottom w:val="single" w:sz="4" w:space="0" w:color="000000"/>
              <w:right w:val="single" w:sz="4" w:space="0" w:color="000000"/>
            </w:tcBorders>
          </w:tcPr>
          <w:p w14:paraId="7032B084"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63AAB083"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76" w:type="pct"/>
            <w:tcBorders>
              <w:top w:val="single" w:sz="4" w:space="0" w:color="000000"/>
              <w:left w:val="single" w:sz="4" w:space="0" w:color="000000"/>
              <w:bottom w:val="single" w:sz="4" w:space="0" w:color="000000"/>
              <w:right w:val="single" w:sz="4" w:space="0" w:color="000000"/>
            </w:tcBorders>
          </w:tcPr>
          <w:p w14:paraId="2642757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5EA15B4D"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0507948D" w14:textId="77777777" w:rsidTr="00C560EF">
        <w:trPr>
          <w:trHeight w:hRule="exact" w:val="470"/>
        </w:trPr>
        <w:tc>
          <w:tcPr>
            <w:tcW w:w="3893" w:type="pct"/>
            <w:tcBorders>
              <w:top w:val="single" w:sz="4" w:space="0" w:color="000000"/>
              <w:left w:val="single" w:sz="4" w:space="0" w:color="000000"/>
              <w:bottom w:val="single" w:sz="4" w:space="0" w:color="000000"/>
              <w:right w:val="single" w:sz="4" w:space="0" w:color="000000"/>
            </w:tcBorders>
          </w:tcPr>
          <w:p w14:paraId="67033FEB" w14:textId="58DD45B6" w:rsidR="00087C2B" w:rsidRDefault="00087C2B" w:rsidP="00E41FE7">
            <w:pPr>
              <w:spacing w:before="4" w:line="228" w:lineRule="exact"/>
              <w:ind w:left="102" w:right="233"/>
              <w:rPr>
                <w:rFonts w:ascii="Arial" w:hAnsi="Arial" w:cs="Arial"/>
                <w:sz w:val="20"/>
              </w:rPr>
            </w:pPr>
            <w:r>
              <w:rPr>
                <w:rFonts w:ascii="Arial" w:hAnsi="Arial" w:cs="Arial"/>
                <w:spacing w:val="-1"/>
                <w:sz w:val="20"/>
              </w:rPr>
              <w:t>A</w:t>
            </w:r>
            <w:r>
              <w:rPr>
                <w:rFonts w:ascii="Arial" w:hAnsi="Arial" w:cs="Arial"/>
                <w:sz w:val="20"/>
              </w:rPr>
              <w:t>d</w:t>
            </w:r>
            <w:r>
              <w:rPr>
                <w:rFonts w:ascii="Arial" w:hAnsi="Arial" w:cs="Arial"/>
                <w:spacing w:val="1"/>
                <w:sz w:val="20"/>
              </w:rPr>
              <w:t>a</w:t>
            </w:r>
            <w:r>
              <w:rPr>
                <w:rFonts w:ascii="Arial" w:hAnsi="Arial" w:cs="Arial"/>
                <w:sz w:val="20"/>
              </w:rPr>
              <w:t>pt</w:t>
            </w:r>
            <w:r>
              <w:rPr>
                <w:rFonts w:ascii="Arial" w:hAnsi="Arial" w:cs="Arial"/>
                <w:spacing w:val="-1"/>
                <w:sz w:val="20"/>
              </w:rPr>
              <w:t>e</w:t>
            </w:r>
            <w:r>
              <w:rPr>
                <w:rFonts w:ascii="Arial" w:hAnsi="Arial" w:cs="Arial"/>
                <w:sz w:val="20"/>
              </w:rPr>
              <w:t xml:space="preserve">r </w:t>
            </w:r>
            <w:r>
              <w:rPr>
                <w:rFonts w:ascii="Arial" w:hAnsi="Arial" w:cs="Arial"/>
                <w:spacing w:val="-1"/>
                <w:sz w:val="20"/>
              </w:rPr>
              <w:t>l</w:t>
            </w:r>
            <w:r>
              <w:rPr>
                <w:rFonts w:ascii="Arial" w:hAnsi="Arial" w:cs="Arial"/>
                <w:sz w:val="20"/>
              </w:rPr>
              <w:t>es act</w:t>
            </w:r>
            <w:r>
              <w:rPr>
                <w:rFonts w:ascii="Arial" w:hAnsi="Arial" w:cs="Arial"/>
                <w:spacing w:val="1"/>
                <w:sz w:val="20"/>
              </w:rPr>
              <w:t>iv</w:t>
            </w:r>
            <w:r>
              <w:rPr>
                <w:rFonts w:ascii="Arial" w:hAnsi="Arial" w:cs="Arial"/>
                <w:spacing w:val="-1"/>
                <w:sz w:val="20"/>
              </w:rPr>
              <w:t>i</w:t>
            </w:r>
            <w:r>
              <w:rPr>
                <w:rFonts w:ascii="Arial" w:hAnsi="Arial" w:cs="Arial"/>
                <w:sz w:val="20"/>
              </w:rPr>
              <w:t>tés</w:t>
            </w:r>
            <w:r>
              <w:rPr>
                <w:rFonts w:ascii="Arial" w:hAnsi="Arial" w:cs="Arial"/>
                <w:w w:val="99"/>
                <w:sz w:val="20"/>
              </w:rPr>
              <w:t>(</w:t>
            </w:r>
            <w:r>
              <w:rPr>
                <w:rFonts w:ascii="Arial" w:hAnsi="Arial" w:cs="Arial"/>
                <w:spacing w:val="1"/>
                <w:w w:val="99"/>
                <w:sz w:val="20"/>
              </w:rPr>
              <w:t>i</w:t>
            </w:r>
            <w:r>
              <w:rPr>
                <w:rFonts w:ascii="Arial" w:hAnsi="Arial" w:cs="Arial"/>
                <w:w w:val="99"/>
                <w:sz w:val="20"/>
              </w:rPr>
              <w:t>n</w:t>
            </w:r>
            <w:r>
              <w:rPr>
                <w:rFonts w:ascii="Arial" w:hAnsi="Arial" w:cs="Arial"/>
                <w:spacing w:val="-1"/>
                <w:w w:val="99"/>
                <w:sz w:val="20"/>
              </w:rPr>
              <w:t>d</w:t>
            </w:r>
            <w:r>
              <w:rPr>
                <w:rFonts w:ascii="Arial" w:hAnsi="Arial" w:cs="Arial"/>
                <w:spacing w:val="1"/>
                <w:w w:val="99"/>
                <w:sz w:val="20"/>
              </w:rPr>
              <w:t>ivi</w:t>
            </w:r>
            <w:r>
              <w:rPr>
                <w:rFonts w:ascii="Arial" w:hAnsi="Arial" w:cs="Arial"/>
                <w:w w:val="99"/>
                <w:sz w:val="20"/>
              </w:rPr>
              <w:t>d</w:t>
            </w:r>
            <w:r>
              <w:rPr>
                <w:rFonts w:ascii="Arial" w:hAnsi="Arial" w:cs="Arial"/>
                <w:spacing w:val="-1"/>
                <w:w w:val="99"/>
                <w:sz w:val="20"/>
              </w:rPr>
              <w:t>u</w:t>
            </w:r>
            <w:r>
              <w:rPr>
                <w:rFonts w:ascii="Arial" w:hAnsi="Arial" w:cs="Arial"/>
                <w:spacing w:val="2"/>
                <w:w w:val="99"/>
                <w:sz w:val="20"/>
              </w:rPr>
              <w:t>e</w:t>
            </w:r>
            <w:r>
              <w:rPr>
                <w:rFonts w:ascii="Arial" w:hAnsi="Arial" w:cs="Arial"/>
                <w:spacing w:val="-1"/>
                <w:w w:val="99"/>
                <w:sz w:val="20"/>
              </w:rPr>
              <w:t>ll</w:t>
            </w:r>
            <w:r>
              <w:rPr>
                <w:rFonts w:ascii="Arial" w:hAnsi="Arial" w:cs="Arial"/>
                <w:w w:val="99"/>
                <w:sz w:val="20"/>
              </w:rPr>
              <w:t>e</w:t>
            </w:r>
            <w:r>
              <w:rPr>
                <w:rFonts w:ascii="Arial" w:hAnsi="Arial" w:cs="Arial"/>
                <w:spacing w:val="1"/>
                <w:w w:val="99"/>
                <w:sz w:val="20"/>
              </w:rPr>
              <w:t>s</w:t>
            </w:r>
            <w:r>
              <w:rPr>
                <w:rFonts w:ascii="Arial" w:hAnsi="Arial" w:cs="Arial"/>
                <w:w w:val="99"/>
                <w:sz w:val="20"/>
              </w:rPr>
              <w:t>/</w:t>
            </w:r>
            <w:r>
              <w:rPr>
                <w:rFonts w:ascii="Arial" w:hAnsi="Arial" w:cs="Arial"/>
                <w:spacing w:val="1"/>
                <w:w w:val="99"/>
                <w:sz w:val="20"/>
              </w:rPr>
              <w:t>c</w:t>
            </w:r>
            <w:r>
              <w:rPr>
                <w:rFonts w:ascii="Arial" w:hAnsi="Arial" w:cs="Arial"/>
                <w:spacing w:val="2"/>
                <w:w w:val="99"/>
                <w:sz w:val="20"/>
              </w:rPr>
              <w:t>o</w:t>
            </w:r>
            <w:r>
              <w:rPr>
                <w:rFonts w:ascii="Arial" w:hAnsi="Arial" w:cs="Arial"/>
                <w:spacing w:val="-1"/>
                <w:w w:val="99"/>
                <w:sz w:val="20"/>
              </w:rPr>
              <w:t>l</w:t>
            </w:r>
            <w:r>
              <w:rPr>
                <w:rFonts w:ascii="Arial" w:hAnsi="Arial" w:cs="Arial"/>
                <w:spacing w:val="1"/>
                <w:w w:val="99"/>
                <w:sz w:val="20"/>
              </w:rPr>
              <w:t>l</w:t>
            </w:r>
            <w:r>
              <w:rPr>
                <w:rFonts w:ascii="Arial" w:hAnsi="Arial" w:cs="Arial"/>
                <w:w w:val="99"/>
                <w:sz w:val="20"/>
              </w:rPr>
              <w:t>e</w:t>
            </w:r>
            <w:r>
              <w:rPr>
                <w:rFonts w:ascii="Arial" w:hAnsi="Arial" w:cs="Arial"/>
                <w:spacing w:val="1"/>
                <w:w w:val="99"/>
                <w:sz w:val="20"/>
              </w:rPr>
              <w:t>c</w:t>
            </w:r>
            <w:r>
              <w:rPr>
                <w:rFonts w:ascii="Arial" w:hAnsi="Arial" w:cs="Arial"/>
                <w:w w:val="99"/>
                <w:sz w:val="20"/>
              </w:rPr>
              <w:t>t</w:t>
            </w:r>
            <w:r>
              <w:rPr>
                <w:rFonts w:ascii="Arial" w:hAnsi="Arial" w:cs="Arial"/>
                <w:spacing w:val="1"/>
                <w:w w:val="99"/>
                <w:sz w:val="20"/>
              </w:rPr>
              <w:t>i</w:t>
            </w:r>
            <w:r>
              <w:rPr>
                <w:rFonts w:ascii="Arial" w:hAnsi="Arial" w:cs="Arial"/>
                <w:spacing w:val="-1"/>
                <w:w w:val="99"/>
                <w:sz w:val="20"/>
              </w:rPr>
              <w:t>v</w:t>
            </w:r>
            <w:r>
              <w:rPr>
                <w:rFonts w:ascii="Arial" w:hAnsi="Arial" w:cs="Arial"/>
                <w:w w:val="99"/>
                <w:sz w:val="20"/>
              </w:rPr>
              <w:t>e</w:t>
            </w:r>
            <w:r>
              <w:rPr>
                <w:rFonts w:ascii="Arial" w:hAnsi="Arial" w:cs="Arial"/>
                <w:spacing w:val="1"/>
                <w:w w:val="99"/>
                <w:sz w:val="20"/>
              </w:rPr>
              <w:t>s)</w:t>
            </w:r>
            <w:r>
              <w:rPr>
                <w:rFonts w:ascii="Arial" w:hAnsi="Arial" w:cs="Arial"/>
                <w:w w:val="99"/>
                <w:sz w:val="20"/>
              </w:rPr>
              <w:t>,</w:t>
            </w:r>
            <w:r w:rsidR="00A47D22">
              <w:rPr>
                <w:rFonts w:ascii="Arial" w:hAnsi="Arial" w:cs="Arial"/>
                <w:w w:val="99"/>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1"/>
                <w:sz w:val="20"/>
              </w:rPr>
              <w:t>c</w:t>
            </w:r>
            <w:r>
              <w:rPr>
                <w:rFonts w:ascii="Arial" w:hAnsi="Arial" w:cs="Arial"/>
                <w:sz w:val="20"/>
              </w:rPr>
              <w:t>ara</w:t>
            </w:r>
            <w:r>
              <w:rPr>
                <w:rFonts w:ascii="Arial" w:hAnsi="Arial" w:cs="Arial"/>
                <w:spacing w:val="1"/>
                <w:sz w:val="20"/>
              </w:rPr>
              <w:t>c</w:t>
            </w:r>
            <w:r>
              <w:rPr>
                <w:rFonts w:ascii="Arial" w:hAnsi="Arial" w:cs="Arial"/>
                <w:sz w:val="20"/>
              </w:rPr>
              <w:t>tér</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3"/>
                <w:sz w:val="20"/>
              </w:rPr>
              <w:t>r</w:t>
            </w:r>
            <w:r>
              <w:rPr>
                <w:rFonts w:ascii="Arial" w:hAnsi="Arial" w:cs="Arial"/>
                <w:spacing w:val="-4"/>
                <w:sz w:val="20"/>
              </w:rPr>
              <w:t>y</w:t>
            </w:r>
            <w:r>
              <w:rPr>
                <w:rFonts w:ascii="Arial" w:hAnsi="Arial" w:cs="Arial"/>
                <w:spacing w:val="2"/>
                <w:sz w:val="20"/>
              </w:rPr>
              <w:t>t</w:t>
            </w:r>
            <w:r>
              <w:rPr>
                <w:rFonts w:ascii="Arial" w:hAnsi="Arial" w:cs="Arial"/>
                <w:sz w:val="20"/>
              </w:rPr>
              <w:t>h</w:t>
            </w:r>
            <w:r>
              <w:rPr>
                <w:rFonts w:ascii="Arial" w:hAnsi="Arial" w:cs="Arial"/>
                <w:spacing w:val="2"/>
                <w:sz w:val="20"/>
              </w:rPr>
              <w:t>m</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es p</w:t>
            </w:r>
            <w:r>
              <w:rPr>
                <w:rFonts w:ascii="Arial" w:hAnsi="Arial" w:cs="Arial"/>
                <w:spacing w:val="-1"/>
                <w:sz w:val="20"/>
              </w:rPr>
              <w:t>e</w:t>
            </w:r>
            <w:r>
              <w:rPr>
                <w:rFonts w:ascii="Arial" w:hAnsi="Arial" w:cs="Arial"/>
                <w:spacing w:val="1"/>
                <w:sz w:val="20"/>
              </w:rPr>
              <w:t>r</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pacing w:val="1"/>
                <w:sz w:val="20"/>
              </w:rPr>
              <w:t>c</w:t>
            </w:r>
            <w:r>
              <w:rPr>
                <w:rFonts w:ascii="Arial" w:hAnsi="Arial" w:cs="Arial"/>
                <w:sz w:val="20"/>
              </w:rPr>
              <w:t>es a</w:t>
            </w:r>
            <w:r>
              <w:rPr>
                <w:rFonts w:ascii="Arial" w:hAnsi="Arial" w:cs="Arial"/>
                <w:spacing w:val="-1"/>
                <w:sz w:val="20"/>
              </w:rPr>
              <w:t>t</w:t>
            </w:r>
            <w:r>
              <w:rPr>
                <w:rFonts w:ascii="Arial" w:hAnsi="Arial" w:cs="Arial"/>
                <w:sz w:val="20"/>
              </w:rPr>
              <w:t>te</w:t>
            </w:r>
            <w:r>
              <w:rPr>
                <w:rFonts w:ascii="Arial" w:hAnsi="Arial" w:cs="Arial"/>
                <w:spacing w:val="-1"/>
                <w:sz w:val="20"/>
              </w:rPr>
              <w:t>n</w:t>
            </w:r>
            <w:r>
              <w:rPr>
                <w:rFonts w:ascii="Arial" w:hAnsi="Arial" w:cs="Arial"/>
                <w:spacing w:val="2"/>
                <w:sz w:val="20"/>
              </w:rPr>
              <w:t>d</w:t>
            </w:r>
            <w:r>
              <w:rPr>
                <w:rFonts w:ascii="Arial" w:hAnsi="Arial" w:cs="Arial"/>
                <w:sz w:val="20"/>
              </w:rPr>
              <w:t>u</w:t>
            </w:r>
            <w:r>
              <w:rPr>
                <w:rFonts w:ascii="Arial" w:hAnsi="Arial" w:cs="Arial"/>
                <w:spacing w:val="-1"/>
                <w:sz w:val="20"/>
              </w:rPr>
              <w:t>e</w:t>
            </w:r>
            <w:r>
              <w:rPr>
                <w:rFonts w:ascii="Arial" w:hAnsi="Arial" w:cs="Arial"/>
                <w:sz w:val="20"/>
              </w:rPr>
              <w:t>s</w:t>
            </w:r>
          </w:p>
        </w:tc>
        <w:tc>
          <w:tcPr>
            <w:tcW w:w="277" w:type="pct"/>
            <w:tcBorders>
              <w:top w:val="single" w:sz="4" w:space="0" w:color="000000"/>
              <w:left w:val="single" w:sz="4" w:space="0" w:color="000000"/>
              <w:bottom w:val="single" w:sz="4" w:space="0" w:color="000000"/>
              <w:right w:val="single" w:sz="4" w:space="0" w:color="000000"/>
            </w:tcBorders>
          </w:tcPr>
          <w:p w14:paraId="02B8011A"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680EF70B"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1284E7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22572A89" w14:textId="77777777" w:rsidR="00087C2B" w:rsidRDefault="00087C2B" w:rsidP="00E41FE7"/>
        </w:tc>
      </w:tr>
      <w:tr w:rsidR="00087C2B" w14:paraId="6B54919F" w14:textId="77777777" w:rsidTr="000313DD">
        <w:trPr>
          <w:trHeight w:hRule="exact" w:val="573"/>
        </w:trPr>
        <w:tc>
          <w:tcPr>
            <w:tcW w:w="3893" w:type="pct"/>
            <w:tcBorders>
              <w:top w:val="single" w:sz="4" w:space="0" w:color="000000"/>
              <w:left w:val="single" w:sz="4" w:space="0" w:color="000000"/>
              <w:bottom w:val="single" w:sz="4" w:space="0" w:color="000000"/>
              <w:right w:val="single" w:sz="4" w:space="0" w:color="000000"/>
            </w:tcBorders>
          </w:tcPr>
          <w:p w14:paraId="74B90A55" w14:textId="635A7DBF" w:rsidR="00087C2B" w:rsidRDefault="00087C2B" w:rsidP="00A47D22">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à dr</w:t>
            </w:r>
            <w:r>
              <w:rPr>
                <w:rFonts w:ascii="Arial" w:hAnsi="Arial" w:cs="Arial"/>
                <w:spacing w:val="2"/>
                <w:sz w:val="20"/>
              </w:rPr>
              <w:t>i</w:t>
            </w:r>
            <w:r>
              <w:rPr>
                <w:rFonts w:ascii="Arial" w:hAnsi="Arial" w:cs="Arial"/>
                <w:sz w:val="20"/>
              </w:rPr>
              <w:t>b</w:t>
            </w:r>
            <w:r>
              <w:rPr>
                <w:rFonts w:ascii="Arial" w:hAnsi="Arial" w:cs="Arial"/>
                <w:spacing w:val="-1"/>
                <w:sz w:val="20"/>
              </w:rPr>
              <w:t>b</w:t>
            </w:r>
            <w:r>
              <w:rPr>
                <w:rFonts w:ascii="Arial" w:hAnsi="Arial" w:cs="Arial"/>
                <w:spacing w:val="1"/>
                <w:sz w:val="20"/>
              </w:rPr>
              <w:t>l</w:t>
            </w:r>
            <w:r>
              <w:rPr>
                <w:rFonts w:ascii="Arial" w:hAnsi="Arial" w:cs="Arial"/>
                <w:sz w:val="20"/>
              </w:rPr>
              <w:t>er à</w:t>
            </w:r>
            <w:r>
              <w:rPr>
                <w:rFonts w:ascii="Arial" w:hAnsi="Arial" w:cs="Arial"/>
                <w:spacing w:val="-1"/>
                <w:sz w:val="20"/>
              </w:rPr>
              <w:t xml:space="preserve"> d</w:t>
            </w:r>
            <w:r>
              <w:rPr>
                <w:rFonts w:ascii="Arial" w:hAnsi="Arial" w:cs="Arial"/>
                <w:spacing w:val="2"/>
                <w:sz w:val="20"/>
              </w:rPr>
              <w:t>e</w:t>
            </w:r>
            <w:r>
              <w:rPr>
                <w:rFonts w:ascii="Arial" w:hAnsi="Arial" w:cs="Arial"/>
                <w:sz w:val="20"/>
              </w:rPr>
              <w:t xml:space="preserve">ux </w:t>
            </w:r>
            <w:r>
              <w:rPr>
                <w:rFonts w:ascii="Arial" w:hAnsi="Arial" w:cs="Arial"/>
                <w:spacing w:val="4"/>
                <w:sz w:val="20"/>
              </w:rPr>
              <w:t>m</w:t>
            </w:r>
            <w:r>
              <w:rPr>
                <w:rFonts w:ascii="Arial" w:hAnsi="Arial" w:cs="Arial"/>
                <w:sz w:val="20"/>
              </w:rPr>
              <w:t>a</w:t>
            </w:r>
            <w:r>
              <w:rPr>
                <w:rFonts w:ascii="Arial" w:hAnsi="Arial" w:cs="Arial"/>
                <w:spacing w:val="-1"/>
                <w:sz w:val="20"/>
              </w:rPr>
              <w:t>i</w:t>
            </w:r>
            <w:r>
              <w:rPr>
                <w:rFonts w:ascii="Arial" w:hAnsi="Arial" w:cs="Arial"/>
                <w:sz w:val="20"/>
              </w:rPr>
              <w:t xml:space="preserve">ns ou à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 d</w:t>
            </w:r>
            <w:r>
              <w:rPr>
                <w:rFonts w:ascii="Arial" w:hAnsi="Arial" w:cs="Arial"/>
                <w:spacing w:val="1"/>
                <w:sz w:val="20"/>
              </w:rPr>
              <w:t>e</w:t>
            </w:r>
            <w:r>
              <w:rPr>
                <w:rFonts w:ascii="Arial" w:hAnsi="Arial" w:cs="Arial"/>
                <w:sz w:val="20"/>
              </w:rPr>
              <w:t>s re</w:t>
            </w:r>
            <w:r>
              <w:rPr>
                <w:rFonts w:ascii="Arial" w:hAnsi="Arial" w:cs="Arial"/>
                <w:spacing w:val="-1"/>
                <w:sz w:val="20"/>
              </w:rPr>
              <w:t>p</w:t>
            </w:r>
            <w:r>
              <w:rPr>
                <w:rFonts w:ascii="Arial" w:hAnsi="Arial" w:cs="Arial"/>
                <w:spacing w:val="1"/>
                <w:sz w:val="20"/>
              </w:rPr>
              <w:t>r</w:t>
            </w:r>
            <w:r>
              <w:rPr>
                <w:rFonts w:ascii="Arial" w:hAnsi="Arial" w:cs="Arial"/>
                <w:spacing w:val="-1"/>
                <w:sz w:val="20"/>
              </w:rPr>
              <w:t>i</w:t>
            </w:r>
            <w:r>
              <w:rPr>
                <w:rFonts w:ascii="Arial" w:hAnsi="Arial" w:cs="Arial"/>
                <w:spacing w:val="1"/>
                <w:sz w:val="20"/>
              </w:rPr>
              <w:t>s</w:t>
            </w:r>
            <w:r>
              <w:rPr>
                <w:rFonts w:ascii="Arial" w:hAnsi="Arial" w:cs="Arial"/>
                <w:sz w:val="20"/>
              </w:rPr>
              <w:t>es de dri</w:t>
            </w:r>
            <w:r>
              <w:rPr>
                <w:rFonts w:ascii="Arial" w:hAnsi="Arial" w:cs="Arial"/>
                <w:spacing w:val="1"/>
                <w:sz w:val="20"/>
              </w:rPr>
              <w:t>b</w:t>
            </w:r>
            <w:r>
              <w:rPr>
                <w:rFonts w:ascii="Arial" w:hAnsi="Arial" w:cs="Arial"/>
                <w:sz w:val="20"/>
              </w:rPr>
              <w:t>b</w:t>
            </w:r>
            <w:r>
              <w:rPr>
                <w:rFonts w:ascii="Arial" w:hAnsi="Arial" w:cs="Arial"/>
                <w:spacing w:val="-1"/>
                <w:sz w:val="20"/>
              </w:rPr>
              <w:t>l</w:t>
            </w:r>
            <w:r>
              <w:rPr>
                <w:rFonts w:ascii="Arial" w:hAnsi="Arial" w:cs="Arial"/>
                <w:sz w:val="20"/>
              </w:rPr>
              <w:t xml:space="preserve">e </w:t>
            </w:r>
            <w:r>
              <w:rPr>
                <w:rFonts w:ascii="Arial" w:hAnsi="Arial" w:cs="Arial"/>
                <w:spacing w:val="1"/>
                <w:sz w:val="20"/>
              </w:rPr>
              <w:t>(</w:t>
            </w:r>
            <w:r>
              <w:rPr>
                <w:rFonts w:ascii="Arial" w:hAnsi="Arial" w:cs="Arial"/>
                <w:sz w:val="20"/>
              </w:rPr>
              <w:t>au b</w:t>
            </w:r>
            <w:r>
              <w:rPr>
                <w:rFonts w:ascii="Arial" w:hAnsi="Arial" w:cs="Arial"/>
                <w:spacing w:val="1"/>
                <w:sz w:val="20"/>
              </w:rPr>
              <w:t>a</w:t>
            </w:r>
            <w:r>
              <w:rPr>
                <w:rFonts w:ascii="Arial" w:hAnsi="Arial" w:cs="Arial"/>
                <w:spacing w:val="-1"/>
                <w:sz w:val="20"/>
              </w:rPr>
              <w:t>s</w:t>
            </w:r>
            <w:r>
              <w:rPr>
                <w:rFonts w:ascii="Arial" w:hAnsi="Arial" w:cs="Arial"/>
                <w:spacing w:val="3"/>
                <w:sz w:val="20"/>
              </w:rPr>
              <w:t>k</w:t>
            </w:r>
            <w:r>
              <w:rPr>
                <w:rFonts w:ascii="Arial" w:hAnsi="Arial" w:cs="Arial"/>
                <w:sz w:val="20"/>
              </w:rPr>
              <w:t>et p</w:t>
            </w:r>
            <w:r>
              <w:rPr>
                <w:rFonts w:ascii="Arial" w:hAnsi="Arial" w:cs="Arial"/>
                <w:spacing w:val="-1"/>
                <w:sz w:val="20"/>
              </w:rPr>
              <w:t>a</w:t>
            </w:r>
            <w:r>
              <w:rPr>
                <w:rFonts w:ascii="Arial" w:hAnsi="Arial" w:cs="Arial"/>
                <w:sz w:val="20"/>
              </w:rPr>
              <w:t>r</w:t>
            </w:r>
            <w:r w:rsidR="00A47D22">
              <w:rPr>
                <w:rFonts w:ascii="Arial" w:hAnsi="Arial" w:cs="Arial"/>
                <w:sz w:val="20"/>
              </w:rPr>
              <w:t xml:space="preserve"> </w:t>
            </w:r>
            <w:r>
              <w:rPr>
                <w:rFonts w:ascii="Arial" w:hAnsi="Arial" w:cs="Arial"/>
                <w:sz w:val="20"/>
              </w:rPr>
              <w:t>e</w:t>
            </w:r>
            <w:r>
              <w:rPr>
                <w:rFonts w:ascii="Arial" w:hAnsi="Arial" w:cs="Arial"/>
                <w:spacing w:val="1"/>
                <w:sz w:val="20"/>
              </w:rPr>
              <w:t>x</w:t>
            </w:r>
            <w:r>
              <w:rPr>
                <w:rFonts w:ascii="Arial" w:hAnsi="Arial" w:cs="Arial"/>
                <w:sz w:val="20"/>
              </w:rPr>
              <w:t>e</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sidR="000313DD">
              <w:rPr>
                <w:rFonts w:ascii="Arial" w:hAnsi="Arial" w:cs="Arial"/>
                <w:sz w:val="20"/>
              </w:rPr>
              <w:t>)</w:t>
            </w:r>
          </w:p>
        </w:tc>
        <w:tc>
          <w:tcPr>
            <w:tcW w:w="277" w:type="pct"/>
            <w:tcBorders>
              <w:top w:val="single" w:sz="4" w:space="0" w:color="000000"/>
              <w:left w:val="single" w:sz="4" w:space="0" w:color="000000"/>
              <w:bottom w:val="single" w:sz="4" w:space="0" w:color="000000"/>
              <w:right w:val="single" w:sz="4" w:space="0" w:color="000000"/>
            </w:tcBorders>
          </w:tcPr>
          <w:p w14:paraId="79CE54E3"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B9B8BF6"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1955542E"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98B2D44" w14:textId="77777777" w:rsidR="00087C2B" w:rsidRDefault="00087C2B" w:rsidP="00E41FE7"/>
        </w:tc>
      </w:tr>
      <w:tr w:rsidR="00087C2B" w14:paraId="4C4C6BBB" w14:textId="77777777" w:rsidTr="00C560EF">
        <w:trPr>
          <w:trHeight w:hRule="exact" w:val="470"/>
        </w:trPr>
        <w:tc>
          <w:tcPr>
            <w:tcW w:w="3893" w:type="pct"/>
            <w:tcBorders>
              <w:top w:val="single" w:sz="4" w:space="0" w:color="000000"/>
              <w:left w:val="single" w:sz="4" w:space="0" w:color="000000"/>
              <w:bottom w:val="single" w:sz="4" w:space="0" w:color="000000"/>
              <w:right w:val="single" w:sz="4" w:space="0" w:color="000000"/>
            </w:tcBorders>
          </w:tcPr>
          <w:p w14:paraId="26636DC9" w14:textId="31278862" w:rsidR="00087C2B" w:rsidRDefault="00087C2B" w:rsidP="00E41FE7">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i</w:t>
            </w:r>
            <w:r>
              <w:rPr>
                <w:rFonts w:ascii="Arial" w:hAnsi="Arial" w:cs="Arial"/>
                <w:spacing w:val="1"/>
                <w:sz w:val="20"/>
              </w:rPr>
              <w:t>r</w:t>
            </w:r>
            <w:r>
              <w:rPr>
                <w:rFonts w:ascii="Arial" w:hAnsi="Arial" w:cs="Arial"/>
                <w:sz w:val="20"/>
              </w:rPr>
              <w:t>e</w:t>
            </w:r>
            <w:r w:rsidR="00A47D22">
              <w:rPr>
                <w:rFonts w:ascii="Arial" w:hAnsi="Arial" w:cs="Arial"/>
                <w:sz w:val="20"/>
              </w:rPr>
              <w:t xml:space="preserve"> </w:t>
            </w:r>
            <w:r>
              <w:rPr>
                <w:rFonts w:ascii="Arial" w:hAnsi="Arial" w:cs="Arial"/>
                <w:spacing w:val="-1"/>
                <w:sz w:val="20"/>
              </w:rPr>
              <w:t>v</w:t>
            </w:r>
            <w:r>
              <w:rPr>
                <w:rFonts w:ascii="Arial" w:hAnsi="Arial" w:cs="Arial"/>
                <w:sz w:val="20"/>
              </w:rPr>
              <w:t>ar</w:t>
            </w:r>
            <w:r>
              <w:rPr>
                <w:rFonts w:ascii="Arial" w:hAnsi="Arial" w:cs="Arial"/>
                <w:spacing w:val="2"/>
                <w:sz w:val="20"/>
              </w:rPr>
              <w:t>i</w:t>
            </w:r>
            <w:r>
              <w:rPr>
                <w:rFonts w:ascii="Arial" w:hAnsi="Arial" w:cs="Arial"/>
                <w:sz w:val="20"/>
              </w:rPr>
              <w:t>er</w:t>
            </w:r>
            <w:r w:rsidR="00A47D22">
              <w:rPr>
                <w:rFonts w:ascii="Arial" w:hAnsi="Arial" w:cs="Arial"/>
                <w:sz w:val="20"/>
              </w:rPr>
              <w:t xml:space="preserve"> </w:t>
            </w:r>
            <w:r>
              <w:rPr>
                <w:rFonts w:ascii="Arial" w:hAnsi="Arial" w:cs="Arial"/>
                <w:spacing w:val="-1"/>
                <w:sz w:val="20"/>
              </w:rPr>
              <w:t>l</w:t>
            </w:r>
            <w:r>
              <w:rPr>
                <w:rFonts w:ascii="Arial" w:hAnsi="Arial" w:cs="Arial"/>
                <w:sz w:val="20"/>
              </w:rPr>
              <w:t>es</w:t>
            </w:r>
            <w:r w:rsidR="00A47D22">
              <w:rPr>
                <w:rFonts w:ascii="Arial" w:hAnsi="Arial" w:cs="Arial"/>
                <w:sz w:val="20"/>
              </w:rPr>
              <w:t xml:space="preserve"> </w:t>
            </w:r>
            <w:r>
              <w:rPr>
                <w:rFonts w:ascii="Arial" w:hAnsi="Arial" w:cs="Arial"/>
                <w:spacing w:val="1"/>
                <w:sz w:val="20"/>
              </w:rPr>
              <w:t>c</w:t>
            </w:r>
            <w:r>
              <w:rPr>
                <w:rFonts w:ascii="Arial" w:hAnsi="Arial" w:cs="Arial"/>
                <w:spacing w:val="2"/>
                <w:sz w:val="20"/>
              </w:rPr>
              <w:t>o</w:t>
            </w:r>
            <w:r>
              <w:rPr>
                <w:rFonts w:ascii="Arial" w:hAnsi="Arial" w:cs="Arial"/>
                <w:sz w:val="20"/>
              </w:rPr>
              <w:t>u</w:t>
            </w:r>
            <w:r>
              <w:rPr>
                <w:rFonts w:ascii="Arial" w:hAnsi="Arial" w:cs="Arial"/>
                <w:spacing w:val="-1"/>
                <w:sz w:val="20"/>
              </w:rPr>
              <w:t>l</w:t>
            </w:r>
            <w:r>
              <w:rPr>
                <w:rFonts w:ascii="Arial" w:hAnsi="Arial" w:cs="Arial"/>
                <w:spacing w:val="2"/>
                <w:sz w:val="20"/>
              </w:rPr>
              <w:t>e</w:t>
            </w:r>
            <w:r>
              <w:rPr>
                <w:rFonts w:ascii="Arial" w:hAnsi="Arial" w:cs="Arial"/>
                <w:sz w:val="20"/>
              </w:rPr>
              <w:t>urs</w:t>
            </w:r>
            <w:r w:rsidR="00A47D22">
              <w:rPr>
                <w:rFonts w:ascii="Arial" w:hAnsi="Arial" w:cs="Arial"/>
                <w:sz w:val="20"/>
              </w:rPr>
              <w:t xml:space="preserve"> </w:t>
            </w:r>
            <w:r>
              <w:rPr>
                <w:rFonts w:ascii="Arial" w:hAnsi="Arial" w:cs="Arial"/>
                <w:sz w:val="20"/>
              </w:rPr>
              <w:t>d</w:t>
            </w:r>
            <w:r>
              <w:rPr>
                <w:rFonts w:ascii="Arial" w:hAnsi="Arial" w:cs="Arial"/>
                <w:spacing w:val="1"/>
                <w:sz w:val="20"/>
              </w:rPr>
              <w:t>e</w:t>
            </w:r>
            <w:r>
              <w:rPr>
                <w:rFonts w:ascii="Arial" w:hAnsi="Arial" w:cs="Arial"/>
                <w:sz w:val="20"/>
              </w:rPr>
              <w:t>s</w:t>
            </w:r>
            <w:r w:rsidR="00A47D22">
              <w:rPr>
                <w:rFonts w:ascii="Arial" w:hAnsi="Arial" w:cs="Arial"/>
                <w:sz w:val="20"/>
              </w:rPr>
              <w:t xml:space="preserve"> </w:t>
            </w:r>
            <w:r>
              <w:rPr>
                <w:rFonts w:ascii="Arial" w:hAnsi="Arial" w:cs="Arial"/>
                <w:spacing w:val="4"/>
                <w:sz w:val="20"/>
              </w:rPr>
              <w:t>m</w:t>
            </w:r>
            <w:r>
              <w:rPr>
                <w:rFonts w:ascii="Arial" w:hAnsi="Arial" w:cs="Arial"/>
                <w:sz w:val="20"/>
              </w:rPr>
              <w:t>a</w:t>
            </w:r>
            <w:r>
              <w:rPr>
                <w:rFonts w:ascii="Arial" w:hAnsi="Arial" w:cs="Arial"/>
                <w:spacing w:val="-1"/>
                <w:sz w:val="20"/>
              </w:rPr>
              <w:t>ill</w:t>
            </w:r>
            <w:r>
              <w:rPr>
                <w:rFonts w:ascii="Arial" w:hAnsi="Arial" w:cs="Arial"/>
                <w:spacing w:val="2"/>
                <w:sz w:val="20"/>
              </w:rPr>
              <w:t>o</w:t>
            </w:r>
            <w:r>
              <w:rPr>
                <w:rFonts w:ascii="Arial" w:hAnsi="Arial" w:cs="Arial"/>
                <w:sz w:val="20"/>
              </w:rPr>
              <w:t>ts</w:t>
            </w:r>
            <w:r w:rsidR="00A47D22">
              <w:rPr>
                <w:rFonts w:ascii="Arial" w:hAnsi="Arial" w:cs="Arial"/>
                <w:sz w:val="20"/>
              </w:rPr>
              <w:t xml:space="preserve"> </w:t>
            </w:r>
            <w:r>
              <w:rPr>
                <w:rFonts w:ascii="Arial" w:hAnsi="Arial" w:cs="Arial"/>
                <w:sz w:val="20"/>
              </w:rPr>
              <w:t>q</w:t>
            </w:r>
            <w:r>
              <w:rPr>
                <w:rFonts w:ascii="Arial" w:hAnsi="Arial" w:cs="Arial"/>
                <w:spacing w:val="1"/>
                <w:sz w:val="20"/>
              </w:rPr>
              <w:t>u</w:t>
            </w:r>
            <w:r>
              <w:rPr>
                <w:rFonts w:ascii="Arial" w:hAnsi="Arial" w:cs="Arial"/>
                <w:sz w:val="20"/>
              </w:rPr>
              <w:t>i</w:t>
            </w:r>
            <w:r w:rsidR="00A47D22">
              <w:rPr>
                <w:rFonts w:ascii="Arial" w:hAnsi="Arial" w:cs="Arial"/>
                <w:sz w:val="20"/>
              </w:rPr>
              <w:t xml:space="preserve"> </w:t>
            </w:r>
            <w:r>
              <w:rPr>
                <w:rFonts w:ascii="Arial" w:hAnsi="Arial" w:cs="Arial"/>
                <w:spacing w:val="2"/>
                <w:sz w:val="20"/>
              </w:rPr>
              <w:t>d</w:t>
            </w:r>
            <w:r>
              <w:rPr>
                <w:rFonts w:ascii="Arial" w:hAnsi="Arial" w:cs="Arial"/>
                <w:spacing w:val="-1"/>
                <w:sz w:val="20"/>
              </w:rPr>
              <w:t>i</w:t>
            </w:r>
            <w:r>
              <w:rPr>
                <w:rFonts w:ascii="Arial" w:hAnsi="Arial" w:cs="Arial"/>
                <w:spacing w:val="2"/>
                <w:sz w:val="20"/>
              </w:rPr>
              <w:t>ff</w:t>
            </w:r>
            <w:r>
              <w:rPr>
                <w:rFonts w:ascii="Arial" w:hAnsi="Arial" w:cs="Arial"/>
                <w:sz w:val="20"/>
              </w:rPr>
              <w:t>éren</w:t>
            </w:r>
            <w:r>
              <w:rPr>
                <w:rFonts w:ascii="Arial" w:hAnsi="Arial" w:cs="Arial"/>
                <w:spacing w:val="1"/>
                <w:sz w:val="20"/>
              </w:rPr>
              <w:t>c</w:t>
            </w:r>
            <w:r>
              <w:rPr>
                <w:rFonts w:ascii="Arial" w:hAnsi="Arial" w:cs="Arial"/>
                <w:spacing w:val="-1"/>
                <w:sz w:val="20"/>
              </w:rPr>
              <w:t>i</w:t>
            </w:r>
            <w:r>
              <w:rPr>
                <w:rFonts w:ascii="Arial" w:hAnsi="Arial" w:cs="Arial"/>
                <w:sz w:val="20"/>
              </w:rPr>
              <w:t>e</w:t>
            </w:r>
            <w:r>
              <w:rPr>
                <w:rFonts w:ascii="Arial" w:hAnsi="Arial" w:cs="Arial"/>
                <w:spacing w:val="-1"/>
                <w:sz w:val="20"/>
              </w:rPr>
              <w:t>n</w:t>
            </w:r>
            <w:r>
              <w:rPr>
                <w:rFonts w:ascii="Arial" w:hAnsi="Arial" w:cs="Arial"/>
                <w:sz w:val="20"/>
              </w:rPr>
              <w:t>t</w:t>
            </w:r>
            <w:r w:rsidR="00A47D22">
              <w:rPr>
                <w:rFonts w:ascii="Arial" w:hAnsi="Arial" w:cs="Arial"/>
                <w:sz w:val="20"/>
              </w:rPr>
              <w:t xml:space="preserve"> </w:t>
            </w:r>
            <w:r>
              <w:rPr>
                <w:rFonts w:ascii="Arial" w:hAnsi="Arial" w:cs="Arial"/>
                <w:sz w:val="20"/>
              </w:rPr>
              <w:t>n</w:t>
            </w:r>
            <w:r>
              <w:rPr>
                <w:rFonts w:ascii="Arial" w:hAnsi="Arial" w:cs="Arial"/>
                <w:spacing w:val="-1"/>
                <w:sz w:val="20"/>
              </w:rPr>
              <w:t>e</w:t>
            </w:r>
            <w:r>
              <w:rPr>
                <w:rFonts w:ascii="Arial" w:hAnsi="Arial" w:cs="Arial"/>
                <w:sz w:val="20"/>
              </w:rPr>
              <w:t>tt</w:t>
            </w:r>
            <w:r>
              <w:rPr>
                <w:rFonts w:ascii="Arial" w:hAnsi="Arial" w:cs="Arial"/>
                <w:spacing w:val="-1"/>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w:t>
            </w:r>
            <w:r w:rsidR="00A47D22">
              <w:rPr>
                <w:rFonts w:ascii="Arial" w:hAnsi="Arial" w:cs="Arial"/>
                <w:sz w:val="20"/>
              </w:rPr>
              <w:t xml:space="preserve"> </w:t>
            </w:r>
            <w:r>
              <w:rPr>
                <w:rFonts w:ascii="Arial" w:hAnsi="Arial" w:cs="Arial"/>
                <w:spacing w:val="-1"/>
                <w:sz w:val="20"/>
              </w:rPr>
              <w:t>p</w:t>
            </w:r>
            <w:r>
              <w:rPr>
                <w:rFonts w:ascii="Arial" w:hAnsi="Arial" w:cs="Arial"/>
                <w:sz w:val="20"/>
              </w:rPr>
              <w:t>ar</w:t>
            </w:r>
            <w:r>
              <w:rPr>
                <w:rFonts w:ascii="Arial" w:hAnsi="Arial" w:cs="Arial"/>
                <w:spacing w:val="3"/>
                <w:sz w:val="20"/>
              </w:rPr>
              <w:t>t</w:t>
            </w:r>
            <w:r>
              <w:rPr>
                <w:rFonts w:ascii="Arial" w:hAnsi="Arial" w:cs="Arial"/>
                <w:sz w:val="20"/>
              </w:rPr>
              <w:t>e</w:t>
            </w:r>
            <w:r>
              <w:rPr>
                <w:rFonts w:ascii="Arial" w:hAnsi="Arial" w:cs="Arial"/>
                <w:spacing w:val="-1"/>
                <w:sz w:val="20"/>
              </w:rPr>
              <w:t>n</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es</w:t>
            </w:r>
            <w:r w:rsidR="00A47D22">
              <w:rPr>
                <w:rFonts w:ascii="Arial" w:hAnsi="Arial" w:cs="Arial"/>
                <w:sz w:val="20"/>
              </w:rPr>
              <w:t xml:space="preserve"> </w:t>
            </w:r>
            <w:r>
              <w:rPr>
                <w:rFonts w:ascii="Arial" w:hAnsi="Arial" w:cs="Arial"/>
                <w:sz w:val="20"/>
              </w:rPr>
              <w:t>et</w:t>
            </w:r>
          </w:p>
          <w:p w14:paraId="4F777696" w14:textId="77777777" w:rsidR="00087C2B" w:rsidRDefault="00087C2B" w:rsidP="00E41FE7">
            <w:pPr>
              <w:ind w:left="102" w:right="-20"/>
              <w:rPr>
                <w:rFonts w:ascii="Arial" w:hAnsi="Arial" w:cs="Arial"/>
                <w:sz w:val="20"/>
              </w:rPr>
            </w:pPr>
            <w:r>
              <w:rPr>
                <w:rFonts w:ascii="Arial" w:hAnsi="Arial" w:cs="Arial"/>
                <w:sz w:val="20"/>
              </w:rPr>
              <w:t>a</w:t>
            </w:r>
            <w:r>
              <w:rPr>
                <w:rFonts w:ascii="Arial" w:hAnsi="Arial" w:cs="Arial"/>
                <w:spacing w:val="-1"/>
                <w:sz w:val="20"/>
              </w:rPr>
              <w:t>d</w:t>
            </w:r>
            <w:r>
              <w:rPr>
                <w:rFonts w:ascii="Arial" w:hAnsi="Arial" w:cs="Arial"/>
                <w:spacing w:val="1"/>
                <w:sz w:val="20"/>
              </w:rPr>
              <w:t>v</w:t>
            </w:r>
            <w:r>
              <w:rPr>
                <w:rFonts w:ascii="Arial" w:hAnsi="Arial" w:cs="Arial"/>
                <w:sz w:val="20"/>
              </w:rPr>
              <w:t>er</w:t>
            </w:r>
            <w:r>
              <w:rPr>
                <w:rFonts w:ascii="Arial" w:hAnsi="Arial" w:cs="Arial"/>
                <w:spacing w:val="2"/>
                <w:sz w:val="20"/>
              </w:rPr>
              <w:t>s</w:t>
            </w:r>
            <w:r>
              <w:rPr>
                <w:rFonts w:ascii="Arial" w:hAnsi="Arial" w:cs="Arial"/>
                <w:sz w:val="20"/>
              </w:rPr>
              <w:t>ai</w:t>
            </w:r>
            <w:r>
              <w:rPr>
                <w:rFonts w:ascii="Arial" w:hAnsi="Arial" w:cs="Arial"/>
                <w:spacing w:val="1"/>
                <w:sz w:val="20"/>
              </w:rPr>
              <w:t>r</w:t>
            </w:r>
            <w:r>
              <w:rPr>
                <w:rFonts w:ascii="Arial" w:hAnsi="Arial" w:cs="Arial"/>
                <w:sz w:val="20"/>
              </w:rPr>
              <w:t xml:space="preserve">es </w:t>
            </w:r>
            <w:r>
              <w:rPr>
                <w:rFonts w:ascii="Arial" w:hAnsi="Arial" w:cs="Arial"/>
                <w:spacing w:val="2"/>
                <w:sz w:val="20"/>
              </w:rPr>
              <w:t>d</w:t>
            </w:r>
            <w:r>
              <w:rPr>
                <w:rFonts w:ascii="Arial" w:hAnsi="Arial" w:cs="Arial"/>
                <w:sz w:val="20"/>
              </w:rPr>
              <w:t>a</w:t>
            </w:r>
            <w:r>
              <w:rPr>
                <w:rFonts w:ascii="Arial" w:hAnsi="Arial" w:cs="Arial"/>
                <w:spacing w:val="-1"/>
                <w:sz w:val="20"/>
              </w:rPr>
              <w:t>n</w:t>
            </w:r>
            <w:r>
              <w:rPr>
                <w:rFonts w:ascii="Arial" w:hAnsi="Arial" w:cs="Arial"/>
                <w:sz w:val="20"/>
              </w:rPr>
              <w:t xml:space="preserve">s </w:t>
            </w:r>
            <w:r>
              <w:rPr>
                <w:rFonts w:ascii="Arial" w:hAnsi="Arial" w:cs="Arial"/>
                <w:spacing w:val="1"/>
                <w:sz w:val="20"/>
              </w:rPr>
              <w:t>l</w:t>
            </w:r>
            <w:r>
              <w:rPr>
                <w:rFonts w:ascii="Arial" w:hAnsi="Arial" w:cs="Arial"/>
                <w:sz w:val="20"/>
              </w:rPr>
              <w:t xml:space="preserve">es </w:t>
            </w:r>
            <w:r>
              <w:rPr>
                <w:rFonts w:ascii="Arial" w:hAnsi="Arial" w:cs="Arial"/>
                <w:spacing w:val="1"/>
                <w:sz w:val="20"/>
              </w:rPr>
              <w:t>s</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w:t>
            </w:r>
            <w:r>
              <w:rPr>
                <w:rFonts w:ascii="Arial" w:hAnsi="Arial" w:cs="Arial"/>
                <w:spacing w:val="1"/>
                <w:sz w:val="20"/>
              </w:rPr>
              <w:t>c</w:t>
            </w:r>
            <w:r>
              <w:rPr>
                <w:rFonts w:ascii="Arial" w:hAnsi="Arial" w:cs="Arial"/>
                <w:sz w:val="20"/>
              </w:rPr>
              <w:t>o</w:t>
            </w:r>
            <w:r>
              <w:rPr>
                <w:rFonts w:ascii="Arial" w:hAnsi="Arial" w:cs="Arial"/>
                <w:spacing w:val="-1"/>
                <w:sz w:val="20"/>
              </w:rPr>
              <w:t>l</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f</w:t>
            </w:r>
            <w:r>
              <w:rPr>
                <w:rFonts w:ascii="Arial" w:hAnsi="Arial" w:cs="Arial"/>
                <w:sz w:val="20"/>
              </w:rPr>
              <w:t>s</w:t>
            </w:r>
          </w:p>
        </w:tc>
        <w:tc>
          <w:tcPr>
            <w:tcW w:w="277" w:type="pct"/>
            <w:tcBorders>
              <w:top w:val="single" w:sz="4" w:space="0" w:color="000000"/>
              <w:left w:val="single" w:sz="4" w:space="0" w:color="000000"/>
              <w:bottom w:val="single" w:sz="4" w:space="0" w:color="000000"/>
              <w:right w:val="single" w:sz="4" w:space="0" w:color="000000"/>
            </w:tcBorders>
          </w:tcPr>
          <w:p w14:paraId="350D25AB"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46AEE68"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548EB18"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96FACFD" w14:textId="77777777" w:rsidR="00087C2B" w:rsidRDefault="00087C2B" w:rsidP="00E41FE7"/>
        </w:tc>
      </w:tr>
      <w:tr w:rsidR="00087C2B" w14:paraId="56F8AA53" w14:textId="77777777" w:rsidTr="00A47D22">
        <w:trPr>
          <w:trHeight w:hRule="exact" w:val="517"/>
        </w:trPr>
        <w:tc>
          <w:tcPr>
            <w:tcW w:w="3893" w:type="pct"/>
            <w:tcBorders>
              <w:top w:val="single" w:sz="4" w:space="0" w:color="000000"/>
              <w:left w:val="single" w:sz="4" w:space="0" w:color="000000"/>
              <w:bottom w:val="single" w:sz="4" w:space="0" w:color="000000"/>
              <w:right w:val="single" w:sz="4" w:space="0" w:color="000000"/>
            </w:tcBorders>
          </w:tcPr>
          <w:p w14:paraId="347DE82F" w14:textId="46272D05" w:rsidR="00087C2B" w:rsidRDefault="00087C2B" w:rsidP="00A47D22">
            <w:pPr>
              <w:spacing w:line="226" w:lineRule="exact"/>
              <w:ind w:left="102" w:right="-20"/>
              <w:rPr>
                <w:rFonts w:ascii="Arial" w:hAnsi="Arial" w:cs="Arial"/>
                <w:sz w:val="20"/>
              </w:rPr>
            </w:pPr>
            <w:r>
              <w:rPr>
                <w:rFonts w:ascii="Arial" w:hAnsi="Arial" w:cs="Arial"/>
                <w:sz w:val="20"/>
              </w:rPr>
              <w:t>Dot</w:t>
            </w:r>
            <w:r>
              <w:rPr>
                <w:rFonts w:ascii="Arial" w:hAnsi="Arial" w:cs="Arial"/>
                <w:spacing w:val="-1"/>
                <w:sz w:val="20"/>
              </w:rPr>
              <w:t>e</w:t>
            </w:r>
            <w:r>
              <w:rPr>
                <w:rFonts w:ascii="Arial" w:hAnsi="Arial" w:cs="Arial"/>
                <w:sz w:val="20"/>
              </w:rPr>
              <w:t xml:space="preserve">r </w:t>
            </w:r>
            <w:r>
              <w:rPr>
                <w:rFonts w:ascii="Arial" w:hAnsi="Arial" w:cs="Arial"/>
                <w:spacing w:val="2"/>
                <w:sz w:val="20"/>
              </w:rPr>
              <w:t>d</w:t>
            </w:r>
            <w:r>
              <w:rPr>
                <w:rFonts w:ascii="Arial" w:hAnsi="Arial" w:cs="Arial"/>
                <w:spacing w:val="-1"/>
                <w:sz w:val="20"/>
              </w:rPr>
              <w:t>’</w:t>
            </w:r>
            <w:r>
              <w:rPr>
                <w:rFonts w:ascii="Arial" w:hAnsi="Arial" w:cs="Arial"/>
                <w:spacing w:val="2"/>
                <w:sz w:val="20"/>
              </w:rPr>
              <w:t>u</w:t>
            </w:r>
            <w:r>
              <w:rPr>
                <w:rFonts w:ascii="Arial" w:hAnsi="Arial" w:cs="Arial"/>
                <w:sz w:val="20"/>
              </w:rPr>
              <w:t>n s</w:t>
            </w:r>
            <w:r>
              <w:rPr>
                <w:rFonts w:ascii="Arial" w:hAnsi="Arial" w:cs="Arial"/>
                <w:spacing w:val="-1"/>
                <w:sz w:val="20"/>
              </w:rPr>
              <w:t>i</w:t>
            </w:r>
            <w:r>
              <w:rPr>
                <w:rFonts w:ascii="Arial" w:hAnsi="Arial" w:cs="Arial"/>
                <w:spacing w:val="2"/>
                <w:sz w:val="20"/>
              </w:rPr>
              <w:t>g</w:t>
            </w:r>
            <w:r>
              <w:rPr>
                <w:rFonts w:ascii="Arial" w:hAnsi="Arial" w:cs="Arial"/>
                <w:sz w:val="20"/>
              </w:rPr>
              <w:t xml:space="preserve">ne </w:t>
            </w:r>
            <w:r>
              <w:rPr>
                <w:rFonts w:ascii="Arial" w:hAnsi="Arial" w:cs="Arial"/>
                <w:spacing w:val="2"/>
                <w:sz w:val="20"/>
              </w:rPr>
              <w:t>d</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z w:val="20"/>
              </w:rPr>
              <w:t xml:space="preserve">f </w:t>
            </w:r>
            <w:r>
              <w:rPr>
                <w:rFonts w:ascii="Arial" w:hAnsi="Arial" w:cs="Arial"/>
                <w:spacing w:val="1"/>
                <w:sz w:val="20"/>
              </w:rPr>
              <w:t>s</w:t>
            </w:r>
            <w:r>
              <w:rPr>
                <w:rFonts w:ascii="Arial" w:hAnsi="Arial" w:cs="Arial"/>
                <w:sz w:val="20"/>
              </w:rPr>
              <w:t>u</w:t>
            </w:r>
            <w:r>
              <w:rPr>
                <w:rFonts w:ascii="Arial" w:hAnsi="Arial" w:cs="Arial"/>
                <w:spacing w:val="2"/>
                <w:sz w:val="20"/>
              </w:rPr>
              <w:t>ff</w:t>
            </w:r>
            <w:r>
              <w:rPr>
                <w:rFonts w:ascii="Arial" w:hAnsi="Arial" w:cs="Arial"/>
                <w:spacing w:val="-1"/>
                <w:sz w:val="20"/>
              </w:rPr>
              <w:t>i</w:t>
            </w:r>
            <w:r>
              <w:rPr>
                <w:rFonts w:ascii="Arial" w:hAnsi="Arial" w:cs="Arial"/>
                <w:spacing w:val="1"/>
                <w:sz w:val="20"/>
              </w:rPr>
              <w:t>s</w:t>
            </w:r>
            <w:r>
              <w:rPr>
                <w:rFonts w:ascii="Arial" w:hAnsi="Arial" w:cs="Arial"/>
                <w:spacing w:val="-3"/>
                <w:sz w:val="20"/>
              </w:rPr>
              <w:t>a</w:t>
            </w:r>
            <w:r>
              <w:rPr>
                <w:rFonts w:ascii="Arial" w:hAnsi="Arial" w:cs="Arial"/>
                <w:spacing w:val="2"/>
                <w:sz w:val="20"/>
              </w:rPr>
              <w:t>mm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n</w:t>
            </w:r>
            <w:r>
              <w:rPr>
                <w:rFonts w:ascii="Arial" w:hAnsi="Arial" w:cs="Arial"/>
                <w:sz w:val="20"/>
              </w:rPr>
              <w:t xml:space="preserve">et </w:t>
            </w:r>
            <w:r>
              <w:rPr>
                <w:rFonts w:ascii="Arial" w:hAnsi="Arial" w:cs="Arial"/>
                <w:spacing w:val="-1"/>
                <w:sz w:val="20"/>
              </w:rPr>
              <w:t>l</w:t>
            </w:r>
            <w:r>
              <w:rPr>
                <w:rFonts w:ascii="Arial" w:hAnsi="Arial" w:cs="Arial"/>
                <w:sz w:val="20"/>
              </w:rPr>
              <w:t xml:space="preserve">es </w:t>
            </w:r>
            <w:r>
              <w:rPr>
                <w:rFonts w:ascii="Arial" w:hAnsi="Arial" w:cs="Arial"/>
                <w:spacing w:val="1"/>
                <w:sz w:val="20"/>
              </w:rPr>
              <w:t>j</w:t>
            </w:r>
            <w:r>
              <w:rPr>
                <w:rFonts w:ascii="Arial" w:hAnsi="Arial" w:cs="Arial"/>
                <w:sz w:val="20"/>
              </w:rPr>
              <w:t>o</w:t>
            </w:r>
            <w:r>
              <w:rPr>
                <w:rFonts w:ascii="Arial" w:hAnsi="Arial" w:cs="Arial"/>
                <w:spacing w:val="-1"/>
                <w:sz w:val="20"/>
              </w:rPr>
              <w:t>u</w:t>
            </w:r>
            <w:r>
              <w:rPr>
                <w:rFonts w:ascii="Arial" w:hAnsi="Arial" w:cs="Arial"/>
                <w:spacing w:val="2"/>
                <w:sz w:val="20"/>
              </w:rPr>
              <w:t>e</w:t>
            </w:r>
            <w:r>
              <w:rPr>
                <w:rFonts w:ascii="Arial" w:hAnsi="Arial" w:cs="Arial"/>
                <w:sz w:val="20"/>
              </w:rPr>
              <w:t>urs t</w:t>
            </w:r>
            <w:r>
              <w:rPr>
                <w:rFonts w:ascii="Arial" w:hAnsi="Arial" w:cs="Arial"/>
                <w:spacing w:val="-1"/>
                <w:sz w:val="20"/>
              </w:rPr>
              <w:t>e</w:t>
            </w:r>
            <w:r>
              <w:rPr>
                <w:rFonts w:ascii="Arial" w:hAnsi="Arial" w:cs="Arial"/>
                <w:sz w:val="20"/>
              </w:rPr>
              <w:t>n</w:t>
            </w:r>
            <w:r>
              <w:rPr>
                <w:rFonts w:ascii="Arial" w:hAnsi="Arial" w:cs="Arial"/>
                <w:spacing w:val="1"/>
                <w:sz w:val="20"/>
              </w:rPr>
              <w:t>a</w:t>
            </w:r>
            <w:r>
              <w:rPr>
                <w:rFonts w:ascii="Arial" w:hAnsi="Arial" w:cs="Arial"/>
                <w:sz w:val="20"/>
              </w:rPr>
              <w:t xml:space="preserve">nt </w:t>
            </w:r>
            <w:r>
              <w:rPr>
                <w:rFonts w:ascii="Arial" w:hAnsi="Arial" w:cs="Arial"/>
                <w:spacing w:val="1"/>
                <w:sz w:val="20"/>
              </w:rPr>
              <w:t>c</w:t>
            </w:r>
            <w:r>
              <w:rPr>
                <w:rFonts w:ascii="Arial" w:hAnsi="Arial" w:cs="Arial"/>
                <w:sz w:val="20"/>
              </w:rPr>
              <w:t>ert</w:t>
            </w:r>
            <w:r>
              <w:rPr>
                <w:rFonts w:ascii="Arial" w:hAnsi="Arial" w:cs="Arial"/>
                <w:spacing w:val="2"/>
                <w:sz w:val="20"/>
              </w:rPr>
              <w:t>a</w:t>
            </w:r>
            <w:r>
              <w:rPr>
                <w:rFonts w:ascii="Arial" w:hAnsi="Arial" w:cs="Arial"/>
                <w:spacing w:val="-1"/>
                <w:sz w:val="20"/>
              </w:rPr>
              <w:t>i</w:t>
            </w:r>
            <w:r>
              <w:rPr>
                <w:rFonts w:ascii="Arial" w:hAnsi="Arial" w:cs="Arial"/>
                <w:sz w:val="20"/>
              </w:rPr>
              <w:t>ns</w:t>
            </w:r>
            <w:r>
              <w:rPr>
                <w:rFonts w:ascii="Arial" w:hAnsi="Arial" w:cs="Arial"/>
                <w:spacing w:val="1"/>
                <w:sz w:val="20"/>
              </w:rPr>
              <w:t xml:space="preserve"> r</w:t>
            </w:r>
            <w:r>
              <w:rPr>
                <w:rFonts w:ascii="Arial" w:hAnsi="Arial" w:cs="Arial"/>
                <w:spacing w:val="2"/>
                <w:sz w:val="20"/>
              </w:rPr>
              <w:t>ô</w:t>
            </w:r>
            <w:r>
              <w:rPr>
                <w:rFonts w:ascii="Arial" w:hAnsi="Arial" w:cs="Arial"/>
                <w:spacing w:val="-1"/>
                <w:sz w:val="20"/>
              </w:rPr>
              <w:t>l</w:t>
            </w:r>
            <w:r>
              <w:rPr>
                <w:rFonts w:ascii="Arial" w:hAnsi="Arial" w:cs="Arial"/>
                <w:sz w:val="20"/>
              </w:rPr>
              <w:t>es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es</w:t>
            </w:r>
            <w:r w:rsidR="00A47D22">
              <w:rPr>
                <w:rFonts w:ascii="Arial" w:hAnsi="Arial" w:cs="Arial"/>
                <w:sz w:val="20"/>
              </w:rPr>
              <w:t xml:space="preserve"> </w:t>
            </w:r>
            <w:r>
              <w:rPr>
                <w:rFonts w:ascii="Arial" w:hAnsi="Arial" w:cs="Arial"/>
                <w:spacing w:val="1"/>
                <w:sz w:val="20"/>
              </w:rPr>
              <w:t>j</w:t>
            </w:r>
            <w:r>
              <w:rPr>
                <w:rFonts w:ascii="Arial" w:hAnsi="Arial" w:cs="Arial"/>
                <w:sz w:val="20"/>
              </w:rPr>
              <w:t>e</w:t>
            </w:r>
            <w:r>
              <w:rPr>
                <w:rFonts w:ascii="Arial" w:hAnsi="Arial" w:cs="Arial"/>
                <w:spacing w:val="-1"/>
                <w:sz w:val="20"/>
              </w:rPr>
              <w:t>u</w:t>
            </w:r>
            <w:r>
              <w:rPr>
                <w:rFonts w:ascii="Arial" w:hAnsi="Arial" w:cs="Arial"/>
                <w:sz w:val="20"/>
              </w:rPr>
              <w:t xml:space="preserve">x </w:t>
            </w:r>
            <w:r>
              <w:rPr>
                <w:rFonts w:ascii="Arial" w:hAnsi="Arial" w:cs="Arial"/>
                <w:spacing w:val="1"/>
                <w:sz w:val="20"/>
              </w:rPr>
              <w:t>c</w:t>
            </w:r>
            <w:r>
              <w:rPr>
                <w:rFonts w:ascii="Arial" w:hAnsi="Arial" w:cs="Arial"/>
                <w:sz w:val="20"/>
              </w:rPr>
              <w:t>o</w:t>
            </w:r>
            <w:r>
              <w:rPr>
                <w:rFonts w:ascii="Arial" w:hAnsi="Arial" w:cs="Arial"/>
                <w:spacing w:val="-1"/>
                <w:sz w:val="20"/>
              </w:rPr>
              <w:t>ll</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w:t>
            </w:r>
          </w:p>
        </w:tc>
        <w:tc>
          <w:tcPr>
            <w:tcW w:w="277" w:type="pct"/>
            <w:tcBorders>
              <w:top w:val="single" w:sz="4" w:space="0" w:color="000000"/>
              <w:left w:val="single" w:sz="4" w:space="0" w:color="000000"/>
              <w:bottom w:val="single" w:sz="4" w:space="0" w:color="000000"/>
              <w:right w:val="single" w:sz="4" w:space="0" w:color="000000"/>
            </w:tcBorders>
          </w:tcPr>
          <w:p w14:paraId="5D413527"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29A11075"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23011293"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B326279" w14:textId="77777777" w:rsidR="00087C2B" w:rsidRDefault="00087C2B" w:rsidP="00E41FE7"/>
        </w:tc>
      </w:tr>
      <w:tr w:rsidR="00087C2B" w14:paraId="19B69BEF" w14:textId="77777777" w:rsidTr="00A47D22">
        <w:trPr>
          <w:trHeight w:hRule="exact" w:val="978"/>
        </w:trPr>
        <w:tc>
          <w:tcPr>
            <w:tcW w:w="3893" w:type="pct"/>
            <w:tcBorders>
              <w:top w:val="single" w:sz="4" w:space="0" w:color="000000"/>
              <w:left w:val="single" w:sz="4" w:space="0" w:color="000000"/>
              <w:bottom w:val="single" w:sz="4" w:space="0" w:color="000000"/>
              <w:right w:val="single" w:sz="4" w:space="0" w:color="000000"/>
            </w:tcBorders>
          </w:tcPr>
          <w:p w14:paraId="1CAB216C"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V</w:t>
            </w:r>
            <w:r>
              <w:rPr>
                <w:rFonts w:ascii="Arial" w:hAnsi="Arial" w:cs="Arial"/>
                <w:sz w:val="20"/>
              </w:rPr>
              <w:t>erb</w:t>
            </w:r>
            <w:r>
              <w:rPr>
                <w:rFonts w:ascii="Arial" w:hAnsi="Arial" w:cs="Arial"/>
                <w:spacing w:val="2"/>
                <w:sz w:val="20"/>
              </w:rPr>
              <w:t>a</w:t>
            </w:r>
            <w:r>
              <w:rPr>
                <w:rFonts w:ascii="Arial" w:hAnsi="Arial" w:cs="Arial"/>
                <w:spacing w:val="-1"/>
                <w:sz w:val="20"/>
              </w:rPr>
              <w:t>li</w:t>
            </w:r>
            <w:r>
              <w:rPr>
                <w:rFonts w:ascii="Arial" w:hAnsi="Arial" w:cs="Arial"/>
                <w:spacing w:val="1"/>
                <w:sz w:val="20"/>
              </w:rPr>
              <w:t>s</w:t>
            </w:r>
            <w:r>
              <w:rPr>
                <w:rFonts w:ascii="Arial" w:hAnsi="Arial" w:cs="Arial"/>
                <w:sz w:val="20"/>
              </w:rPr>
              <w:t xml:space="preserve">er ou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v</w:t>
            </w:r>
            <w:r>
              <w:rPr>
                <w:rFonts w:ascii="Arial" w:hAnsi="Arial" w:cs="Arial"/>
                <w:sz w:val="20"/>
              </w:rPr>
              <w:t>e</w:t>
            </w:r>
            <w:r>
              <w:rPr>
                <w:rFonts w:ascii="Arial" w:hAnsi="Arial" w:cs="Arial"/>
                <w:spacing w:val="3"/>
                <w:sz w:val="20"/>
              </w:rPr>
              <w:t>r</w:t>
            </w:r>
            <w:r>
              <w:rPr>
                <w:rFonts w:ascii="Arial" w:hAnsi="Arial" w:cs="Arial"/>
                <w:sz w:val="20"/>
              </w:rPr>
              <w:t>b</w:t>
            </w:r>
            <w:r>
              <w:rPr>
                <w:rFonts w:ascii="Arial" w:hAnsi="Arial" w:cs="Arial"/>
                <w:spacing w:val="-1"/>
                <w:sz w:val="20"/>
              </w:rPr>
              <w:t>a</w:t>
            </w:r>
            <w:r>
              <w:rPr>
                <w:rFonts w:ascii="Arial" w:hAnsi="Arial" w:cs="Arial"/>
                <w:spacing w:val="1"/>
                <w:sz w:val="20"/>
              </w:rPr>
              <w:t>l</w:t>
            </w:r>
            <w:r>
              <w:rPr>
                <w:rFonts w:ascii="Arial" w:hAnsi="Arial" w:cs="Arial"/>
                <w:spacing w:val="-1"/>
                <w:sz w:val="20"/>
              </w:rPr>
              <w:t>i</w:t>
            </w:r>
            <w:r>
              <w:rPr>
                <w:rFonts w:ascii="Arial" w:hAnsi="Arial" w:cs="Arial"/>
                <w:spacing w:val="3"/>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2"/>
                <w:sz w:val="20"/>
              </w:rPr>
              <w:t>é</w:t>
            </w:r>
            <w:r>
              <w:rPr>
                <w:rFonts w:ascii="Arial" w:hAnsi="Arial" w:cs="Arial"/>
                <w:spacing w:val="-1"/>
                <w:sz w:val="20"/>
              </w:rPr>
              <w:t>l</w:t>
            </w:r>
            <w:r>
              <w:rPr>
                <w:rFonts w:ascii="Arial" w:hAnsi="Arial" w:cs="Arial"/>
                <w:sz w:val="20"/>
              </w:rPr>
              <w:t>é</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d</w:t>
            </w:r>
            <w:r>
              <w:rPr>
                <w:rFonts w:ascii="Arial" w:hAnsi="Arial" w:cs="Arial"/>
                <w:spacing w:val="-2"/>
                <w:sz w:val="20"/>
              </w:rPr>
              <w:t>’</w:t>
            </w:r>
            <w:r>
              <w:rPr>
                <w:rFonts w:ascii="Arial" w:hAnsi="Arial" w:cs="Arial"/>
                <w:spacing w:val="2"/>
                <w:sz w:val="20"/>
              </w:rPr>
              <w:t>u</w:t>
            </w:r>
            <w:r>
              <w:rPr>
                <w:rFonts w:ascii="Arial" w:hAnsi="Arial" w:cs="Arial"/>
                <w:sz w:val="20"/>
              </w:rPr>
              <w:t xml:space="preserve">ne </w:t>
            </w:r>
            <w:r>
              <w:rPr>
                <w:rFonts w:ascii="Arial" w:hAnsi="Arial" w:cs="Arial"/>
                <w:spacing w:val="2"/>
                <w:sz w:val="20"/>
              </w:rPr>
              <w:t>t</w:t>
            </w:r>
            <w:r>
              <w:rPr>
                <w:rFonts w:ascii="Arial" w:hAnsi="Arial" w:cs="Arial"/>
                <w:sz w:val="20"/>
              </w:rPr>
              <w:t>â</w:t>
            </w:r>
            <w:r>
              <w:rPr>
                <w:rFonts w:ascii="Arial" w:hAnsi="Arial" w:cs="Arial"/>
                <w:spacing w:val="1"/>
                <w:sz w:val="20"/>
              </w:rPr>
              <w:t>c</w:t>
            </w:r>
            <w:r>
              <w:rPr>
                <w:rFonts w:ascii="Arial" w:hAnsi="Arial" w:cs="Arial"/>
                <w:sz w:val="20"/>
              </w:rPr>
              <w:t xml:space="preserve">he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Pr>
                <w:rFonts w:ascii="Arial" w:hAnsi="Arial" w:cs="Arial"/>
                <w:spacing w:val="1"/>
                <w:sz w:val="20"/>
              </w:rPr>
              <w:t>x</w:t>
            </w:r>
            <w:r>
              <w:rPr>
                <w:rFonts w:ascii="Arial" w:hAnsi="Arial" w:cs="Arial"/>
                <w:sz w:val="20"/>
              </w:rPr>
              <w:t>e à ac</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li</w:t>
            </w:r>
            <w:r>
              <w:rPr>
                <w:rFonts w:ascii="Arial" w:hAnsi="Arial" w:cs="Arial"/>
                <w:sz w:val="20"/>
              </w:rPr>
              <w:t>r</w:t>
            </w:r>
          </w:p>
          <w:p w14:paraId="6C2DFBF5" w14:textId="06FBD1E4" w:rsidR="00087C2B" w:rsidRDefault="00087C2B" w:rsidP="00E41FE7">
            <w:pPr>
              <w:spacing w:before="5" w:line="228" w:lineRule="exact"/>
              <w:ind w:left="102" w:right="503"/>
              <w:rPr>
                <w:rFonts w:ascii="Arial" w:hAnsi="Arial" w:cs="Arial"/>
                <w:sz w:val="20"/>
              </w:rPr>
            </w:pPr>
            <w:r>
              <w:rPr>
                <w:rFonts w:ascii="Arial" w:hAnsi="Arial" w:cs="Arial"/>
                <w:spacing w:val="1"/>
                <w:sz w:val="20"/>
              </w:rPr>
              <w:t>(</w:t>
            </w:r>
            <w:r>
              <w:rPr>
                <w:rFonts w:ascii="Arial" w:hAnsi="Arial" w:cs="Arial"/>
                <w:sz w:val="20"/>
              </w:rPr>
              <w:t>e</w:t>
            </w:r>
            <w:r>
              <w:rPr>
                <w:rFonts w:ascii="Arial" w:hAnsi="Arial" w:cs="Arial"/>
                <w:spacing w:val="-1"/>
                <w:sz w:val="20"/>
              </w:rPr>
              <w:t>n</w:t>
            </w:r>
            <w:r>
              <w:rPr>
                <w:rFonts w:ascii="Arial" w:hAnsi="Arial" w:cs="Arial"/>
                <w:spacing w:val="1"/>
                <w:sz w:val="20"/>
              </w:rPr>
              <w:t>c</w:t>
            </w:r>
            <w:r>
              <w:rPr>
                <w:rFonts w:ascii="Arial" w:hAnsi="Arial" w:cs="Arial"/>
                <w:sz w:val="20"/>
              </w:rPr>
              <w:t>h</w:t>
            </w:r>
            <w:r>
              <w:rPr>
                <w:rFonts w:ascii="Arial" w:hAnsi="Arial" w:cs="Arial"/>
                <w:spacing w:val="-1"/>
                <w:sz w:val="20"/>
              </w:rPr>
              <w:t>a</w:t>
            </w:r>
            <w:r>
              <w:rPr>
                <w:rFonts w:ascii="Arial" w:hAnsi="Arial" w:cs="Arial"/>
                <w:sz w:val="20"/>
              </w:rPr>
              <w:t>î</w:t>
            </w:r>
            <w:r>
              <w:rPr>
                <w:rFonts w:ascii="Arial" w:hAnsi="Arial" w:cs="Arial"/>
                <w:spacing w:val="2"/>
                <w:sz w:val="20"/>
              </w:rPr>
              <w:t>n</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4"/>
                <w:sz w:val="20"/>
              </w:rPr>
              <w:t>m</w:t>
            </w:r>
            <w:r>
              <w:rPr>
                <w:rFonts w:ascii="Arial" w:hAnsi="Arial" w:cs="Arial"/>
                <w:sz w:val="20"/>
              </w:rPr>
              <w:t>o</w:t>
            </w:r>
            <w:r>
              <w:rPr>
                <w:rFonts w:ascii="Arial" w:hAnsi="Arial" w:cs="Arial"/>
                <w:spacing w:val="-1"/>
                <w:sz w:val="20"/>
              </w:rPr>
              <w:t>uv</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1"/>
                <w:sz w:val="20"/>
              </w:rPr>
              <w:t>s</w:t>
            </w:r>
            <w:r>
              <w:rPr>
                <w:rFonts w:ascii="Arial" w:hAnsi="Arial" w:cs="Arial"/>
                <w:spacing w:val="3"/>
                <w:sz w:val="20"/>
              </w:rPr>
              <w:t>)</w:t>
            </w:r>
            <w:r>
              <w:rPr>
                <w:rFonts w:ascii="Arial" w:hAnsi="Arial" w:cs="Arial"/>
                <w:sz w:val="20"/>
              </w:rPr>
              <w:t xml:space="preserve">, </w:t>
            </w:r>
            <w:r>
              <w:rPr>
                <w:rFonts w:ascii="Arial" w:hAnsi="Arial" w:cs="Arial"/>
                <w:spacing w:val="2"/>
                <w:sz w:val="20"/>
              </w:rPr>
              <w:t>é</w:t>
            </w:r>
            <w:r>
              <w:rPr>
                <w:rFonts w:ascii="Arial" w:hAnsi="Arial" w:cs="Arial"/>
                <w:spacing w:val="-1"/>
                <w:sz w:val="20"/>
              </w:rPr>
              <w:t>vi</w:t>
            </w:r>
            <w:r>
              <w:rPr>
                <w:rFonts w:ascii="Arial" w:hAnsi="Arial" w:cs="Arial"/>
                <w:spacing w:val="2"/>
                <w:sz w:val="20"/>
              </w:rPr>
              <w:t>t</w:t>
            </w:r>
            <w:r>
              <w:rPr>
                <w:rFonts w:ascii="Arial" w:hAnsi="Arial" w:cs="Arial"/>
                <w:sz w:val="20"/>
              </w:rPr>
              <w:t xml:space="preserve">er au </w:t>
            </w:r>
            <w:r>
              <w:rPr>
                <w:rFonts w:ascii="Arial" w:hAnsi="Arial" w:cs="Arial"/>
                <w:spacing w:val="4"/>
                <w:sz w:val="20"/>
              </w:rPr>
              <w:t>m</w:t>
            </w:r>
            <w:r>
              <w:rPr>
                <w:rFonts w:ascii="Arial" w:hAnsi="Arial" w:cs="Arial"/>
                <w:sz w:val="20"/>
              </w:rPr>
              <w:t>a</w:t>
            </w:r>
            <w:r>
              <w:rPr>
                <w:rFonts w:ascii="Arial" w:hAnsi="Arial" w:cs="Arial"/>
                <w:spacing w:val="1"/>
                <w:sz w:val="20"/>
              </w:rPr>
              <w:t>x</w:t>
            </w:r>
            <w:r>
              <w:rPr>
                <w:rFonts w:ascii="Arial" w:hAnsi="Arial" w:cs="Arial"/>
                <w:spacing w:val="-1"/>
                <w:sz w:val="20"/>
              </w:rPr>
              <w:t>i</w:t>
            </w:r>
            <w:r>
              <w:rPr>
                <w:rFonts w:ascii="Arial" w:hAnsi="Arial" w:cs="Arial"/>
                <w:spacing w:val="4"/>
                <w:sz w:val="20"/>
              </w:rPr>
              <w:t>m</w:t>
            </w:r>
            <w:r>
              <w:rPr>
                <w:rFonts w:ascii="Arial" w:hAnsi="Arial" w:cs="Arial"/>
                <w:spacing w:val="-3"/>
                <w:sz w:val="20"/>
              </w:rPr>
              <w:t>u</w:t>
            </w:r>
            <w:r>
              <w:rPr>
                <w:rFonts w:ascii="Arial" w:hAnsi="Arial" w:cs="Arial"/>
                <w:sz w:val="20"/>
              </w:rPr>
              <w:t xml:space="preserve">m </w:t>
            </w:r>
            <w:r>
              <w:rPr>
                <w:rFonts w:ascii="Arial" w:hAnsi="Arial" w:cs="Arial"/>
                <w:spacing w:val="-4"/>
                <w:sz w:val="20"/>
              </w:rPr>
              <w:t>l</w:t>
            </w:r>
            <w:r>
              <w:rPr>
                <w:rFonts w:ascii="Arial" w:hAnsi="Arial" w:cs="Arial"/>
                <w:sz w:val="20"/>
              </w:rPr>
              <w:t>es act</w:t>
            </w:r>
            <w:r>
              <w:rPr>
                <w:rFonts w:ascii="Arial" w:hAnsi="Arial" w:cs="Arial"/>
                <w:spacing w:val="1"/>
                <w:sz w:val="20"/>
              </w:rPr>
              <w:t>i</w:t>
            </w:r>
            <w:r>
              <w:rPr>
                <w:rFonts w:ascii="Arial" w:hAnsi="Arial" w:cs="Arial"/>
                <w:spacing w:val="-1"/>
                <w:sz w:val="20"/>
              </w:rPr>
              <w:t>vi</w:t>
            </w:r>
            <w:r>
              <w:rPr>
                <w:rFonts w:ascii="Arial" w:hAnsi="Arial" w:cs="Arial"/>
                <w:spacing w:val="2"/>
                <w:sz w:val="20"/>
              </w:rPr>
              <w:t>t</w:t>
            </w:r>
            <w:r>
              <w:rPr>
                <w:rFonts w:ascii="Arial" w:hAnsi="Arial" w:cs="Arial"/>
                <w:sz w:val="20"/>
              </w:rPr>
              <w:t>és q</w:t>
            </w:r>
            <w:r>
              <w:rPr>
                <w:rFonts w:ascii="Arial" w:hAnsi="Arial" w:cs="Arial"/>
                <w:spacing w:val="1"/>
                <w:sz w:val="20"/>
              </w:rPr>
              <w:t>u</w:t>
            </w:r>
            <w:r>
              <w:rPr>
                <w:rFonts w:ascii="Arial" w:hAnsi="Arial" w:cs="Arial"/>
                <w:sz w:val="20"/>
              </w:rPr>
              <w:t xml:space="preserve">i </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pacing w:val="2"/>
                <w:sz w:val="20"/>
              </w:rPr>
              <w:t>n</w:t>
            </w:r>
            <w:r>
              <w:rPr>
                <w:rFonts w:ascii="Arial" w:hAnsi="Arial" w:cs="Arial"/>
                <w:sz w:val="20"/>
              </w:rPr>
              <w:t xml:space="preserve">t </w:t>
            </w:r>
            <w:r>
              <w:rPr>
                <w:rFonts w:ascii="Arial" w:hAnsi="Arial" w:cs="Arial"/>
                <w:spacing w:val="1"/>
                <w:sz w:val="20"/>
              </w:rPr>
              <w:t>u</w:t>
            </w:r>
            <w:r>
              <w:rPr>
                <w:rFonts w:ascii="Arial" w:hAnsi="Arial" w:cs="Arial"/>
                <w:sz w:val="20"/>
              </w:rPr>
              <w:t>ne d</w:t>
            </w:r>
            <w:r>
              <w:rPr>
                <w:rFonts w:ascii="Arial" w:hAnsi="Arial" w:cs="Arial"/>
                <w:spacing w:val="-1"/>
                <w:sz w:val="20"/>
              </w:rPr>
              <w:t>o</w:t>
            </w:r>
            <w:r>
              <w:rPr>
                <w:rFonts w:ascii="Arial" w:hAnsi="Arial" w:cs="Arial"/>
                <w:sz w:val="20"/>
              </w:rPr>
              <w:t>u</w:t>
            </w:r>
            <w:r>
              <w:rPr>
                <w:rFonts w:ascii="Arial" w:hAnsi="Arial" w:cs="Arial"/>
                <w:spacing w:val="1"/>
                <w:sz w:val="20"/>
              </w:rPr>
              <w:t>b</w:t>
            </w:r>
            <w:r>
              <w:rPr>
                <w:rFonts w:ascii="Arial" w:hAnsi="Arial" w:cs="Arial"/>
                <w:spacing w:val="-1"/>
                <w:sz w:val="20"/>
              </w:rPr>
              <w:t>l</w:t>
            </w:r>
            <w:r>
              <w:rPr>
                <w:rFonts w:ascii="Arial" w:hAnsi="Arial" w:cs="Arial"/>
                <w:sz w:val="20"/>
              </w:rPr>
              <w:t xml:space="preserve">e tâche et </w:t>
            </w:r>
            <w:r>
              <w:rPr>
                <w:rFonts w:ascii="Arial" w:hAnsi="Arial" w:cs="Arial"/>
                <w:spacing w:val="4"/>
                <w:sz w:val="20"/>
              </w:rPr>
              <w:t>m</w:t>
            </w:r>
            <w:r>
              <w:rPr>
                <w:rFonts w:ascii="Arial" w:hAnsi="Arial" w:cs="Arial"/>
                <w:sz w:val="20"/>
              </w:rPr>
              <w:t>o</w:t>
            </w:r>
            <w:r>
              <w:rPr>
                <w:rFonts w:ascii="Arial" w:hAnsi="Arial" w:cs="Arial"/>
                <w:spacing w:val="-1"/>
                <w:sz w:val="20"/>
              </w:rPr>
              <w:t>bi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pacing w:val="-1"/>
                <w:sz w:val="20"/>
              </w:rPr>
              <w:t>’</w:t>
            </w:r>
            <w:r>
              <w:rPr>
                <w:rFonts w:ascii="Arial" w:hAnsi="Arial" w:cs="Arial"/>
                <w:sz w:val="20"/>
              </w:rPr>
              <w:t>at</w:t>
            </w:r>
            <w:r>
              <w:rPr>
                <w:rFonts w:ascii="Arial" w:hAnsi="Arial" w:cs="Arial"/>
                <w:spacing w:val="1"/>
                <w:sz w:val="20"/>
              </w:rPr>
              <w:t>t</w:t>
            </w:r>
            <w:r>
              <w:rPr>
                <w:rFonts w:ascii="Arial" w:hAnsi="Arial" w:cs="Arial"/>
                <w:sz w:val="20"/>
              </w:rPr>
              <w:t>e</w:t>
            </w:r>
            <w:r>
              <w:rPr>
                <w:rFonts w:ascii="Arial" w:hAnsi="Arial" w:cs="Arial"/>
                <w:spacing w:val="-1"/>
                <w:sz w:val="20"/>
              </w:rPr>
              <w:t>n</w:t>
            </w:r>
            <w:r>
              <w:rPr>
                <w:rFonts w:ascii="Arial" w:hAnsi="Arial" w:cs="Arial"/>
                <w:spacing w:val="4"/>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sur d</w:t>
            </w:r>
            <w:r>
              <w:rPr>
                <w:rFonts w:ascii="Arial" w:hAnsi="Arial" w:cs="Arial"/>
                <w:spacing w:val="2"/>
                <w:sz w:val="20"/>
              </w:rPr>
              <w:t>eu</w:t>
            </w:r>
            <w:r>
              <w:rPr>
                <w:rFonts w:ascii="Arial" w:hAnsi="Arial" w:cs="Arial"/>
                <w:sz w:val="20"/>
              </w:rPr>
              <w:t>x</w:t>
            </w:r>
            <w:r w:rsidR="00A47D22">
              <w:rPr>
                <w:rFonts w:ascii="Arial" w:hAnsi="Arial" w:cs="Arial"/>
                <w:sz w:val="20"/>
              </w:rPr>
              <w:t xml:space="preserve"> </w:t>
            </w:r>
            <w:r>
              <w:rPr>
                <w:rFonts w:ascii="Arial" w:hAnsi="Arial" w:cs="Arial"/>
                <w:sz w:val="20"/>
              </w:rPr>
              <w:t>o</w:t>
            </w:r>
            <w:r>
              <w:rPr>
                <w:rFonts w:ascii="Arial" w:hAnsi="Arial" w:cs="Arial"/>
                <w:spacing w:val="-1"/>
                <w:sz w:val="20"/>
              </w:rPr>
              <w:t>b</w:t>
            </w:r>
            <w:r>
              <w:rPr>
                <w:rFonts w:ascii="Arial" w:hAnsi="Arial" w:cs="Arial"/>
                <w:spacing w:val="1"/>
                <w:sz w:val="20"/>
              </w:rPr>
              <w:t>j</w:t>
            </w:r>
            <w:r>
              <w:rPr>
                <w:rFonts w:ascii="Arial" w:hAnsi="Arial" w:cs="Arial"/>
                <w:sz w:val="20"/>
              </w:rPr>
              <w:t>ets</w:t>
            </w:r>
          </w:p>
        </w:tc>
        <w:tc>
          <w:tcPr>
            <w:tcW w:w="277" w:type="pct"/>
            <w:tcBorders>
              <w:top w:val="single" w:sz="4" w:space="0" w:color="000000"/>
              <w:left w:val="single" w:sz="4" w:space="0" w:color="000000"/>
              <w:bottom w:val="single" w:sz="4" w:space="0" w:color="000000"/>
              <w:right w:val="single" w:sz="4" w:space="0" w:color="000000"/>
            </w:tcBorders>
          </w:tcPr>
          <w:p w14:paraId="3B27CA0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07E81A2"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103FC67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9ADC049" w14:textId="77777777" w:rsidR="00087C2B" w:rsidRDefault="00087C2B" w:rsidP="00E41FE7"/>
        </w:tc>
      </w:tr>
    </w:tbl>
    <w:p w14:paraId="0D88CECF" w14:textId="77777777" w:rsidR="00087C2B" w:rsidRDefault="00087C2B" w:rsidP="00087C2B">
      <w:pPr>
        <w:spacing w:line="200" w:lineRule="exact"/>
        <w:rPr>
          <w:sz w:val="20"/>
        </w:rPr>
      </w:pPr>
    </w:p>
    <w:p w14:paraId="54728A67" w14:textId="77777777" w:rsidR="00087C2B" w:rsidRDefault="00087C2B" w:rsidP="00087C2B">
      <w:pPr>
        <w:spacing w:line="260" w:lineRule="exact"/>
        <w:rPr>
          <w:sz w:val="26"/>
          <w:szCs w:val="26"/>
        </w:rPr>
      </w:pPr>
    </w:p>
    <w:p w14:paraId="49347BE4" w14:textId="77777777" w:rsidR="00087C2B" w:rsidRDefault="00087C2B" w:rsidP="00087C2B">
      <w:pPr>
        <w:spacing w:before="80"/>
        <w:ind w:left="228" w:right="-20"/>
        <w:rPr>
          <w:rFonts w:ascii="Arial" w:hAnsi="Arial" w:cs="Arial"/>
          <w:color w:val="AC1D71"/>
          <w:sz w:val="20"/>
        </w:rPr>
      </w:pPr>
      <w:r>
        <w:rPr>
          <w:rFonts w:ascii="Arial" w:hAnsi="Arial" w:cs="Arial"/>
          <w:color w:val="AC1D71"/>
          <w:spacing w:val="-1"/>
          <w:sz w:val="20"/>
        </w:rPr>
        <w:t>A</w:t>
      </w:r>
      <w:r>
        <w:rPr>
          <w:rFonts w:ascii="Arial" w:hAnsi="Arial" w:cs="Arial"/>
          <w:color w:val="AC1D71"/>
          <w:sz w:val="20"/>
        </w:rPr>
        <w:t>utres a</w:t>
      </w:r>
      <w:r>
        <w:rPr>
          <w:rFonts w:ascii="Arial" w:hAnsi="Arial" w:cs="Arial"/>
          <w:color w:val="AC1D71"/>
          <w:spacing w:val="4"/>
          <w:sz w:val="20"/>
        </w:rPr>
        <w:t>m</w:t>
      </w:r>
      <w:r>
        <w:rPr>
          <w:rFonts w:ascii="Arial" w:hAnsi="Arial" w:cs="Arial"/>
          <w:color w:val="AC1D71"/>
          <w:sz w:val="20"/>
        </w:rPr>
        <w:t>é</w:t>
      </w:r>
      <w:r>
        <w:rPr>
          <w:rFonts w:ascii="Arial" w:hAnsi="Arial" w:cs="Arial"/>
          <w:color w:val="AC1D71"/>
          <w:spacing w:val="-1"/>
          <w:sz w:val="20"/>
        </w:rPr>
        <w:t>n</w:t>
      </w:r>
      <w:r>
        <w:rPr>
          <w:rFonts w:ascii="Arial" w:hAnsi="Arial" w:cs="Arial"/>
          <w:color w:val="AC1D71"/>
          <w:sz w:val="20"/>
        </w:rPr>
        <w:t>a</w:t>
      </w:r>
      <w:r>
        <w:rPr>
          <w:rFonts w:ascii="Arial" w:hAnsi="Arial" w:cs="Arial"/>
          <w:color w:val="AC1D71"/>
          <w:spacing w:val="1"/>
          <w:sz w:val="20"/>
        </w:rPr>
        <w:t>g</w:t>
      </w:r>
      <w:r>
        <w:rPr>
          <w:rFonts w:ascii="Arial" w:hAnsi="Arial" w:cs="Arial"/>
          <w:color w:val="AC1D71"/>
          <w:sz w:val="20"/>
        </w:rPr>
        <w:t>e</w:t>
      </w:r>
      <w:r>
        <w:rPr>
          <w:rFonts w:ascii="Arial" w:hAnsi="Arial" w:cs="Arial"/>
          <w:color w:val="AC1D71"/>
          <w:spacing w:val="4"/>
          <w:sz w:val="20"/>
        </w:rPr>
        <w:t>m</w:t>
      </w:r>
      <w:r>
        <w:rPr>
          <w:rFonts w:ascii="Arial" w:hAnsi="Arial" w:cs="Arial"/>
          <w:color w:val="AC1D71"/>
          <w:sz w:val="20"/>
        </w:rPr>
        <w:t>e</w:t>
      </w:r>
      <w:r>
        <w:rPr>
          <w:rFonts w:ascii="Arial" w:hAnsi="Arial" w:cs="Arial"/>
          <w:color w:val="AC1D71"/>
          <w:spacing w:val="-1"/>
          <w:sz w:val="20"/>
        </w:rPr>
        <w:t>n</w:t>
      </w:r>
      <w:r>
        <w:rPr>
          <w:rFonts w:ascii="Arial" w:hAnsi="Arial" w:cs="Arial"/>
          <w:color w:val="AC1D71"/>
          <w:sz w:val="20"/>
        </w:rPr>
        <w:t xml:space="preserve">ts et </w:t>
      </w:r>
      <w:r>
        <w:rPr>
          <w:rFonts w:ascii="Arial" w:hAnsi="Arial" w:cs="Arial"/>
          <w:color w:val="AC1D71"/>
          <w:spacing w:val="2"/>
          <w:sz w:val="20"/>
        </w:rPr>
        <w:t>a</w:t>
      </w:r>
      <w:r>
        <w:rPr>
          <w:rFonts w:ascii="Arial" w:hAnsi="Arial" w:cs="Arial"/>
          <w:color w:val="AC1D71"/>
          <w:sz w:val="20"/>
        </w:rPr>
        <w:t>d</w:t>
      </w:r>
      <w:r>
        <w:rPr>
          <w:rFonts w:ascii="Arial" w:hAnsi="Arial" w:cs="Arial"/>
          <w:color w:val="AC1D71"/>
          <w:spacing w:val="-1"/>
          <w:sz w:val="20"/>
        </w:rPr>
        <w:t>a</w:t>
      </w:r>
      <w:r>
        <w:rPr>
          <w:rFonts w:ascii="Arial" w:hAnsi="Arial" w:cs="Arial"/>
          <w:color w:val="AC1D71"/>
          <w:sz w:val="20"/>
        </w:rPr>
        <w:t>p</w:t>
      </w:r>
      <w:r>
        <w:rPr>
          <w:rFonts w:ascii="Arial" w:hAnsi="Arial" w:cs="Arial"/>
          <w:color w:val="AC1D71"/>
          <w:spacing w:val="2"/>
          <w:sz w:val="20"/>
        </w:rPr>
        <w:t>t</w:t>
      </w:r>
      <w:r>
        <w:rPr>
          <w:rFonts w:ascii="Arial" w:hAnsi="Arial" w:cs="Arial"/>
          <w:color w:val="AC1D71"/>
          <w:sz w:val="20"/>
        </w:rPr>
        <w:t>at</w:t>
      </w:r>
      <w:r>
        <w:rPr>
          <w:rFonts w:ascii="Arial" w:hAnsi="Arial" w:cs="Arial"/>
          <w:color w:val="AC1D71"/>
          <w:spacing w:val="1"/>
          <w:sz w:val="20"/>
        </w:rPr>
        <w:t>i</w:t>
      </w:r>
      <w:r>
        <w:rPr>
          <w:rFonts w:ascii="Arial" w:hAnsi="Arial" w:cs="Arial"/>
          <w:color w:val="AC1D71"/>
          <w:sz w:val="20"/>
        </w:rPr>
        <w:t>o</w:t>
      </w:r>
      <w:r>
        <w:rPr>
          <w:rFonts w:ascii="Arial" w:hAnsi="Arial" w:cs="Arial"/>
          <w:color w:val="AC1D71"/>
          <w:spacing w:val="-1"/>
          <w:sz w:val="20"/>
        </w:rPr>
        <w:t>n</w:t>
      </w:r>
      <w:r>
        <w:rPr>
          <w:rFonts w:ascii="Arial" w:hAnsi="Arial" w:cs="Arial"/>
          <w:color w:val="AC1D71"/>
          <w:sz w:val="20"/>
        </w:rPr>
        <w:t>s</w:t>
      </w:r>
    </w:p>
    <w:p w14:paraId="7D81B7EF" w14:textId="77777777" w:rsidR="00087C2B" w:rsidRDefault="00087C2B" w:rsidP="00087C2B">
      <w:pPr>
        <w:spacing w:before="80"/>
        <w:ind w:left="228" w:right="-20"/>
        <w:rPr>
          <w:rFonts w:ascii="Arial" w:hAnsi="Arial" w:cs="Arial"/>
          <w:color w:val="AC1D71"/>
          <w:sz w:val="20"/>
        </w:rPr>
      </w:pPr>
    </w:p>
    <w:tbl>
      <w:tblPr>
        <w:tblW w:w="5000" w:type="pct"/>
        <w:tblCellMar>
          <w:left w:w="0" w:type="dxa"/>
          <w:right w:w="0" w:type="dxa"/>
        </w:tblCellMar>
        <w:tblLook w:val="0000" w:firstRow="0" w:lastRow="0" w:firstColumn="0" w:lastColumn="0" w:noHBand="0" w:noVBand="0"/>
      </w:tblPr>
      <w:tblGrid>
        <w:gridCol w:w="7497"/>
        <w:gridCol w:w="533"/>
        <w:gridCol w:w="533"/>
        <w:gridCol w:w="531"/>
        <w:gridCol w:w="533"/>
      </w:tblGrid>
      <w:tr w:rsidR="00087C2B" w14:paraId="5CE13410" w14:textId="77777777" w:rsidTr="00C560EF">
        <w:trPr>
          <w:trHeight w:hRule="exact" w:val="295"/>
        </w:trPr>
        <w:tc>
          <w:tcPr>
            <w:tcW w:w="3893" w:type="pct"/>
            <w:tcBorders>
              <w:top w:val="single" w:sz="4" w:space="0" w:color="000000"/>
              <w:left w:val="single" w:sz="4" w:space="0" w:color="000000"/>
              <w:bottom w:val="single" w:sz="4" w:space="0" w:color="000000"/>
              <w:right w:val="single" w:sz="4" w:space="0" w:color="000000"/>
            </w:tcBorders>
          </w:tcPr>
          <w:p w14:paraId="747A516B" w14:textId="77777777" w:rsidR="00087C2B" w:rsidRPr="0043384E"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139270FB"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6</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74051171"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5</w:t>
            </w:r>
            <w:r>
              <w:rPr>
                <w:rFonts w:ascii="Arial" w:hAnsi="Arial" w:cs="Arial"/>
                <w:b/>
                <w:bCs/>
                <w:position w:val="9"/>
                <w:sz w:val="13"/>
                <w:szCs w:val="13"/>
              </w:rPr>
              <w:t>e</w:t>
            </w:r>
          </w:p>
        </w:tc>
        <w:tc>
          <w:tcPr>
            <w:tcW w:w="276" w:type="pct"/>
            <w:tcBorders>
              <w:top w:val="single" w:sz="4" w:space="0" w:color="000000"/>
              <w:left w:val="single" w:sz="4" w:space="0" w:color="000000"/>
              <w:bottom w:val="single" w:sz="4" w:space="0" w:color="000000"/>
              <w:right w:val="single" w:sz="4" w:space="0" w:color="000000"/>
            </w:tcBorders>
          </w:tcPr>
          <w:p w14:paraId="017B081A"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4</w:t>
            </w:r>
            <w:r>
              <w:rPr>
                <w:rFonts w:ascii="Arial" w:hAnsi="Arial" w:cs="Arial"/>
                <w:b/>
                <w:bCs/>
                <w:position w:val="9"/>
                <w:sz w:val="13"/>
                <w:szCs w:val="13"/>
              </w:rPr>
              <w:t>e</w:t>
            </w:r>
          </w:p>
        </w:tc>
        <w:tc>
          <w:tcPr>
            <w:tcW w:w="277" w:type="pct"/>
            <w:tcBorders>
              <w:top w:val="single" w:sz="4" w:space="0" w:color="000000"/>
              <w:left w:val="single" w:sz="4" w:space="0" w:color="000000"/>
              <w:bottom w:val="single" w:sz="4" w:space="0" w:color="000000"/>
              <w:right w:val="single" w:sz="4" w:space="0" w:color="000000"/>
            </w:tcBorders>
          </w:tcPr>
          <w:p w14:paraId="67F27E39" w14:textId="77777777" w:rsidR="00087C2B" w:rsidRDefault="00087C2B" w:rsidP="00E41FE7">
            <w:pPr>
              <w:spacing w:line="249" w:lineRule="exact"/>
              <w:ind w:left="100" w:right="-20"/>
              <w:jc w:val="center"/>
              <w:rPr>
                <w:rFonts w:ascii="Arial" w:hAnsi="Arial" w:cs="Arial"/>
                <w:sz w:val="13"/>
                <w:szCs w:val="13"/>
              </w:rPr>
            </w:pPr>
            <w:r>
              <w:rPr>
                <w:rFonts w:ascii="Arial" w:hAnsi="Arial" w:cs="Arial"/>
                <w:b/>
                <w:bCs/>
                <w:position w:val="-1"/>
                <w:sz w:val="20"/>
              </w:rPr>
              <w:t>3</w:t>
            </w:r>
            <w:r>
              <w:rPr>
                <w:rFonts w:ascii="Arial" w:hAnsi="Arial" w:cs="Arial"/>
                <w:b/>
                <w:bCs/>
                <w:position w:val="9"/>
                <w:sz w:val="13"/>
                <w:szCs w:val="13"/>
              </w:rPr>
              <w:t>e</w:t>
            </w:r>
          </w:p>
        </w:tc>
      </w:tr>
      <w:tr w:rsidR="00087C2B" w14:paraId="2F874038" w14:textId="77777777" w:rsidTr="00C560EF">
        <w:trPr>
          <w:trHeight w:hRule="exact" w:val="295"/>
        </w:trPr>
        <w:tc>
          <w:tcPr>
            <w:tcW w:w="3893" w:type="pct"/>
            <w:tcBorders>
              <w:top w:val="single" w:sz="4" w:space="0" w:color="000000"/>
              <w:left w:val="single" w:sz="4" w:space="0" w:color="000000"/>
              <w:bottom w:val="single" w:sz="4" w:space="0" w:color="000000"/>
              <w:right w:val="single" w:sz="4" w:space="0" w:color="000000"/>
            </w:tcBorders>
          </w:tcPr>
          <w:p w14:paraId="46972992"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3022A520"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3C25835C"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062D25E2"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D131131" w14:textId="77777777" w:rsidR="00087C2B" w:rsidRDefault="00087C2B" w:rsidP="00E41FE7"/>
        </w:tc>
      </w:tr>
      <w:tr w:rsidR="00087C2B" w14:paraId="788DD77E"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72B77FC1"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04AD0009"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BE7028D"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6859DEA5"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ABF50DB" w14:textId="77777777" w:rsidR="00087C2B" w:rsidRDefault="00087C2B" w:rsidP="00E41FE7"/>
        </w:tc>
      </w:tr>
      <w:tr w:rsidR="00087C2B" w14:paraId="01872077" w14:textId="77777777" w:rsidTr="00C560EF">
        <w:trPr>
          <w:trHeight w:hRule="exact" w:val="293"/>
        </w:trPr>
        <w:tc>
          <w:tcPr>
            <w:tcW w:w="3893" w:type="pct"/>
            <w:tcBorders>
              <w:top w:val="single" w:sz="4" w:space="0" w:color="000000"/>
              <w:left w:val="single" w:sz="4" w:space="0" w:color="000000"/>
              <w:bottom w:val="single" w:sz="4" w:space="0" w:color="000000"/>
              <w:right w:val="single" w:sz="4" w:space="0" w:color="000000"/>
            </w:tcBorders>
          </w:tcPr>
          <w:p w14:paraId="7490F93A"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8B61B08"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7D37F092" w14:textId="77777777" w:rsidR="00087C2B" w:rsidRDefault="00087C2B" w:rsidP="00E41FE7"/>
        </w:tc>
        <w:tc>
          <w:tcPr>
            <w:tcW w:w="276" w:type="pct"/>
            <w:tcBorders>
              <w:top w:val="single" w:sz="4" w:space="0" w:color="000000"/>
              <w:left w:val="single" w:sz="4" w:space="0" w:color="000000"/>
              <w:bottom w:val="single" w:sz="4" w:space="0" w:color="000000"/>
              <w:right w:val="single" w:sz="4" w:space="0" w:color="000000"/>
            </w:tcBorders>
          </w:tcPr>
          <w:p w14:paraId="66151C2E" w14:textId="77777777" w:rsidR="00087C2B" w:rsidRDefault="00087C2B" w:rsidP="00E41FE7"/>
        </w:tc>
        <w:tc>
          <w:tcPr>
            <w:tcW w:w="277" w:type="pct"/>
            <w:tcBorders>
              <w:top w:val="single" w:sz="4" w:space="0" w:color="000000"/>
              <w:left w:val="single" w:sz="4" w:space="0" w:color="000000"/>
              <w:bottom w:val="single" w:sz="4" w:space="0" w:color="000000"/>
              <w:right w:val="single" w:sz="4" w:space="0" w:color="000000"/>
            </w:tcBorders>
          </w:tcPr>
          <w:p w14:paraId="52E6F663" w14:textId="77777777" w:rsidR="00087C2B" w:rsidRDefault="00087C2B" w:rsidP="00E41FE7"/>
        </w:tc>
      </w:tr>
    </w:tbl>
    <w:p w14:paraId="37F5294E" w14:textId="77777777" w:rsidR="00087C2B" w:rsidRDefault="00087C2B" w:rsidP="00087C2B">
      <w:pPr>
        <w:spacing w:line="200" w:lineRule="exact"/>
        <w:rPr>
          <w:sz w:val="20"/>
        </w:rPr>
      </w:pPr>
    </w:p>
    <w:p w14:paraId="533E7864" w14:textId="77777777" w:rsidR="00087C2B" w:rsidRDefault="00087C2B" w:rsidP="00087C2B">
      <w:pPr>
        <w:spacing w:line="200" w:lineRule="exact"/>
        <w:rPr>
          <w:sz w:val="20"/>
        </w:rPr>
      </w:pPr>
      <w:r>
        <w:rPr>
          <w:sz w:val="20"/>
        </w:rPr>
        <w:br w:type="page"/>
      </w:r>
    </w:p>
    <w:p w14:paraId="1E9D7E94" w14:textId="05AFBC8C" w:rsidR="00087C2B" w:rsidRDefault="00087C2B" w:rsidP="00087C2B">
      <w:pPr>
        <w:spacing w:before="29" w:line="271" w:lineRule="exact"/>
        <w:ind w:right="-20"/>
        <w:rPr>
          <w:rFonts w:ascii="Arial" w:hAnsi="Arial" w:cs="Arial"/>
        </w:rPr>
      </w:pPr>
      <w:r>
        <w:rPr>
          <w:rFonts w:ascii="Arial" w:hAnsi="Arial" w:cs="Arial"/>
          <w:b/>
          <w:bCs/>
          <w:color w:val="AC1D71"/>
          <w:position w:val="-1"/>
        </w:rPr>
        <w:lastRenderedPageBreak/>
        <w:t>Bil</w:t>
      </w:r>
      <w:r>
        <w:rPr>
          <w:rFonts w:ascii="Arial" w:hAnsi="Arial" w:cs="Arial"/>
          <w:b/>
          <w:bCs/>
          <w:color w:val="AC1D71"/>
          <w:spacing w:val="1"/>
          <w:position w:val="-1"/>
        </w:rPr>
        <w:t>a</w:t>
      </w:r>
      <w:r>
        <w:rPr>
          <w:rFonts w:ascii="Arial" w:hAnsi="Arial" w:cs="Arial"/>
          <w:b/>
          <w:bCs/>
          <w:color w:val="AC1D71"/>
          <w:position w:val="-1"/>
        </w:rPr>
        <w:t>n d</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id</w:t>
      </w:r>
      <w:r>
        <w:rPr>
          <w:rFonts w:ascii="Arial" w:hAnsi="Arial" w:cs="Arial"/>
          <w:b/>
          <w:bCs/>
          <w:color w:val="AC1D71"/>
          <w:spacing w:val="-1"/>
          <w:position w:val="-1"/>
        </w:rPr>
        <w:t>e</w:t>
      </w:r>
      <w:r>
        <w:rPr>
          <w:rFonts w:ascii="Arial" w:hAnsi="Arial" w:cs="Arial"/>
          <w:b/>
          <w:bCs/>
          <w:color w:val="AC1D71"/>
          <w:position w:val="-1"/>
        </w:rPr>
        <w:t>s</w:t>
      </w:r>
      <w:r>
        <w:rPr>
          <w:rFonts w:ascii="Arial" w:hAnsi="Arial" w:cs="Arial"/>
          <w:b/>
          <w:bCs/>
          <w:color w:val="AC1D71"/>
          <w:spacing w:val="1"/>
          <w:position w:val="-1"/>
        </w:rPr>
        <w:t xml:space="preserve"> a</w:t>
      </w:r>
      <w:r>
        <w:rPr>
          <w:rFonts w:ascii="Arial" w:hAnsi="Arial" w:cs="Arial"/>
          <w:b/>
          <w:bCs/>
          <w:color w:val="AC1D71"/>
          <w:position w:val="-1"/>
        </w:rPr>
        <w:t>pp</w:t>
      </w:r>
      <w:r>
        <w:rPr>
          <w:rFonts w:ascii="Arial" w:hAnsi="Arial" w:cs="Arial"/>
          <w:b/>
          <w:bCs/>
          <w:color w:val="AC1D71"/>
          <w:spacing w:val="-3"/>
          <w:position w:val="-1"/>
        </w:rPr>
        <w:t>o</w:t>
      </w:r>
      <w:r>
        <w:rPr>
          <w:rFonts w:ascii="Arial" w:hAnsi="Arial" w:cs="Arial"/>
          <w:b/>
          <w:bCs/>
          <w:color w:val="AC1D71"/>
          <w:position w:val="-1"/>
        </w:rPr>
        <w:t>rté</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 xml:space="preserve">u </w:t>
      </w:r>
      <w:r>
        <w:rPr>
          <w:rFonts w:ascii="Arial" w:hAnsi="Arial" w:cs="Arial"/>
          <w:b/>
          <w:bCs/>
          <w:color w:val="AC1D71"/>
          <w:spacing w:val="1"/>
          <w:position w:val="-1"/>
        </w:rPr>
        <w:t>c</w:t>
      </w:r>
      <w:r>
        <w:rPr>
          <w:rFonts w:ascii="Arial" w:hAnsi="Arial" w:cs="Arial"/>
          <w:b/>
          <w:bCs/>
          <w:color w:val="AC1D71"/>
          <w:position w:val="-1"/>
        </w:rPr>
        <w:t>ol</w:t>
      </w:r>
      <w:r>
        <w:rPr>
          <w:rFonts w:ascii="Arial" w:hAnsi="Arial" w:cs="Arial"/>
          <w:b/>
          <w:bCs/>
          <w:color w:val="AC1D71"/>
          <w:spacing w:val="-2"/>
          <w:position w:val="-1"/>
        </w:rPr>
        <w:t>l</w:t>
      </w:r>
      <w:r>
        <w:rPr>
          <w:rFonts w:ascii="Arial" w:hAnsi="Arial" w:cs="Arial"/>
          <w:b/>
          <w:bCs/>
          <w:color w:val="AC1D71"/>
          <w:spacing w:val="1"/>
          <w:position w:val="-1"/>
        </w:rPr>
        <w:t>è</w:t>
      </w:r>
      <w:r>
        <w:rPr>
          <w:rFonts w:ascii="Arial" w:hAnsi="Arial" w:cs="Arial"/>
          <w:b/>
          <w:bCs/>
          <w:color w:val="AC1D71"/>
          <w:position w:val="-1"/>
        </w:rPr>
        <w:t>ge</w:t>
      </w:r>
      <w:r w:rsidR="00A47D22">
        <w:rPr>
          <w:rFonts w:ascii="Arial" w:hAnsi="Arial" w:cs="Arial"/>
          <w:b/>
          <w:bCs/>
          <w:color w:val="AC1D71"/>
          <w:position w:val="-1"/>
        </w:rPr>
        <w:t xml:space="preserve"> </w:t>
      </w:r>
      <w:r>
        <w:rPr>
          <w:rFonts w:ascii="Arial" w:hAnsi="Arial" w:cs="Arial"/>
          <w:b/>
          <w:bCs/>
          <w:color w:val="AC1D71"/>
          <w:position w:val="-1"/>
        </w:rPr>
        <w:t>:</w:t>
      </w:r>
    </w:p>
    <w:p w14:paraId="1B0DBCF9" w14:textId="41E0FA7C" w:rsidR="00087C2B" w:rsidRDefault="00087C2B" w:rsidP="00087C2B">
      <w:pPr>
        <w:spacing w:before="29" w:line="271" w:lineRule="exact"/>
        <w:ind w:right="-20"/>
        <w:rPr>
          <w:rFonts w:ascii="Arial" w:hAnsi="Arial" w:cs="Arial"/>
          <w:sz w:val="20"/>
        </w:rPr>
      </w:pPr>
      <w:r>
        <w:rPr>
          <w:rFonts w:ascii="Arial" w:hAnsi="Arial" w:cs="Arial"/>
          <w:spacing w:val="-1"/>
          <w:sz w:val="20"/>
        </w:rPr>
        <w:t>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n</w:t>
      </w:r>
      <w:r>
        <w:rPr>
          <w:rFonts w:ascii="Arial" w:hAnsi="Arial" w:cs="Arial"/>
          <w:spacing w:val="-2"/>
          <w:sz w:val="20"/>
        </w:rPr>
        <w:t>’</w:t>
      </w:r>
      <w:r>
        <w:rPr>
          <w:rFonts w:ascii="Arial" w:hAnsi="Arial" w:cs="Arial"/>
          <w:spacing w:val="4"/>
          <w:sz w:val="20"/>
        </w:rPr>
        <w:t>a</w:t>
      </w:r>
      <w:r>
        <w:rPr>
          <w:rFonts w:ascii="Arial" w:hAnsi="Arial" w:cs="Arial"/>
          <w:spacing w:val="-4"/>
          <w:sz w:val="20"/>
        </w:rPr>
        <w:t>y</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pacing w:val="2"/>
          <w:sz w:val="20"/>
        </w:rPr>
        <w:t>a</w:t>
      </w:r>
      <w:r>
        <w:rPr>
          <w:rFonts w:ascii="Arial" w:hAnsi="Arial" w:cs="Arial"/>
          <w:sz w:val="20"/>
        </w:rPr>
        <w:t>s a</w:t>
      </w:r>
      <w:r>
        <w:rPr>
          <w:rFonts w:ascii="Arial" w:hAnsi="Arial" w:cs="Arial"/>
          <w:spacing w:val="-1"/>
          <w:sz w:val="20"/>
        </w:rPr>
        <w:t>t</w:t>
      </w:r>
      <w:r>
        <w:rPr>
          <w:rFonts w:ascii="Arial" w:hAnsi="Arial" w:cs="Arial"/>
          <w:sz w:val="20"/>
        </w:rPr>
        <w:t>te</w:t>
      </w:r>
      <w:r>
        <w:rPr>
          <w:rFonts w:ascii="Arial" w:hAnsi="Arial" w:cs="Arial"/>
          <w:spacing w:val="1"/>
          <w:sz w:val="20"/>
        </w:rPr>
        <w:t>i</w:t>
      </w:r>
      <w:r>
        <w:rPr>
          <w:rFonts w:ascii="Arial" w:hAnsi="Arial" w:cs="Arial"/>
          <w:sz w:val="20"/>
        </w:rPr>
        <w:t xml:space="preserve">nt </w:t>
      </w:r>
      <w:r>
        <w:rPr>
          <w:rFonts w:ascii="Arial" w:hAnsi="Arial" w:cs="Arial"/>
          <w:spacing w:val="-1"/>
          <w:sz w:val="20"/>
        </w:rPr>
        <w:t>l</w:t>
      </w:r>
      <w:r>
        <w:rPr>
          <w:rFonts w:ascii="Arial" w:hAnsi="Arial" w:cs="Arial"/>
          <w:sz w:val="20"/>
        </w:rPr>
        <w:t>es o</w:t>
      </w:r>
      <w:r>
        <w:rPr>
          <w:rFonts w:ascii="Arial" w:hAnsi="Arial" w:cs="Arial"/>
          <w:spacing w:val="-1"/>
          <w:sz w:val="20"/>
        </w:rPr>
        <w:t>b</w:t>
      </w:r>
      <w:r>
        <w:rPr>
          <w:rFonts w:ascii="Arial" w:hAnsi="Arial" w:cs="Arial"/>
          <w:spacing w:val="1"/>
          <w:sz w:val="20"/>
        </w:rPr>
        <w:t>j</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 es</w:t>
      </w:r>
      <w:r>
        <w:rPr>
          <w:rFonts w:ascii="Arial" w:hAnsi="Arial" w:cs="Arial"/>
          <w:spacing w:val="1"/>
          <w:sz w:val="20"/>
        </w:rPr>
        <w:t>c</w:t>
      </w:r>
      <w:r>
        <w:rPr>
          <w:rFonts w:ascii="Arial" w:hAnsi="Arial" w:cs="Arial"/>
          <w:spacing w:val="-3"/>
          <w:sz w:val="20"/>
        </w:rPr>
        <w:t>o</w:t>
      </w:r>
      <w:r>
        <w:rPr>
          <w:rFonts w:ascii="Arial" w:hAnsi="Arial" w:cs="Arial"/>
          <w:spacing w:val="2"/>
          <w:sz w:val="20"/>
        </w:rPr>
        <w:t>m</w:t>
      </w:r>
      <w:r>
        <w:rPr>
          <w:rFonts w:ascii="Arial" w:hAnsi="Arial" w:cs="Arial"/>
          <w:sz w:val="20"/>
        </w:rPr>
        <w:t>pt</w:t>
      </w:r>
      <w:r>
        <w:rPr>
          <w:rFonts w:ascii="Arial" w:hAnsi="Arial" w:cs="Arial"/>
          <w:spacing w:val="-1"/>
          <w:sz w:val="20"/>
        </w:rPr>
        <w:t>é</w:t>
      </w:r>
      <w:r>
        <w:rPr>
          <w:rFonts w:ascii="Arial" w:hAnsi="Arial" w:cs="Arial"/>
          <w:sz w:val="20"/>
        </w:rPr>
        <w:t>s</w:t>
      </w:r>
      <w:r w:rsidR="00A47D22">
        <w:rPr>
          <w:rFonts w:ascii="Arial" w:hAnsi="Arial" w:cs="Arial"/>
          <w:sz w:val="20"/>
        </w:rPr>
        <w:t xml:space="preserve"> </w:t>
      </w:r>
      <w:r>
        <w:rPr>
          <w:rFonts w:ascii="Arial" w:hAnsi="Arial" w:cs="Arial"/>
          <w:sz w:val="20"/>
        </w:rPr>
        <w:t>:</w:t>
      </w:r>
    </w:p>
    <w:p w14:paraId="791761B0" w14:textId="77777777" w:rsidR="00087C2B" w:rsidRDefault="00087C2B" w:rsidP="00087C2B">
      <w:pPr>
        <w:spacing w:line="200" w:lineRule="exact"/>
        <w:rPr>
          <w:sz w:val="20"/>
        </w:rPr>
      </w:pPr>
    </w:p>
    <w:p w14:paraId="110B96D9" w14:textId="77777777" w:rsidR="00087C2B" w:rsidRDefault="00087C2B" w:rsidP="00087C2B">
      <w:pPr>
        <w:spacing w:line="200" w:lineRule="exact"/>
        <w:rPr>
          <w:sz w:val="20"/>
        </w:rPr>
      </w:pPr>
    </w:p>
    <w:p w14:paraId="04A6CAB1" w14:textId="77777777" w:rsidR="00087C2B" w:rsidRDefault="00087C2B" w:rsidP="00087C2B">
      <w:pPr>
        <w:spacing w:line="200" w:lineRule="exact"/>
        <w:rPr>
          <w:sz w:val="20"/>
        </w:rPr>
      </w:pPr>
    </w:p>
    <w:p w14:paraId="0DBAA333" w14:textId="77777777" w:rsidR="00087C2B" w:rsidRDefault="00087C2B" w:rsidP="00087C2B">
      <w:pPr>
        <w:pStyle w:val="Notedebasdepage"/>
        <w:spacing w:line="200" w:lineRule="exact"/>
      </w:pPr>
    </w:p>
    <w:p w14:paraId="4C138629" w14:textId="77777777" w:rsidR="00087C2B" w:rsidRDefault="00087C2B" w:rsidP="00087C2B">
      <w:pPr>
        <w:spacing w:line="200" w:lineRule="exact"/>
        <w:rPr>
          <w:sz w:val="20"/>
        </w:rPr>
      </w:pPr>
    </w:p>
    <w:p w14:paraId="240EBA4C" w14:textId="77777777" w:rsidR="00087C2B" w:rsidRDefault="00087C2B" w:rsidP="00087C2B">
      <w:pPr>
        <w:spacing w:line="200" w:lineRule="exact"/>
        <w:rPr>
          <w:sz w:val="20"/>
        </w:rPr>
      </w:pPr>
    </w:p>
    <w:p w14:paraId="640DC28F" w14:textId="77777777" w:rsidR="00087C2B" w:rsidRDefault="00087C2B" w:rsidP="00087C2B">
      <w:pPr>
        <w:spacing w:line="200" w:lineRule="exact"/>
        <w:rPr>
          <w:sz w:val="20"/>
        </w:rPr>
      </w:pPr>
    </w:p>
    <w:p w14:paraId="7EEDD6B1" w14:textId="77777777" w:rsidR="00087C2B" w:rsidRDefault="00087C2B" w:rsidP="00087C2B">
      <w:pPr>
        <w:spacing w:before="10" w:line="240" w:lineRule="exact"/>
      </w:pPr>
    </w:p>
    <w:p w14:paraId="05522FFA" w14:textId="6EF646A7" w:rsidR="00087C2B" w:rsidRDefault="00361F29" w:rsidP="00087C2B">
      <w:pPr>
        <w:spacing w:line="225" w:lineRule="exact"/>
        <w:ind w:right="-20"/>
        <w:rPr>
          <w:rFonts w:ascii="Arial" w:hAnsi="Arial" w:cs="Arial"/>
          <w:sz w:val="20"/>
        </w:rPr>
      </w:pPr>
      <w:r>
        <w:rPr>
          <w:noProof/>
        </w:rPr>
        <w:drawing>
          <wp:anchor distT="0" distB="0" distL="114300" distR="114300" simplePos="0" relativeHeight="251659776" behindDoc="1" locked="0" layoutInCell="1" allowOverlap="1" wp14:anchorId="03234DFB" wp14:editId="7C73527F">
            <wp:simplePos x="0" y="0"/>
            <wp:positionH relativeFrom="page">
              <wp:posOffset>678180</wp:posOffset>
            </wp:positionH>
            <wp:positionV relativeFrom="paragraph">
              <wp:posOffset>-7620</wp:posOffset>
            </wp:positionV>
            <wp:extent cx="115570" cy="155575"/>
            <wp:effectExtent l="0" t="0" r="0" b="0"/>
            <wp:wrapNone/>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r w:rsidR="00087C2B">
        <w:rPr>
          <w:rFonts w:ascii="Arial" w:hAnsi="Arial" w:cs="Arial"/>
          <w:spacing w:val="-1"/>
          <w:position w:val="-1"/>
          <w:sz w:val="20"/>
        </w:rPr>
        <w:t>A</w:t>
      </w:r>
      <w:r w:rsidR="00087C2B">
        <w:rPr>
          <w:rFonts w:ascii="Arial" w:hAnsi="Arial" w:cs="Arial"/>
          <w:spacing w:val="4"/>
          <w:position w:val="-1"/>
          <w:sz w:val="20"/>
        </w:rPr>
        <w:t>m</w:t>
      </w:r>
      <w:r w:rsidR="00087C2B">
        <w:rPr>
          <w:rFonts w:ascii="Arial" w:hAnsi="Arial" w:cs="Arial"/>
          <w:position w:val="-1"/>
          <w:sz w:val="20"/>
        </w:rPr>
        <w:t>é</w:t>
      </w:r>
      <w:r w:rsidR="00087C2B">
        <w:rPr>
          <w:rFonts w:ascii="Arial" w:hAnsi="Arial" w:cs="Arial"/>
          <w:spacing w:val="-1"/>
          <w:position w:val="-1"/>
          <w:sz w:val="20"/>
        </w:rPr>
        <w:t>n</w:t>
      </w:r>
      <w:r w:rsidR="00087C2B">
        <w:rPr>
          <w:rFonts w:ascii="Arial" w:hAnsi="Arial" w:cs="Arial"/>
          <w:position w:val="-1"/>
          <w:sz w:val="20"/>
        </w:rPr>
        <w:t>a</w:t>
      </w:r>
      <w:r w:rsidR="00087C2B">
        <w:rPr>
          <w:rFonts w:ascii="Arial" w:hAnsi="Arial" w:cs="Arial"/>
          <w:spacing w:val="-1"/>
          <w:position w:val="-1"/>
          <w:sz w:val="20"/>
        </w:rPr>
        <w:t>g</w:t>
      </w:r>
      <w:r w:rsidR="00087C2B">
        <w:rPr>
          <w:rFonts w:ascii="Arial" w:hAnsi="Arial" w:cs="Arial"/>
          <w:position w:val="-1"/>
          <w:sz w:val="20"/>
        </w:rPr>
        <w:t>e</w:t>
      </w:r>
      <w:r w:rsidR="00087C2B">
        <w:rPr>
          <w:rFonts w:ascii="Arial" w:hAnsi="Arial" w:cs="Arial"/>
          <w:spacing w:val="4"/>
          <w:position w:val="-1"/>
          <w:sz w:val="20"/>
        </w:rPr>
        <w:t>m</w:t>
      </w:r>
      <w:r w:rsidR="00087C2B">
        <w:rPr>
          <w:rFonts w:ascii="Arial" w:hAnsi="Arial" w:cs="Arial"/>
          <w:position w:val="-1"/>
          <w:sz w:val="20"/>
        </w:rPr>
        <w:t>e</w:t>
      </w:r>
      <w:r w:rsidR="00087C2B">
        <w:rPr>
          <w:rFonts w:ascii="Arial" w:hAnsi="Arial" w:cs="Arial"/>
          <w:spacing w:val="-1"/>
          <w:position w:val="-1"/>
          <w:sz w:val="20"/>
        </w:rPr>
        <w:t>n</w:t>
      </w:r>
      <w:r w:rsidR="00087C2B">
        <w:rPr>
          <w:rFonts w:ascii="Arial" w:hAnsi="Arial" w:cs="Arial"/>
          <w:position w:val="-1"/>
          <w:sz w:val="20"/>
        </w:rPr>
        <w:t>ts pro</w:t>
      </w:r>
      <w:r w:rsidR="00087C2B">
        <w:rPr>
          <w:rFonts w:ascii="Arial" w:hAnsi="Arial" w:cs="Arial"/>
          <w:spacing w:val="2"/>
          <w:position w:val="-1"/>
          <w:sz w:val="20"/>
        </w:rPr>
        <w:t>f</w:t>
      </w:r>
      <w:r w:rsidR="00087C2B">
        <w:rPr>
          <w:rFonts w:ascii="Arial" w:hAnsi="Arial" w:cs="Arial"/>
          <w:spacing w:val="-1"/>
          <w:position w:val="-1"/>
          <w:sz w:val="20"/>
        </w:rPr>
        <w:t>i</w:t>
      </w:r>
      <w:r w:rsidR="00087C2B">
        <w:rPr>
          <w:rFonts w:ascii="Arial" w:hAnsi="Arial" w:cs="Arial"/>
          <w:position w:val="-1"/>
          <w:sz w:val="20"/>
        </w:rPr>
        <w:t>ta</w:t>
      </w:r>
      <w:r w:rsidR="00087C2B">
        <w:rPr>
          <w:rFonts w:ascii="Arial" w:hAnsi="Arial" w:cs="Arial"/>
          <w:spacing w:val="-1"/>
          <w:position w:val="-1"/>
          <w:sz w:val="20"/>
        </w:rPr>
        <w:t>b</w:t>
      </w:r>
      <w:r w:rsidR="00087C2B">
        <w:rPr>
          <w:rFonts w:ascii="Arial" w:hAnsi="Arial" w:cs="Arial"/>
          <w:spacing w:val="1"/>
          <w:position w:val="-1"/>
          <w:sz w:val="20"/>
        </w:rPr>
        <w:t>l</w:t>
      </w:r>
      <w:r w:rsidR="00087C2B">
        <w:rPr>
          <w:rFonts w:ascii="Arial" w:hAnsi="Arial" w:cs="Arial"/>
          <w:position w:val="-1"/>
          <w:sz w:val="20"/>
        </w:rPr>
        <w:t xml:space="preserve">es à </w:t>
      </w:r>
      <w:r w:rsidR="00087C2B">
        <w:rPr>
          <w:rFonts w:ascii="Arial" w:hAnsi="Arial" w:cs="Arial"/>
          <w:spacing w:val="1"/>
          <w:position w:val="-1"/>
          <w:sz w:val="20"/>
        </w:rPr>
        <w:t>l</w:t>
      </w:r>
      <w:r w:rsidR="00087C2B">
        <w:rPr>
          <w:rFonts w:ascii="Arial" w:hAnsi="Arial" w:cs="Arial"/>
          <w:spacing w:val="-1"/>
          <w:position w:val="-1"/>
          <w:sz w:val="20"/>
        </w:rPr>
        <w:t>’</w:t>
      </w:r>
      <w:r w:rsidR="00087C2B">
        <w:rPr>
          <w:rFonts w:ascii="Arial" w:hAnsi="Arial" w:cs="Arial"/>
          <w:position w:val="-1"/>
          <w:sz w:val="20"/>
        </w:rPr>
        <w:t>é</w:t>
      </w:r>
      <w:r w:rsidR="00087C2B">
        <w:rPr>
          <w:rFonts w:ascii="Arial" w:hAnsi="Arial" w:cs="Arial"/>
          <w:spacing w:val="1"/>
          <w:position w:val="-1"/>
          <w:sz w:val="20"/>
        </w:rPr>
        <w:t>l</w:t>
      </w:r>
      <w:r w:rsidR="00087C2B">
        <w:rPr>
          <w:rFonts w:ascii="Arial" w:hAnsi="Arial" w:cs="Arial"/>
          <w:position w:val="-1"/>
          <w:sz w:val="20"/>
        </w:rPr>
        <w:t>è</w:t>
      </w:r>
      <w:r w:rsidR="00087C2B">
        <w:rPr>
          <w:rFonts w:ascii="Arial" w:hAnsi="Arial" w:cs="Arial"/>
          <w:spacing w:val="1"/>
          <w:position w:val="-1"/>
          <w:sz w:val="20"/>
        </w:rPr>
        <w:t>v</w:t>
      </w:r>
      <w:r w:rsidR="00087C2B">
        <w:rPr>
          <w:rFonts w:ascii="Arial" w:hAnsi="Arial" w:cs="Arial"/>
          <w:position w:val="-1"/>
          <w:sz w:val="20"/>
        </w:rPr>
        <w:t>e</w:t>
      </w:r>
      <w:r w:rsidR="00A47D22">
        <w:rPr>
          <w:rFonts w:ascii="Arial" w:hAnsi="Arial" w:cs="Arial"/>
          <w:position w:val="-1"/>
          <w:sz w:val="20"/>
        </w:rPr>
        <w:t xml:space="preserve"> </w:t>
      </w:r>
      <w:r w:rsidR="00087C2B">
        <w:rPr>
          <w:rFonts w:ascii="Arial" w:hAnsi="Arial" w:cs="Arial"/>
          <w:position w:val="-1"/>
          <w:sz w:val="20"/>
        </w:rPr>
        <w:t>:</w:t>
      </w:r>
    </w:p>
    <w:p w14:paraId="3D073E0C" w14:textId="77777777" w:rsidR="00087C2B" w:rsidRDefault="00087C2B" w:rsidP="00087C2B">
      <w:pPr>
        <w:spacing w:line="200" w:lineRule="exact"/>
        <w:rPr>
          <w:sz w:val="20"/>
        </w:rPr>
      </w:pPr>
    </w:p>
    <w:p w14:paraId="59E41CFD" w14:textId="77777777" w:rsidR="00087C2B" w:rsidRDefault="00087C2B" w:rsidP="00087C2B">
      <w:pPr>
        <w:spacing w:line="200" w:lineRule="exact"/>
        <w:rPr>
          <w:sz w:val="20"/>
        </w:rPr>
      </w:pPr>
    </w:p>
    <w:p w14:paraId="1F38EC74" w14:textId="77777777" w:rsidR="00087C2B" w:rsidRDefault="00087C2B" w:rsidP="00087C2B">
      <w:pPr>
        <w:spacing w:line="200" w:lineRule="exact"/>
        <w:rPr>
          <w:sz w:val="20"/>
        </w:rPr>
      </w:pPr>
    </w:p>
    <w:p w14:paraId="65D3F01C" w14:textId="77777777" w:rsidR="00087C2B" w:rsidRDefault="00087C2B" w:rsidP="00087C2B">
      <w:pPr>
        <w:spacing w:line="200" w:lineRule="exact"/>
        <w:rPr>
          <w:sz w:val="20"/>
        </w:rPr>
      </w:pPr>
    </w:p>
    <w:p w14:paraId="0EAF5770" w14:textId="77777777" w:rsidR="00087C2B" w:rsidRDefault="00087C2B" w:rsidP="00087C2B">
      <w:pPr>
        <w:spacing w:line="200" w:lineRule="exact"/>
        <w:rPr>
          <w:sz w:val="20"/>
        </w:rPr>
      </w:pPr>
    </w:p>
    <w:p w14:paraId="77BA216D" w14:textId="77777777" w:rsidR="00087C2B" w:rsidRDefault="00087C2B" w:rsidP="00087C2B">
      <w:pPr>
        <w:spacing w:line="200" w:lineRule="exact"/>
        <w:rPr>
          <w:sz w:val="20"/>
        </w:rPr>
      </w:pPr>
    </w:p>
    <w:p w14:paraId="3AA14636" w14:textId="77777777" w:rsidR="00087C2B" w:rsidRDefault="00087C2B" w:rsidP="00087C2B">
      <w:pPr>
        <w:spacing w:line="200" w:lineRule="exact"/>
        <w:rPr>
          <w:sz w:val="20"/>
        </w:rPr>
      </w:pPr>
    </w:p>
    <w:p w14:paraId="580F69F2" w14:textId="77777777" w:rsidR="00087C2B" w:rsidRDefault="00087C2B" w:rsidP="00087C2B">
      <w:pPr>
        <w:spacing w:before="13" w:line="200" w:lineRule="exact"/>
        <w:rPr>
          <w:sz w:val="20"/>
        </w:rPr>
      </w:pPr>
    </w:p>
    <w:p w14:paraId="62604B11" w14:textId="77777777" w:rsidR="00087C2B" w:rsidRDefault="00087C2B" w:rsidP="00087C2B">
      <w:pPr>
        <w:spacing w:before="29"/>
        <w:ind w:right="-20"/>
        <w:rPr>
          <w:rFonts w:ascii="Arial" w:hAnsi="Arial" w:cs="Arial"/>
        </w:rPr>
      </w:pPr>
      <w:r>
        <w:rPr>
          <w:rFonts w:ascii="Arial" w:hAnsi="Arial" w:cs="Arial"/>
          <w:b/>
          <w:bCs/>
          <w:color w:val="AC1D71"/>
        </w:rPr>
        <w:t>En</w:t>
      </w:r>
      <w:r>
        <w:rPr>
          <w:rFonts w:ascii="Arial" w:hAnsi="Arial" w:cs="Arial"/>
          <w:b/>
          <w:bCs/>
          <w:color w:val="AC1D71"/>
          <w:spacing w:val="-1"/>
        </w:rPr>
        <w:t>t</w:t>
      </w:r>
      <w:r>
        <w:rPr>
          <w:rFonts w:ascii="Arial" w:hAnsi="Arial" w:cs="Arial"/>
          <w:b/>
          <w:bCs/>
          <w:color w:val="AC1D71"/>
        </w:rPr>
        <w:t>r</w:t>
      </w:r>
      <w:r>
        <w:rPr>
          <w:rFonts w:ascii="Arial" w:hAnsi="Arial" w:cs="Arial"/>
          <w:b/>
          <w:bCs/>
          <w:color w:val="AC1D71"/>
          <w:spacing w:val="1"/>
        </w:rPr>
        <w:t>é</w:t>
      </w:r>
      <w:r>
        <w:rPr>
          <w:rFonts w:ascii="Arial" w:hAnsi="Arial" w:cs="Arial"/>
          <w:b/>
          <w:bCs/>
          <w:color w:val="AC1D71"/>
        </w:rPr>
        <w:t>e</w:t>
      </w:r>
      <w:r>
        <w:rPr>
          <w:rFonts w:ascii="Arial" w:hAnsi="Arial" w:cs="Arial"/>
          <w:b/>
          <w:bCs/>
          <w:color w:val="AC1D71"/>
          <w:spacing w:val="1"/>
        </w:rPr>
        <w:t xml:space="preserve"> a</w:t>
      </w:r>
      <w:r>
        <w:rPr>
          <w:rFonts w:ascii="Arial" w:hAnsi="Arial" w:cs="Arial"/>
          <w:b/>
          <w:bCs/>
          <w:color w:val="AC1D71"/>
        </w:rPr>
        <w:t xml:space="preserve">u </w:t>
      </w:r>
      <w:r>
        <w:rPr>
          <w:rFonts w:ascii="Arial" w:hAnsi="Arial" w:cs="Arial"/>
          <w:b/>
          <w:bCs/>
          <w:color w:val="AC1D71"/>
          <w:spacing w:val="3"/>
        </w:rPr>
        <w:t>l</w:t>
      </w:r>
      <w:r>
        <w:rPr>
          <w:rFonts w:ascii="Arial" w:hAnsi="Arial" w:cs="Arial"/>
          <w:b/>
          <w:bCs/>
          <w:color w:val="AC1D71"/>
          <w:spacing w:val="-6"/>
        </w:rPr>
        <w:t>y</w:t>
      </w:r>
      <w:r>
        <w:rPr>
          <w:rFonts w:ascii="Arial" w:hAnsi="Arial" w:cs="Arial"/>
          <w:b/>
          <w:bCs/>
          <w:color w:val="AC1D71"/>
          <w:spacing w:val="1"/>
        </w:rPr>
        <w:t>cé</w:t>
      </w:r>
      <w:r>
        <w:rPr>
          <w:rFonts w:ascii="Arial" w:hAnsi="Arial" w:cs="Arial"/>
          <w:b/>
          <w:bCs/>
          <w:color w:val="AC1D71"/>
        </w:rPr>
        <w:t>e</w:t>
      </w:r>
    </w:p>
    <w:p w14:paraId="232CC96F" w14:textId="77777777" w:rsidR="00087C2B" w:rsidRDefault="00087C2B" w:rsidP="00087C2B">
      <w:pPr>
        <w:spacing w:line="229" w:lineRule="exact"/>
        <w:ind w:right="-20"/>
        <w:rPr>
          <w:rFonts w:ascii="Arial" w:hAnsi="Arial" w:cs="Arial"/>
          <w:sz w:val="20"/>
        </w:rPr>
      </w:pPr>
      <w:r>
        <w:rPr>
          <w:rFonts w:ascii="Arial" w:hAnsi="Arial" w:cs="Arial"/>
          <w:b/>
          <w:bCs/>
          <w:sz w:val="20"/>
        </w:rPr>
        <w:t>Lia</w:t>
      </w:r>
      <w:r>
        <w:rPr>
          <w:rFonts w:ascii="Arial" w:hAnsi="Arial" w:cs="Arial"/>
          <w:b/>
          <w:bCs/>
          <w:spacing w:val="-1"/>
          <w:sz w:val="20"/>
        </w:rPr>
        <w:t>i</w:t>
      </w:r>
      <w:r>
        <w:rPr>
          <w:rFonts w:ascii="Arial" w:hAnsi="Arial" w:cs="Arial"/>
          <w:b/>
          <w:bCs/>
          <w:sz w:val="20"/>
        </w:rPr>
        <w:t>son col</w:t>
      </w:r>
      <w:r>
        <w:rPr>
          <w:rFonts w:ascii="Arial" w:hAnsi="Arial" w:cs="Arial"/>
          <w:b/>
          <w:bCs/>
          <w:spacing w:val="2"/>
          <w:sz w:val="20"/>
        </w:rPr>
        <w:t>l</w:t>
      </w:r>
      <w:r>
        <w:rPr>
          <w:rFonts w:ascii="Arial" w:hAnsi="Arial" w:cs="Arial"/>
          <w:b/>
          <w:bCs/>
          <w:sz w:val="20"/>
        </w:rPr>
        <w:t>èg</w:t>
      </w:r>
      <w:r>
        <w:rPr>
          <w:rFonts w:ascii="Arial" w:hAnsi="Arial" w:cs="Arial"/>
          <w:b/>
          <w:bCs/>
          <w:spacing w:val="1"/>
          <w:sz w:val="20"/>
        </w:rPr>
        <w:t>e-</w:t>
      </w:r>
      <w:r>
        <w:rPr>
          <w:rFonts w:ascii="Arial" w:hAnsi="Arial" w:cs="Arial"/>
          <w:b/>
          <w:bCs/>
          <w:spacing w:val="2"/>
          <w:sz w:val="20"/>
        </w:rPr>
        <w:t>l</w:t>
      </w:r>
      <w:r>
        <w:rPr>
          <w:rFonts w:ascii="Arial" w:hAnsi="Arial" w:cs="Arial"/>
          <w:b/>
          <w:bCs/>
          <w:sz w:val="20"/>
        </w:rPr>
        <w:t>y</w:t>
      </w:r>
      <w:r>
        <w:rPr>
          <w:rFonts w:ascii="Arial" w:hAnsi="Arial" w:cs="Arial"/>
          <w:b/>
          <w:bCs/>
          <w:spacing w:val="-1"/>
          <w:sz w:val="20"/>
        </w:rPr>
        <w:t>c</w:t>
      </w:r>
      <w:r>
        <w:rPr>
          <w:rFonts w:ascii="Arial" w:hAnsi="Arial" w:cs="Arial"/>
          <w:b/>
          <w:bCs/>
          <w:sz w:val="20"/>
        </w:rPr>
        <w:t xml:space="preserve">ée </w:t>
      </w:r>
      <w:r>
        <w:rPr>
          <w:rFonts w:ascii="Arial" w:hAnsi="Arial" w:cs="Arial"/>
          <w:spacing w:val="1"/>
          <w:sz w:val="20"/>
        </w:rPr>
        <w:t>(</w:t>
      </w:r>
      <w:r>
        <w:rPr>
          <w:rFonts w:ascii="Arial" w:hAnsi="Arial" w:cs="Arial"/>
          <w:i/>
          <w:iCs/>
          <w:sz w:val="20"/>
        </w:rPr>
        <w:t xml:space="preserve">à </w:t>
      </w:r>
      <w:r>
        <w:rPr>
          <w:rFonts w:ascii="Arial" w:hAnsi="Arial" w:cs="Arial"/>
          <w:i/>
          <w:iCs/>
          <w:spacing w:val="3"/>
          <w:sz w:val="20"/>
        </w:rPr>
        <w:t>r</w:t>
      </w:r>
      <w:r>
        <w:rPr>
          <w:rFonts w:ascii="Arial" w:hAnsi="Arial" w:cs="Arial"/>
          <w:i/>
          <w:iCs/>
          <w:sz w:val="20"/>
        </w:rPr>
        <w:t>e</w:t>
      </w:r>
      <w:r>
        <w:rPr>
          <w:rFonts w:ascii="Arial" w:hAnsi="Arial" w:cs="Arial"/>
          <w:i/>
          <w:iCs/>
          <w:spacing w:val="-1"/>
          <w:sz w:val="20"/>
        </w:rPr>
        <w:t>m</w:t>
      </w:r>
      <w:r>
        <w:rPr>
          <w:rFonts w:ascii="Arial" w:hAnsi="Arial" w:cs="Arial"/>
          <w:i/>
          <w:iCs/>
          <w:spacing w:val="2"/>
          <w:sz w:val="20"/>
        </w:rPr>
        <w:t>p</w:t>
      </w:r>
      <w:r>
        <w:rPr>
          <w:rFonts w:ascii="Arial" w:hAnsi="Arial" w:cs="Arial"/>
          <w:i/>
          <w:iCs/>
          <w:spacing w:val="-1"/>
          <w:sz w:val="20"/>
        </w:rPr>
        <w:t>li</w:t>
      </w:r>
      <w:r>
        <w:rPr>
          <w:rFonts w:ascii="Arial" w:hAnsi="Arial" w:cs="Arial"/>
          <w:i/>
          <w:iCs/>
          <w:sz w:val="20"/>
        </w:rPr>
        <w:t xml:space="preserve">r </w:t>
      </w:r>
      <w:r>
        <w:rPr>
          <w:rFonts w:ascii="Arial" w:hAnsi="Arial" w:cs="Arial"/>
          <w:i/>
          <w:iCs/>
          <w:spacing w:val="2"/>
          <w:sz w:val="20"/>
        </w:rPr>
        <w:t>p</w:t>
      </w:r>
      <w:r>
        <w:rPr>
          <w:rFonts w:ascii="Arial" w:hAnsi="Arial" w:cs="Arial"/>
          <w:i/>
          <w:iCs/>
          <w:sz w:val="20"/>
        </w:rPr>
        <w:t xml:space="preserve">ar </w:t>
      </w:r>
      <w:r>
        <w:rPr>
          <w:rFonts w:ascii="Arial" w:hAnsi="Arial" w:cs="Arial"/>
          <w:i/>
          <w:iCs/>
          <w:spacing w:val="2"/>
          <w:sz w:val="20"/>
        </w:rPr>
        <w:t>l</w:t>
      </w:r>
      <w:r>
        <w:rPr>
          <w:rFonts w:ascii="Arial" w:hAnsi="Arial" w:cs="Arial"/>
          <w:i/>
          <w:iCs/>
          <w:sz w:val="20"/>
        </w:rPr>
        <w:t xml:space="preserve">e </w:t>
      </w:r>
      <w:r>
        <w:rPr>
          <w:rFonts w:ascii="Arial" w:hAnsi="Arial" w:cs="Arial"/>
          <w:i/>
          <w:iCs/>
          <w:spacing w:val="-1"/>
          <w:sz w:val="20"/>
        </w:rPr>
        <w:t>p</w:t>
      </w:r>
      <w:r>
        <w:rPr>
          <w:rFonts w:ascii="Arial" w:hAnsi="Arial" w:cs="Arial"/>
          <w:i/>
          <w:iCs/>
          <w:spacing w:val="1"/>
          <w:sz w:val="20"/>
        </w:rPr>
        <w:t>r</w:t>
      </w:r>
      <w:r>
        <w:rPr>
          <w:rFonts w:ascii="Arial" w:hAnsi="Arial" w:cs="Arial"/>
          <w:i/>
          <w:iCs/>
          <w:sz w:val="20"/>
        </w:rPr>
        <w:t>o</w:t>
      </w:r>
      <w:r>
        <w:rPr>
          <w:rFonts w:ascii="Arial" w:hAnsi="Arial" w:cs="Arial"/>
          <w:i/>
          <w:iCs/>
          <w:spacing w:val="2"/>
          <w:sz w:val="20"/>
        </w:rPr>
        <w:t>f</w:t>
      </w:r>
      <w:r>
        <w:rPr>
          <w:rFonts w:ascii="Arial" w:hAnsi="Arial" w:cs="Arial"/>
          <w:i/>
          <w:iCs/>
          <w:sz w:val="20"/>
        </w:rPr>
        <w:t>e</w:t>
      </w:r>
      <w:r>
        <w:rPr>
          <w:rFonts w:ascii="Arial" w:hAnsi="Arial" w:cs="Arial"/>
          <w:i/>
          <w:iCs/>
          <w:spacing w:val="1"/>
          <w:sz w:val="20"/>
        </w:rPr>
        <w:t>ss</w:t>
      </w:r>
      <w:r>
        <w:rPr>
          <w:rFonts w:ascii="Arial" w:hAnsi="Arial" w:cs="Arial"/>
          <w:i/>
          <w:iCs/>
          <w:sz w:val="20"/>
        </w:rPr>
        <w:t>e</w:t>
      </w:r>
      <w:r>
        <w:rPr>
          <w:rFonts w:ascii="Arial" w:hAnsi="Arial" w:cs="Arial"/>
          <w:i/>
          <w:iCs/>
          <w:spacing w:val="-1"/>
          <w:sz w:val="20"/>
        </w:rPr>
        <w:t>u</w:t>
      </w:r>
      <w:r>
        <w:rPr>
          <w:rFonts w:ascii="Arial" w:hAnsi="Arial" w:cs="Arial"/>
          <w:i/>
          <w:iCs/>
          <w:sz w:val="20"/>
        </w:rPr>
        <w:t>r pr</w:t>
      </w:r>
      <w:r>
        <w:rPr>
          <w:rFonts w:ascii="Arial" w:hAnsi="Arial" w:cs="Arial"/>
          <w:i/>
          <w:iCs/>
          <w:spacing w:val="2"/>
          <w:sz w:val="20"/>
        </w:rPr>
        <w:t>i</w:t>
      </w:r>
      <w:r>
        <w:rPr>
          <w:rFonts w:ascii="Arial" w:hAnsi="Arial" w:cs="Arial"/>
          <w:i/>
          <w:iCs/>
          <w:sz w:val="20"/>
        </w:rPr>
        <w:t>n</w:t>
      </w:r>
      <w:r>
        <w:rPr>
          <w:rFonts w:ascii="Arial" w:hAnsi="Arial" w:cs="Arial"/>
          <w:i/>
          <w:iCs/>
          <w:spacing w:val="1"/>
          <w:sz w:val="20"/>
        </w:rPr>
        <w:t>c</w:t>
      </w:r>
      <w:r>
        <w:rPr>
          <w:rFonts w:ascii="Arial" w:hAnsi="Arial" w:cs="Arial"/>
          <w:i/>
          <w:iCs/>
          <w:spacing w:val="-1"/>
          <w:sz w:val="20"/>
        </w:rPr>
        <w:t>i</w:t>
      </w:r>
      <w:r>
        <w:rPr>
          <w:rFonts w:ascii="Arial" w:hAnsi="Arial" w:cs="Arial"/>
          <w:i/>
          <w:iCs/>
          <w:sz w:val="20"/>
        </w:rPr>
        <w:t>p</w:t>
      </w:r>
      <w:r>
        <w:rPr>
          <w:rFonts w:ascii="Arial" w:hAnsi="Arial" w:cs="Arial"/>
          <w:i/>
          <w:iCs/>
          <w:spacing w:val="1"/>
          <w:sz w:val="20"/>
        </w:rPr>
        <w:t>a</w:t>
      </w:r>
      <w:r>
        <w:rPr>
          <w:rFonts w:ascii="Arial" w:hAnsi="Arial" w:cs="Arial"/>
          <w:i/>
          <w:iCs/>
          <w:sz w:val="20"/>
        </w:rPr>
        <w:t xml:space="preserve">l </w:t>
      </w:r>
      <w:r>
        <w:rPr>
          <w:rFonts w:ascii="Arial" w:hAnsi="Arial" w:cs="Arial"/>
          <w:i/>
          <w:iCs/>
          <w:spacing w:val="2"/>
          <w:sz w:val="20"/>
        </w:rPr>
        <w:t>e</w:t>
      </w:r>
      <w:r>
        <w:rPr>
          <w:rFonts w:ascii="Arial" w:hAnsi="Arial" w:cs="Arial"/>
          <w:i/>
          <w:iCs/>
          <w:sz w:val="20"/>
        </w:rPr>
        <w:t xml:space="preserve">n </w:t>
      </w:r>
      <w:r>
        <w:rPr>
          <w:rFonts w:ascii="Arial" w:hAnsi="Arial" w:cs="Arial"/>
          <w:i/>
          <w:iCs/>
          <w:spacing w:val="1"/>
          <w:sz w:val="20"/>
        </w:rPr>
        <w:t>l</w:t>
      </w:r>
      <w:r>
        <w:rPr>
          <w:rFonts w:ascii="Arial" w:hAnsi="Arial" w:cs="Arial"/>
          <w:i/>
          <w:iCs/>
          <w:spacing w:val="-1"/>
          <w:sz w:val="20"/>
        </w:rPr>
        <w:t>i</w:t>
      </w:r>
      <w:r>
        <w:rPr>
          <w:rFonts w:ascii="Arial" w:hAnsi="Arial" w:cs="Arial"/>
          <w:i/>
          <w:iCs/>
          <w:sz w:val="20"/>
        </w:rPr>
        <w:t xml:space="preserve">en avec </w:t>
      </w:r>
      <w:r>
        <w:rPr>
          <w:rFonts w:ascii="Arial" w:hAnsi="Arial" w:cs="Arial"/>
          <w:i/>
          <w:iCs/>
          <w:spacing w:val="2"/>
          <w:sz w:val="20"/>
        </w:rPr>
        <w:t>u</w:t>
      </w:r>
      <w:r>
        <w:rPr>
          <w:rFonts w:ascii="Arial" w:hAnsi="Arial" w:cs="Arial"/>
          <w:i/>
          <w:iCs/>
          <w:sz w:val="20"/>
        </w:rPr>
        <w:t xml:space="preserve">n </w:t>
      </w:r>
      <w:r>
        <w:rPr>
          <w:rFonts w:ascii="Arial" w:hAnsi="Arial" w:cs="Arial"/>
          <w:i/>
          <w:iCs/>
          <w:spacing w:val="-1"/>
          <w:sz w:val="20"/>
        </w:rPr>
        <w:t>p</w:t>
      </w:r>
      <w:r>
        <w:rPr>
          <w:rFonts w:ascii="Arial" w:hAnsi="Arial" w:cs="Arial"/>
          <w:i/>
          <w:iCs/>
          <w:spacing w:val="1"/>
          <w:sz w:val="20"/>
        </w:rPr>
        <w:t>r</w:t>
      </w:r>
      <w:r>
        <w:rPr>
          <w:rFonts w:ascii="Arial" w:hAnsi="Arial" w:cs="Arial"/>
          <w:i/>
          <w:iCs/>
          <w:sz w:val="20"/>
        </w:rPr>
        <w:t>o</w:t>
      </w:r>
      <w:r>
        <w:rPr>
          <w:rFonts w:ascii="Arial" w:hAnsi="Arial" w:cs="Arial"/>
          <w:i/>
          <w:iCs/>
          <w:spacing w:val="2"/>
          <w:sz w:val="20"/>
        </w:rPr>
        <w:t>fe</w:t>
      </w:r>
      <w:r>
        <w:rPr>
          <w:rFonts w:ascii="Arial" w:hAnsi="Arial" w:cs="Arial"/>
          <w:i/>
          <w:iCs/>
          <w:spacing w:val="1"/>
          <w:sz w:val="20"/>
        </w:rPr>
        <w:t>ss</w:t>
      </w:r>
      <w:r>
        <w:rPr>
          <w:rFonts w:ascii="Arial" w:hAnsi="Arial" w:cs="Arial"/>
          <w:i/>
          <w:iCs/>
          <w:sz w:val="20"/>
        </w:rPr>
        <w:t>e</w:t>
      </w:r>
      <w:r>
        <w:rPr>
          <w:rFonts w:ascii="Arial" w:hAnsi="Arial" w:cs="Arial"/>
          <w:i/>
          <w:iCs/>
          <w:spacing w:val="-1"/>
          <w:sz w:val="20"/>
        </w:rPr>
        <w:t>u</w:t>
      </w:r>
      <w:r>
        <w:rPr>
          <w:rFonts w:ascii="Arial" w:hAnsi="Arial" w:cs="Arial"/>
          <w:i/>
          <w:iCs/>
          <w:sz w:val="20"/>
        </w:rPr>
        <w:t xml:space="preserve">r du </w:t>
      </w:r>
      <w:r>
        <w:rPr>
          <w:rFonts w:ascii="Arial" w:hAnsi="Arial" w:cs="Arial"/>
          <w:i/>
          <w:iCs/>
          <w:spacing w:val="-1"/>
          <w:sz w:val="20"/>
        </w:rPr>
        <w:t>l</w:t>
      </w:r>
      <w:r>
        <w:rPr>
          <w:rFonts w:ascii="Arial" w:hAnsi="Arial" w:cs="Arial"/>
          <w:i/>
          <w:iCs/>
          <w:spacing w:val="1"/>
          <w:sz w:val="20"/>
        </w:rPr>
        <w:t>yc</w:t>
      </w:r>
      <w:r>
        <w:rPr>
          <w:rFonts w:ascii="Arial" w:hAnsi="Arial" w:cs="Arial"/>
          <w:i/>
          <w:iCs/>
          <w:sz w:val="20"/>
        </w:rPr>
        <w:t>é</w:t>
      </w:r>
      <w:r>
        <w:rPr>
          <w:rFonts w:ascii="Arial" w:hAnsi="Arial" w:cs="Arial"/>
          <w:i/>
          <w:iCs/>
          <w:spacing w:val="-1"/>
          <w:sz w:val="20"/>
        </w:rPr>
        <w:t>e</w:t>
      </w:r>
      <w:proofErr w:type="gramStart"/>
      <w:r>
        <w:rPr>
          <w:rFonts w:ascii="Arial" w:hAnsi="Arial" w:cs="Arial"/>
          <w:i/>
          <w:iCs/>
          <w:sz w:val="20"/>
        </w:rPr>
        <w:t>):</w:t>
      </w:r>
      <w:proofErr w:type="gramEnd"/>
    </w:p>
    <w:p w14:paraId="08385D47" w14:textId="77777777" w:rsidR="00087C2B" w:rsidRDefault="00087C2B" w:rsidP="00087C2B">
      <w:pPr>
        <w:spacing w:line="229" w:lineRule="exact"/>
        <w:ind w:right="-20"/>
        <w:rPr>
          <w:rFonts w:ascii="Arial" w:hAnsi="Arial" w:cs="Arial"/>
          <w:sz w:val="20"/>
        </w:rPr>
      </w:pPr>
    </w:p>
    <w:p w14:paraId="755F17E0" w14:textId="77777777" w:rsidR="00087C2B" w:rsidRDefault="00087C2B" w:rsidP="00087C2B">
      <w:pPr>
        <w:rPr>
          <w:caps/>
          <w:sz w:val="28"/>
          <w:u w:val="single"/>
        </w:rPr>
      </w:pPr>
    </w:p>
    <w:p w14:paraId="5C23D739" w14:textId="77777777" w:rsidR="00087C2B" w:rsidRDefault="00087C2B" w:rsidP="00087C2B"/>
    <w:p w14:paraId="66048071" w14:textId="77777777" w:rsidR="00C560EF" w:rsidRDefault="00C560EF" w:rsidP="00C560EF">
      <w:pPr>
        <w:pStyle w:val="H3"/>
        <w:jc w:val="center"/>
        <w:rPr>
          <w:rFonts w:ascii="Century Gothic" w:hAnsi="Century Gothic"/>
          <w:noProof/>
          <w:snapToGrid/>
          <w:sz w:val="24"/>
        </w:rPr>
      </w:pPr>
      <w:r>
        <w:rPr>
          <w:rFonts w:ascii="Century Gothic" w:hAnsi="Century Gothic"/>
          <w:noProof/>
          <w:snapToGrid/>
          <w:sz w:val="24"/>
        </w:rPr>
        <w:t>Signataires du Plan d’accompagnement personnalisé :</w:t>
      </w:r>
    </w:p>
    <w:p w14:paraId="55C06DFA" w14:textId="77777777" w:rsidR="00087C2B" w:rsidRDefault="00087C2B" w:rsidP="00087C2B">
      <w:pPr>
        <w:rPr>
          <w:rFonts w:ascii="Calibri" w:hAnsi="Calibri" w:cs="Arial"/>
        </w:rPr>
      </w:pPr>
      <w:r>
        <w:rPr>
          <w:rFonts w:ascii="Calibri" w:hAnsi="Calibri" w:cs="Arial"/>
        </w:rPr>
        <w:t>Ce protocole est établi pour les années de collège. Il est réactualisé tous les ans.</w:t>
      </w:r>
    </w:p>
    <w:p w14:paraId="5248047C" w14:textId="77777777" w:rsidR="00087C2B" w:rsidRDefault="00087C2B" w:rsidP="00087C2B">
      <w:pPr>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1176"/>
        <w:gridCol w:w="3375"/>
        <w:gridCol w:w="5874"/>
      </w:tblGrid>
      <w:tr w:rsidR="00087C2B" w14:paraId="5283E10B" w14:textId="77777777" w:rsidTr="00E41FE7">
        <w:trPr>
          <w:trHeight w:val="883"/>
        </w:trPr>
        <w:tc>
          <w:tcPr>
            <w:tcW w:w="1176" w:type="dxa"/>
            <w:tcBorders>
              <w:top w:val="single" w:sz="4" w:space="0" w:color="000000"/>
              <w:left w:val="single" w:sz="4" w:space="0" w:color="000000"/>
              <w:bottom w:val="single" w:sz="4" w:space="0" w:color="000000"/>
              <w:right w:val="single" w:sz="4" w:space="0" w:color="000000"/>
            </w:tcBorders>
          </w:tcPr>
          <w:p w14:paraId="2FE0DBC5" w14:textId="77777777" w:rsidR="00087C2B" w:rsidRDefault="00087C2B" w:rsidP="00E41FE7">
            <w:pPr>
              <w:spacing w:line="226" w:lineRule="exact"/>
              <w:ind w:left="201" w:right="-20"/>
              <w:rPr>
                <w:rFonts w:ascii="Arial" w:hAnsi="Arial" w:cs="Arial"/>
                <w:b/>
                <w:bCs/>
                <w:sz w:val="20"/>
              </w:rPr>
            </w:pPr>
            <w:proofErr w:type="gramStart"/>
            <w:r>
              <w:rPr>
                <w:rFonts w:ascii="Arial" w:hAnsi="Arial" w:cs="Arial"/>
                <w:b/>
                <w:bCs/>
                <w:sz w:val="20"/>
              </w:rPr>
              <w:t>Date:</w:t>
            </w:r>
            <w:proofErr w:type="gramEnd"/>
          </w:p>
          <w:p w14:paraId="605BDC6C" w14:textId="77777777" w:rsidR="00087C2B" w:rsidRDefault="00087C2B" w:rsidP="00E41FE7">
            <w:pPr>
              <w:spacing w:line="226" w:lineRule="exact"/>
              <w:ind w:left="201" w:right="-20"/>
              <w:rPr>
                <w:rFonts w:ascii="Arial" w:hAnsi="Arial" w:cs="Arial"/>
                <w:b/>
                <w:bCs/>
                <w:sz w:val="20"/>
              </w:rPr>
            </w:pPr>
          </w:p>
          <w:p w14:paraId="3F23FC7E" w14:textId="77777777" w:rsidR="00087C2B" w:rsidRDefault="00087C2B" w:rsidP="00E41FE7">
            <w:pPr>
              <w:spacing w:line="226" w:lineRule="exact"/>
              <w:ind w:left="201" w:right="-20"/>
              <w:rPr>
                <w:rFonts w:ascii="Arial" w:hAnsi="Arial" w:cs="Arial"/>
                <w:sz w:val="20"/>
              </w:rPr>
            </w:pPr>
            <w:r>
              <w:rPr>
                <w:rFonts w:ascii="Arial" w:hAnsi="Arial" w:cs="Arial"/>
                <w:b/>
                <w:bCs/>
                <w:sz w:val="20"/>
              </w:rPr>
              <w:t xml:space="preserve">Classe de </w:t>
            </w:r>
          </w:p>
        </w:tc>
        <w:tc>
          <w:tcPr>
            <w:tcW w:w="3375" w:type="dxa"/>
            <w:tcBorders>
              <w:top w:val="single" w:sz="4" w:space="0" w:color="000000"/>
              <w:left w:val="single" w:sz="4" w:space="0" w:color="000000"/>
              <w:bottom w:val="single" w:sz="4" w:space="0" w:color="000000"/>
              <w:right w:val="single" w:sz="4" w:space="0" w:color="000000"/>
            </w:tcBorders>
          </w:tcPr>
          <w:p w14:paraId="629A3EC5" w14:textId="77777777" w:rsidR="00087C2B" w:rsidRDefault="00087C2B" w:rsidP="00E41FE7">
            <w:pPr>
              <w:spacing w:line="226"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5266F2F7" w14:textId="77777777" w:rsidR="00087C2B" w:rsidRDefault="00087C2B" w:rsidP="00E41FE7">
            <w:pPr>
              <w:spacing w:line="226"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4B415A05" w14:textId="77777777" w:rsidTr="00E41FE7">
        <w:trPr>
          <w:trHeight w:val="883"/>
        </w:trPr>
        <w:tc>
          <w:tcPr>
            <w:tcW w:w="1176" w:type="dxa"/>
            <w:tcBorders>
              <w:top w:val="single" w:sz="4" w:space="0" w:color="000000"/>
              <w:left w:val="single" w:sz="4" w:space="0" w:color="000000"/>
              <w:bottom w:val="single" w:sz="4" w:space="0" w:color="000000"/>
              <w:right w:val="single" w:sz="4" w:space="0" w:color="000000"/>
            </w:tcBorders>
          </w:tcPr>
          <w:p w14:paraId="285D51BE" w14:textId="77777777" w:rsidR="00087C2B" w:rsidRDefault="00087C2B" w:rsidP="00E41FE7">
            <w:pPr>
              <w:spacing w:line="224" w:lineRule="exact"/>
              <w:ind w:left="201" w:right="-20"/>
              <w:rPr>
                <w:rFonts w:ascii="Arial" w:hAnsi="Arial" w:cs="Arial"/>
                <w:b/>
                <w:bCs/>
                <w:sz w:val="20"/>
              </w:rPr>
            </w:pPr>
            <w:proofErr w:type="gramStart"/>
            <w:r>
              <w:rPr>
                <w:rFonts w:ascii="Arial" w:hAnsi="Arial" w:cs="Arial"/>
                <w:b/>
                <w:bCs/>
                <w:sz w:val="20"/>
              </w:rPr>
              <w:t>Date:</w:t>
            </w:r>
            <w:proofErr w:type="gramEnd"/>
          </w:p>
          <w:p w14:paraId="1F15AB56" w14:textId="77777777" w:rsidR="00087C2B" w:rsidRDefault="00087C2B" w:rsidP="00E41FE7">
            <w:pPr>
              <w:spacing w:line="224" w:lineRule="exact"/>
              <w:ind w:left="201" w:right="-20"/>
              <w:rPr>
                <w:rFonts w:ascii="Arial" w:hAnsi="Arial" w:cs="Arial"/>
                <w:b/>
                <w:bCs/>
                <w:sz w:val="20"/>
              </w:rPr>
            </w:pPr>
          </w:p>
          <w:p w14:paraId="1D5AB665" w14:textId="77777777" w:rsidR="00087C2B" w:rsidRDefault="00087C2B" w:rsidP="00E41FE7">
            <w:pPr>
              <w:spacing w:line="224" w:lineRule="exact"/>
              <w:ind w:left="201" w:right="-20"/>
              <w:rPr>
                <w:rFonts w:ascii="Arial" w:hAnsi="Arial" w:cs="Arial"/>
                <w:sz w:val="20"/>
              </w:rPr>
            </w:pPr>
            <w:r>
              <w:rPr>
                <w:rFonts w:ascii="Arial" w:hAnsi="Arial" w:cs="Arial"/>
                <w:b/>
                <w:bCs/>
                <w:sz w:val="20"/>
              </w:rPr>
              <w:t>Classe de</w:t>
            </w:r>
          </w:p>
        </w:tc>
        <w:tc>
          <w:tcPr>
            <w:tcW w:w="3375" w:type="dxa"/>
            <w:tcBorders>
              <w:top w:val="single" w:sz="4" w:space="0" w:color="000000"/>
              <w:left w:val="single" w:sz="4" w:space="0" w:color="000000"/>
              <w:bottom w:val="single" w:sz="4" w:space="0" w:color="000000"/>
              <w:right w:val="single" w:sz="4" w:space="0" w:color="000000"/>
            </w:tcBorders>
          </w:tcPr>
          <w:p w14:paraId="3C14045A"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66F7CB5B"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0F7D5395" w14:textId="77777777" w:rsidTr="00E41FE7">
        <w:trPr>
          <w:trHeight w:val="883"/>
        </w:trPr>
        <w:tc>
          <w:tcPr>
            <w:tcW w:w="1176" w:type="dxa"/>
            <w:tcBorders>
              <w:top w:val="single" w:sz="4" w:space="0" w:color="000000"/>
              <w:left w:val="single" w:sz="4" w:space="0" w:color="000000"/>
              <w:bottom w:val="single" w:sz="4" w:space="0" w:color="000000"/>
              <w:right w:val="single" w:sz="4" w:space="0" w:color="000000"/>
            </w:tcBorders>
          </w:tcPr>
          <w:p w14:paraId="2527443D" w14:textId="77777777" w:rsidR="00087C2B" w:rsidRDefault="00087C2B" w:rsidP="00E41FE7">
            <w:pPr>
              <w:spacing w:line="224" w:lineRule="exact"/>
              <w:ind w:left="201" w:right="-20"/>
              <w:rPr>
                <w:rFonts w:ascii="Arial" w:hAnsi="Arial" w:cs="Arial"/>
                <w:b/>
                <w:bCs/>
                <w:sz w:val="20"/>
              </w:rPr>
            </w:pPr>
            <w:proofErr w:type="gramStart"/>
            <w:r>
              <w:rPr>
                <w:rFonts w:ascii="Arial" w:hAnsi="Arial" w:cs="Arial"/>
                <w:b/>
                <w:bCs/>
                <w:sz w:val="20"/>
              </w:rPr>
              <w:t>Date:</w:t>
            </w:r>
            <w:proofErr w:type="gramEnd"/>
          </w:p>
          <w:p w14:paraId="6E71AA81" w14:textId="77777777" w:rsidR="00087C2B" w:rsidRDefault="00087C2B" w:rsidP="00E41FE7">
            <w:pPr>
              <w:spacing w:line="224" w:lineRule="exact"/>
              <w:ind w:left="201" w:right="-20"/>
              <w:rPr>
                <w:rFonts w:ascii="Arial" w:hAnsi="Arial" w:cs="Arial"/>
                <w:b/>
                <w:bCs/>
                <w:sz w:val="20"/>
              </w:rPr>
            </w:pPr>
          </w:p>
          <w:p w14:paraId="19A7089B" w14:textId="77777777" w:rsidR="00087C2B" w:rsidRDefault="00087C2B" w:rsidP="00E41FE7">
            <w:pPr>
              <w:spacing w:line="224" w:lineRule="exact"/>
              <w:ind w:left="201" w:right="-20"/>
              <w:rPr>
                <w:rFonts w:ascii="Arial" w:hAnsi="Arial" w:cs="Arial"/>
                <w:sz w:val="20"/>
              </w:rPr>
            </w:pPr>
            <w:r>
              <w:rPr>
                <w:rFonts w:ascii="Arial" w:hAnsi="Arial" w:cs="Arial"/>
                <w:b/>
                <w:bCs/>
                <w:sz w:val="20"/>
              </w:rPr>
              <w:t>Classe de</w:t>
            </w:r>
          </w:p>
        </w:tc>
        <w:tc>
          <w:tcPr>
            <w:tcW w:w="3375" w:type="dxa"/>
            <w:tcBorders>
              <w:top w:val="single" w:sz="4" w:space="0" w:color="000000"/>
              <w:left w:val="single" w:sz="4" w:space="0" w:color="000000"/>
              <w:bottom w:val="single" w:sz="4" w:space="0" w:color="000000"/>
              <w:right w:val="single" w:sz="4" w:space="0" w:color="000000"/>
            </w:tcBorders>
          </w:tcPr>
          <w:p w14:paraId="3801F1F5"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3DAC2111"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25E653D2" w14:textId="77777777" w:rsidTr="00E41FE7">
        <w:trPr>
          <w:trHeight w:val="883"/>
        </w:trPr>
        <w:tc>
          <w:tcPr>
            <w:tcW w:w="1176" w:type="dxa"/>
            <w:tcBorders>
              <w:top w:val="single" w:sz="4" w:space="0" w:color="000000"/>
              <w:left w:val="single" w:sz="4" w:space="0" w:color="000000"/>
              <w:bottom w:val="single" w:sz="4" w:space="0" w:color="000000"/>
              <w:right w:val="single" w:sz="4" w:space="0" w:color="000000"/>
            </w:tcBorders>
          </w:tcPr>
          <w:p w14:paraId="55FC3CC4" w14:textId="77777777" w:rsidR="00087C2B" w:rsidRDefault="00087C2B" w:rsidP="00E41FE7">
            <w:pPr>
              <w:spacing w:line="224" w:lineRule="exact"/>
              <w:ind w:left="201" w:right="-20"/>
              <w:rPr>
                <w:rFonts w:ascii="Arial" w:hAnsi="Arial" w:cs="Arial"/>
                <w:b/>
                <w:bCs/>
                <w:sz w:val="20"/>
              </w:rPr>
            </w:pPr>
            <w:proofErr w:type="gramStart"/>
            <w:r>
              <w:rPr>
                <w:rFonts w:ascii="Arial" w:hAnsi="Arial" w:cs="Arial"/>
                <w:b/>
                <w:bCs/>
                <w:sz w:val="20"/>
              </w:rPr>
              <w:t>Date:</w:t>
            </w:r>
            <w:proofErr w:type="gramEnd"/>
          </w:p>
          <w:p w14:paraId="48B4098A" w14:textId="77777777" w:rsidR="00087C2B" w:rsidRDefault="00087C2B" w:rsidP="00E41FE7">
            <w:pPr>
              <w:spacing w:line="224" w:lineRule="exact"/>
              <w:ind w:left="201" w:right="-20"/>
              <w:rPr>
                <w:rFonts w:ascii="Arial" w:hAnsi="Arial" w:cs="Arial"/>
                <w:b/>
                <w:bCs/>
                <w:sz w:val="20"/>
              </w:rPr>
            </w:pPr>
          </w:p>
          <w:p w14:paraId="3DDEC0E9" w14:textId="77777777" w:rsidR="00087C2B" w:rsidRDefault="00087C2B" w:rsidP="00E41FE7">
            <w:pPr>
              <w:spacing w:line="224" w:lineRule="exact"/>
              <w:ind w:left="201" w:right="-20"/>
              <w:rPr>
                <w:rFonts w:ascii="Arial" w:hAnsi="Arial" w:cs="Arial"/>
                <w:sz w:val="20"/>
              </w:rPr>
            </w:pPr>
            <w:r>
              <w:rPr>
                <w:rFonts w:ascii="Arial" w:hAnsi="Arial" w:cs="Arial"/>
                <w:b/>
                <w:bCs/>
                <w:sz w:val="20"/>
              </w:rPr>
              <w:t>Classe de</w:t>
            </w:r>
          </w:p>
        </w:tc>
        <w:tc>
          <w:tcPr>
            <w:tcW w:w="3375" w:type="dxa"/>
            <w:tcBorders>
              <w:top w:val="single" w:sz="4" w:space="0" w:color="000000"/>
              <w:left w:val="single" w:sz="4" w:space="0" w:color="000000"/>
              <w:bottom w:val="single" w:sz="4" w:space="0" w:color="000000"/>
              <w:right w:val="single" w:sz="4" w:space="0" w:color="000000"/>
            </w:tcBorders>
          </w:tcPr>
          <w:p w14:paraId="259B72F4"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5795B8FB"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571C1436" w14:textId="77777777" w:rsidTr="00E41FE7">
        <w:trPr>
          <w:trHeight w:val="883"/>
        </w:trPr>
        <w:tc>
          <w:tcPr>
            <w:tcW w:w="1176" w:type="dxa"/>
            <w:tcBorders>
              <w:top w:val="single" w:sz="4" w:space="0" w:color="000000"/>
              <w:left w:val="single" w:sz="4" w:space="0" w:color="000000"/>
              <w:bottom w:val="single" w:sz="4" w:space="0" w:color="000000"/>
              <w:right w:val="single" w:sz="4" w:space="0" w:color="000000"/>
            </w:tcBorders>
          </w:tcPr>
          <w:p w14:paraId="102A6294" w14:textId="77777777" w:rsidR="00087C2B" w:rsidRDefault="00087C2B" w:rsidP="00E41FE7">
            <w:pPr>
              <w:spacing w:line="224" w:lineRule="exact"/>
              <w:ind w:left="201" w:right="-20"/>
              <w:rPr>
                <w:rFonts w:ascii="Arial" w:hAnsi="Arial" w:cs="Arial"/>
                <w:b/>
                <w:bCs/>
                <w:sz w:val="20"/>
              </w:rPr>
            </w:pPr>
          </w:p>
        </w:tc>
        <w:tc>
          <w:tcPr>
            <w:tcW w:w="3375" w:type="dxa"/>
            <w:tcBorders>
              <w:top w:val="single" w:sz="4" w:space="0" w:color="000000"/>
              <w:left w:val="single" w:sz="4" w:space="0" w:color="000000"/>
              <w:bottom w:val="single" w:sz="4" w:space="0" w:color="000000"/>
              <w:right w:val="single" w:sz="4" w:space="0" w:color="000000"/>
            </w:tcBorders>
          </w:tcPr>
          <w:p w14:paraId="45147F96" w14:textId="77777777" w:rsidR="00087C2B" w:rsidRDefault="00087C2B" w:rsidP="00E41FE7">
            <w:pPr>
              <w:spacing w:line="224" w:lineRule="exact"/>
              <w:ind w:left="100" w:right="-20"/>
              <w:rPr>
                <w:rFonts w:ascii="Arial" w:hAnsi="Arial" w:cs="Arial"/>
                <w:b/>
                <w:bCs/>
                <w:spacing w:val="-1"/>
                <w:sz w:val="20"/>
              </w:rPr>
            </w:pPr>
          </w:p>
        </w:tc>
        <w:tc>
          <w:tcPr>
            <w:tcW w:w="5874" w:type="dxa"/>
            <w:tcBorders>
              <w:top w:val="single" w:sz="4" w:space="0" w:color="000000"/>
              <w:left w:val="single" w:sz="4" w:space="0" w:color="000000"/>
              <w:bottom w:val="single" w:sz="4" w:space="0" w:color="000000"/>
              <w:right w:val="single" w:sz="4" w:space="0" w:color="000000"/>
            </w:tcBorders>
          </w:tcPr>
          <w:p w14:paraId="3E6F83B2" w14:textId="77777777" w:rsidR="00087C2B" w:rsidRDefault="00087C2B" w:rsidP="00E41FE7">
            <w:pPr>
              <w:spacing w:line="224" w:lineRule="exact"/>
              <w:ind w:left="100" w:right="-20"/>
              <w:rPr>
                <w:rFonts w:ascii="Arial" w:hAnsi="Arial" w:cs="Arial"/>
                <w:b/>
                <w:bCs/>
                <w:spacing w:val="-1"/>
                <w:sz w:val="20"/>
              </w:rPr>
            </w:pPr>
          </w:p>
        </w:tc>
      </w:tr>
    </w:tbl>
    <w:p w14:paraId="6B403F92" w14:textId="77777777" w:rsidR="00087C2B" w:rsidRDefault="00087C2B" w:rsidP="00087C2B">
      <w:pPr>
        <w:pStyle w:val="DefinitionTerm"/>
        <w:rPr>
          <w:rFonts w:ascii="Arial" w:hAnsi="Arial" w:cs="Arial"/>
          <w:snapToGrid/>
          <w:szCs w:val="24"/>
        </w:rPr>
      </w:pPr>
    </w:p>
    <w:p w14:paraId="1AD3A9B8" w14:textId="77777777" w:rsidR="00087C2B" w:rsidRDefault="00087C2B" w:rsidP="00087C2B"/>
    <w:p w14:paraId="4522BE0D" w14:textId="77777777" w:rsidR="00087C2B" w:rsidRDefault="00087C2B" w:rsidP="00087C2B"/>
    <w:p w14:paraId="60E1DA21" w14:textId="77777777" w:rsidR="00087C2B" w:rsidRDefault="00087C2B" w:rsidP="00087C2B"/>
    <w:p w14:paraId="537A02EC" w14:textId="77777777" w:rsidR="00087C2B" w:rsidRDefault="00087C2B" w:rsidP="00087C2B">
      <w:pPr>
        <w:pStyle w:val="Default"/>
        <w:rPr>
          <w:b/>
          <w:bCs/>
          <w:sz w:val="28"/>
          <w:szCs w:val="28"/>
        </w:rPr>
      </w:pPr>
      <w:r>
        <w:rPr>
          <w:rFonts w:ascii="Calibri" w:hAnsi="Calibri" w:cs="Arial"/>
          <w:i/>
          <w:iCs/>
        </w:rPr>
        <w:t>Merci de diffuser ce document après signature à l’ensemble des personnes impliquées par ce projet</w:t>
      </w:r>
      <w:r>
        <w:rPr>
          <w:b/>
          <w:bCs/>
          <w:sz w:val="28"/>
          <w:szCs w:val="28"/>
        </w:rPr>
        <w:t xml:space="preserve"> </w:t>
      </w:r>
    </w:p>
    <w:p w14:paraId="0ACEF6E6" w14:textId="77777777" w:rsidR="00087C2B" w:rsidRDefault="00087C2B" w:rsidP="00087C2B"/>
    <w:p w14:paraId="40E27CE4" w14:textId="77777777" w:rsidR="00585C3D" w:rsidRDefault="00585C3D" w:rsidP="00585C3D">
      <w:pPr>
        <w:rPr>
          <w:rFonts w:ascii="ComicSansMS,Bold" w:eastAsia="MS Mincho" w:hAnsi="ComicSansMS,Bold" w:cs="ComicSansMS,Bold"/>
          <w:b/>
          <w:bCs/>
          <w:sz w:val="19"/>
          <w:szCs w:val="19"/>
          <w:lang w:eastAsia="ja-JP"/>
        </w:rPr>
      </w:pPr>
    </w:p>
    <w:p w14:paraId="4BDE1E87" w14:textId="77777777" w:rsidR="00547C4C" w:rsidRDefault="00087C2B" w:rsidP="00087C2B">
      <w:r>
        <w:br w:type="page"/>
      </w:r>
    </w:p>
    <w:tbl>
      <w:tblPr>
        <w:tblW w:w="10700" w:type="dxa"/>
        <w:tblLayout w:type="fixed"/>
        <w:tblCellMar>
          <w:left w:w="80" w:type="dxa"/>
          <w:right w:w="80" w:type="dxa"/>
        </w:tblCellMar>
        <w:tblLook w:val="0000" w:firstRow="0" w:lastRow="0" w:firstColumn="0" w:lastColumn="0" w:noHBand="0" w:noVBand="0"/>
      </w:tblPr>
      <w:tblGrid>
        <w:gridCol w:w="4253"/>
        <w:gridCol w:w="6447"/>
      </w:tblGrid>
      <w:tr w:rsidR="00547C4C" w14:paraId="71A01C73" w14:textId="77777777" w:rsidTr="003B772A">
        <w:trPr>
          <w:cantSplit/>
        </w:trPr>
        <w:tc>
          <w:tcPr>
            <w:tcW w:w="4253" w:type="dxa"/>
            <w:tcBorders>
              <w:top w:val="nil"/>
              <w:left w:val="nil"/>
              <w:bottom w:val="nil"/>
              <w:right w:val="nil"/>
            </w:tcBorders>
          </w:tcPr>
          <w:p w14:paraId="234609DF" w14:textId="77777777" w:rsidR="00547C4C" w:rsidRDefault="00361F29" w:rsidP="003B772A">
            <w:pPr>
              <w:pStyle w:val="-EnteteLogoGEDA"/>
              <w:rPr>
                <w:b/>
                <w:bCs/>
              </w:rPr>
            </w:pPr>
            <w:r>
              <w:rPr>
                <w:noProof/>
              </w:rPr>
              <w:lastRenderedPageBreak/>
              <w:drawing>
                <wp:inline distT="0" distB="0" distL="0" distR="0" wp14:anchorId="6F30DACE" wp14:editId="40470DBE">
                  <wp:extent cx="547370" cy="547370"/>
                  <wp:effectExtent l="0" t="0" r="0" b="0"/>
                  <wp:docPr id="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tc>
        <w:tc>
          <w:tcPr>
            <w:tcW w:w="6447" w:type="dxa"/>
            <w:tcBorders>
              <w:top w:val="nil"/>
              <w:left w:val="nil"/>
              <w:bottom w:val="nil"/>
              <w:right w:val="nil"/>
            </w:tcBorders>
          </w:tcPr>
          <w:p w14:paraId="50F567E8" w14:textId="77777777" w:rsidR="00547C4C" w:rsidRDefault="00547C4C" w:rsidP="003B772A">
            <w:pPr>
              <w:pStyle w:val="-EnteteTitreGEDA"/>
              <w:rPr>
                <w:b/>
                <w:bCs/>
              </w:rPr>
            </w:pPr>
            <w:r>
              <w:br/>
              <w:t>POLYNéSIE FRANçAISE</w:t>
            </w:r>
          </w:p>
        </w:tc>
      </w:tr>
    </w:tbl>
    <w:p w14:paraId="26705A92" w14:textId="70DA9B43" w:rsidR="00087C2B" w:rsidRPr="00361F29" w:rsidRDefault="00223BD8" w:rsidP="00087C2B">
      <w:pPr>
        <w:pStyle w:val="Titre"/>
        <w:shd w:val="clear" w:color="auto" w:fill="CCCCCC"/>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40"/>
          <w14:shadow w14:blurRad="50800" w14:dist="38100" w14:dir="2700000" w14:sx="100000" w14:sy="100000" w14:kx="0" w14:ky="0" w14:algn="tl">
            <w14:srgbClr w14:val="000000">
              <w14:alpha w14:val="60000"/>
            </w14:srgbClr>
          </w14:shadow>
        </w:rPr>
        <w:t xml:space="preserve">Année scolaire </w:t>
      </w:r>
      <w:r w:rsidR="00D20559" w:rsidRPr="00361F29">
        <w:rPr>
          <w:rFonts w:ascii="Calibri" w:hAnsi="Calibri"/>
          <w:sz w:val="40"/>
          <w14:shadow w14:blurRad="50800" w14:dist="38100" w14:dir="2700000" w14:sx="100000" w14:sy="100000" w14:kx="0" w14:ky="0" w14:algn="tl">
            <w14:srgbClr w14:val="000000">
              <w14:alpha w14:val="60000"/>
            </w14:srgbClr>
          </w14:shadow>
        </w:rPr>
        <w:t>20</w:t>
      </w:r>
      <w:r w:rsidR="00D20559">
        <w:rPr>
          <w:rFonts w:ascii="Calibri" w:hAnsi="Calibri"/>
          <w:sz w:val="40"/>
          <w14:shadow w14:blurRad="50800" w14:dist="38100" w14:dir="2700000" w14:sx="100000" w14:sy="100000" w14:kx="0" w14:ky="0" w14:algn="tl">
            <w14:srgbClr w14:val="000000">
              <w14:alpha w14:val="60000"/>
            </w14:srgbClr>
          </w14:shadow>
        </w:rPr>
        <w:t>…</w:t>
      </w:r>
      <w:r w:rsidR="00D20559" w:rsidRPr="00361F29">
        <w:rPr>
          <w:rFonts w:ascii="Calibri" w:hAnsi="Calibri"/>
          <w:sz w:val="40"/>
          <w14:shadow w14:blurRad="50800" w14:dist="38100" w14:dir="2700000" w14:sx="100000" w14:sy="100000" w14:kx="0" w14:ky="0" w14:algn="tl">
            <w14:srgbClr w14:val="000000">
              <w14:alpha w14:val="60000"/>
            </w14:srgbClr>
          </w14:shadow>
        </w:rPr>
        <w:t>/20</w:t>
      </w:r>
      <w:r w:rsidR="00D20559">
        <w:rPr>
          <w:rFonts w:ascii="Calibri" w:hAnsi="Calibri"/>
          <w:sz w:val="40"/>
          <w14:shadow w14:blurRad="50800" w14:dist="38100" w14:dir="2700000" w14:sx="100000" w14:sy="100000" w14:kx="0" w14:ky="0" w14:algn="tl">
            <w14:srgbClr w14:val="000000">
              <w14:alpha w14:val="60000"/>
            </w14:srgbClr>
          </w14:shadow>
        </w:rPr>
        <w:t>…</w:t>
      </w:r>
    </w:p>
    <w:p w14:paraId="3F4F5101" w14:textId="77777777" w:rsidR="00087C2B" w:rsidRPr="00361F29" w:rsidRDefault="00087C2B" w:rsidP="00087C2B">
      <w:pPr>
        <w:pStyle w:val="Titre"/>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32"/>
          <w:u w:val="single"/>
          <w14:shadow w14:blurRad="50800" w14:dist="38100" w14:dir="2700000" w14:sx="100000" w14:sy="100000" w14:kx="0" w14:ky="0" w14:algn="tl">
            <w14:srgbClr w14:val="000000">
              <w14:alpha w14:val="60000"/>
            </w14:srgbClr>
          </w14:shadow>
        </w:rPr>
        <w:t>PLAN D’ACCOMPAGNEMENT PERSONNALISE</w:t>
      </w:r>
    </w:p>
    <w:p w14:paraId="60E37585" w14:textId="77777777" w:rsidR="00087C2B" w:rsidRDefault="00087C2B" w:rsidP="00087C2B">
      <w:pPr>
        <w:pStyle w:val="Titre1"/>
        <w:jc w:val="center"/>
        <w:rPr>
          <w:bCs/>
        </w:rPr>
      </w:pPr>
      <w:bookmarkStart w:id="9" w:name="_Toc427157050"/>
      <w:bookmarkStart w:id="10" w:name="_Toc427321888"/>
      <w:r>
        <w:rPr>
          <w:bCs/>
        </w:rPr>
        <w:t>au Lycée</w:t>
      </w:r>
      <w:bookmarkEnd w:id="9"/>
      <w:bookmarkEnd w:id="10"/>
    </w:p>
    <w:p w14:paraId="1E589891" w14:textId="77777777" w:rsidR="00B75789" w:rsidRDefault="00B75789" w:rsidP="00B75789">
      <w:pPr>
        <w:pStyle w:val="DefinitionTerm"/>
        <w:rPr>
          <w:rFonts w:ascii="Arial" w:hAnsi="Arial" w:cs="Arial"/>
          <w:snapToGrid/>
          <w:szCs w:val="24"/>
        </w:rPr>
      </w:pPr>
      <w:r>
        <w:rPr>
          <w:rFonts w:ascii="Arial" w:hAnsi="Arial" w:cs="Arial"/>
          <w:b/>
          <w:bCs/>
          <w:snapToGrid/>
          <w:szCs w:val="24"/>
          <w:u w:val="single"/>
        </w:rPr>
        <w:t>L’élève</w:t>
      </w:r>
      <w:r>
        <w:rPr>
          <w:rFonts w:ascii="Arial" w:hAnsi="Arial" w:cs="Arial"/>
          <w:snapToGrid/>
          <w:szCs w:val="24"/>
        </w:rPr>
        <w:t xml:space="preserve"> : </w:t>
      </w:r>
      <w:r>
        <w:rPr>
          <w:rFonts w:ascii="Arial" w:hAnsi="Arial" w:cs="Arial"/>
          <w:i/>
          <w:iCs/>
          <w:snapToGrid/>
          <w:sz w:val="22"/>
          <w:szCs w:val="22"/>
        </w:rPr>
        <w:t>Nom et prénom</w:t>
      </w:r>
      <w:r>
        <w:rPr>
          <w:rFonts w:ascii="Arial" w:hAnsi="Arial" w:cs="Arial"/>
          <w:snapToGrid/>
          <w:sz w:val="22"/>
          <w:szCs w:val="22"/>
        </w:rPr>
        <w:t xml:space="preserve"> </w:t>
      </w:r>
    </w:p>
    <w:p w14:paraId="47E1C41F" w14:textId="77777777" w:rsidR="00B75789" w:rsidRPr="00547C4C" w:rsidRDefault="00B75789" w:rsidP="00B75789">
      <w:pPr>
        <w:rPr>
          <w:rFonts w:ascii="Arial" w:hAnsi="Arial" w:cs="Arial"/>
          <w:sz w:val="18"/>
        </w:rPr>
      </w:pPr>
    </w:p>
    <w:p w14:paraId="3B2DC41C" w14:textId="77777777" w:rsidR="00B75789" w:rsidRDefault="00B75789" w:rsidP="00B75789">
      <w:pPr>
        <w:rPr>
          <w:rFonts w:ascii="Arial" w:hAnsi="Arial" w:cs="Arial"/>
        </w:rPr>
      </w:pPr>
      <w:r>
        <w:rPr>
          <w:rFonts w:ascii="Arial" w:hAnsi="Arial" w:cs="Arial"/>
        </w:rPr>
        <w:t xml:space="preserve">Né(e) le </w:t>
      </w:r>
    </w:p>
    <w:p w14:paraId="65C940C2" w14:textId="77777777" w:rsidR="00B75789" w:rsidRPr="00547C4C" w:rsidRDefault="00B75789" w:rsidP="00B75789">
      <w:pPr>
        <w:rPr>
          <w:rFonts w:ascii="Arial" w:hAnsi="Arial" w:cs="Arial"/>
          <w:sz w:val="18"/>
        </w:rPr>
      </w:pPr>
    </w:p>
    <w:p w14:paraId="74C64377" w14:textId="77777777" w:rsidR="00B75789" w:rsidRDefault="00B75789" w:rsidP="00B75789">
      <w:pPr>
        <w:rPr>
          <w:rFonts w:ascii="Arial" w:hAnsi="Arial" w:cs="Arial"/>
        </w:rPr>
      </w:pPr>
      <w:proofErr w:type="spellStart"/>
      <w:r>
        <w:rPr>
          <w:rFonts w:ascii="Arial" w:hAnsi="Arial" w:cs="Arial"/>
        </w:rPr>
        <w:t>Etablissement</w:t>
      </w:r>
      <w:proofErr w:type="spellEnd"/>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172922" w14:textId="77777777" w:rsidR="00B75789" w:rsidRDefault="00B75789" w:rsidP="00B75789">
      <w:pPr>
        <w:rPr>
          <w:rFonts w:ascii="Arial" w:hAnsi="Arial" w:cs="Arial"/>
        </w:rPr>
      </w:pPr>
    </w:p>
    <w:p w14:paraId="1491F5C4" w14:textId="77777777" w:rsidR="00B75789" w:rsidRDefault="00B75789" w:rsidP="00B75789">
      <w:pPr>
        <w:rPr>
          <w:rFonts w:ascii="Arial" w:hAnsi="Arial" w:cs="Arial"/>
          <w:b/>
          <w:bCs/>
          <w:u w:val="single"/>
        </w:rPr>
      </w:pPr>
      <w:r>
        <w:rPr>
          <w:rFonts w:ascii="Arial" w:hAnsi="Arial" w:cs="Arial"/>
          <w:b/>
          <w:bCs/>
          <w:u w:val="single"/>
        </w:rPr>
        <w:t>Parents ou responsables légaux :</w:t>
      </w:r>
      <w:r>
        <w:rPr>
          <w:rFonts w:ascii="Arial" w:hAnsi="Arial" w:cs="Arial"/>
          <w:i/>
          <w:iCs/>
          <w:sz w:val="22"/>
          <w:szCs w:val="22"/>
        </w:rPr>
        <w:t xml:space="preserve"> Nom et prénom</w:t>
      </w:r>
    </w:p>
    <w:p w14:paraId="3E8E0FC8" w14:textId="77777777" w:rsidR="00B75789" w:rsidRPr="00B75789" w:rsidRDefault="00B75789" w:rsidP="00B75789">
      <w:pPr>
        <w:rPr>
          <w:rFonts w:ascii="Arial" w:hAnsi="Arial" w:cs="Arial"/>
          <w:sz w:val="20"/>
        </w:rPr>
      </w:pPr>
    </w:p>
    <w:p w14:paraId="6B00529B" w14:textId="77777777" w:rsidR="00B75789" w:rsidRDefault="00B75789" w:rsidP="00B75789">
      <w:pPr>
        <w:rPr>
          <w:rFonts w:ascii="Arial" w:hAnsi="Arial" w:cs="Arial"/>
        </w:rPr>
      </w:pPr>
      <w:r>
        <w:rPr>
          <w:rFonts w:ascii="Arial" w:hAnsi="Arial" w:cs="Arial"/>
        </w:rPr>
        <w:t xml:space="preserve">Père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Mère : </w:t>
      </w:r>
    </w:p>
    <w:p w14:paraId="066DF42E" w14:textId="77777777" w:rsidR="00B75789" w:rsidRPr="00547C4C" w:rsidRDefault="00B75789" w:rsidP="00B75789">
      <w:pPr>
        <w:rPr>
          <w:rFonts w:ascii="Arial" w:hAnsi="Arial" w:cs="Arial"/>
          <w:sz w:val="18"/>
          <w:szCs w:val="18"/>
        </w:rPr>
      </w:pPr>
    </w:p>
    <w:p w14:paraId="433D4388" w14:textId="77777777" w:rsidR="00B75789" w:rsidRDefault="00B75789" w:rsidP="00B75789">
      <w:pPr>
        <w:rPr>
          <w:rFonts w:ascii="Arial" w:hAnsi="Arial" w:cs="Arial"/>
        </w:rPr>
      </w:pPr>
      <w:r>
        <w:rPr>
          <w:rFonts w:ascii="Arial" w:hAnsi="Arial" w:cs="Arial"/>
        </w:rPr>
        <w:t xml:space="preserve">Adresse : </w:t>
      </w:r>
    </w:p>
    <w:p w14:paraId="20548270" w14:textId="77777777" w:rsidR="00B75789" w:rsidRPr="00547C4C" w:rsidRDefault="00B75789" w:rsidP="00B75789">
      <w:pPr>
        <w:rPr>
          <w:rFonts w:ascii="Arial" w:hAnsi="Arial" w:cs="Arial"/>
          <w:sz w:val="18"/>
          <w:szCs w:val="18"/>
        </w:rPr>
      </w:pPr>
    </w:p>
    <w:p w14:paraId="651CC7D8" w14:textId="77777777" w:rsidR="00B75789" w:rsidRDefault="00B75789" w:rsidP="00B75789">
      <w:pPr>
        <w:rPr>
          <w:rFonts w:ascii="Arial" w:hAnsi="Arial" w:cs="Arial"/>
        </w:rPr>
      </w:pPr>
      <w:proofErr w:type="gramStart"/>
      <w:r>
        <w:rPr>
          <w:rFonts w:ascii="Arial" w:hAnsi="Arial" w:cs="Arial"/>
        </w:rPr>
        <w:t>Coordonnées:</w:t>
      </w:r>
      <w:proofErr w:type="gramEnd"/>
      <w:r>
        <w:rPr>
          <w:rFonts w:ascii="Arial" w:hAnsi="Arial" w:cs="Arial"/>
        </w:rPr>
        <w:t xml:space="preserve"> </w:t>
      </w:r>
    </w:p>
    <w:p w14:paraId="1C2B9C69" w14:textId="77777777" w:rsidR="00B75789" w:rsidRDefault="00B75789" w:rsidP="00B75789">
      <w:pPr>
        <w:rPr>
          <w:rFonts w:ascii="Arial" w:hAnsi="Arial" w:cs="Arial"/>
          <w:sz w:val="32"/>
          <w:szCs w:val="32"/>
        </w:rPr>
      </w:pP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 w:val="32"/>
          <w:szCs w:val="40"/>
        </w:rPr>
        <w:sym w:font="Wingdings 2" w:char="F027"/>
      </w:r>
      <w:r>
        <w:rPr>
          <w:rFonts w:ascii="Arial" w:hAnsi="Arial" w:cs="Arial"/>
          <w:sz w:val="32"/>
          <w:szCs w:val="40"/>
        </w:rPr>
        <w:t> :</w:t>
      </w:r>
      <w:r>
        <w:rPr>
          <w:rFonts w:ascii="Arial" w:hAnsi="Arial" w:cs="Arial"/>
          <w:szCs w:val="32"/>
        </w:rPr>
        <w:tab/>
      </w:r>
      <w:r>
        <w:rPr>
          <w:rFonts w:ascii="Arial" w:hAnsi="Arial" w:cs="Arial"/>
          <w:szCs w:val="32"/>
        </w:rPr>
        <w:tab/>
      </w:r>
      <w:r>
        <w:rPr>
          <w:rFonts w:ascii="Arial" w:hAnsi="Arial" w:cs="Arial"/>
          <w:szCs w:val="32"/>
        </w:rPr>
        <w:tab/>
      </w:r>
    </w:p>
    <w:p w14:paraId="501C340C" w14:textId="77777777" w:rsidR="00B75789" w:rsidRDefault="00B75789" w:rsidP="00B75789">
      <w:pPr>
        <w:rPr>
          <w:rFonts w:ascii="Arial" w:hAnsi="Arial" w:cs="Arial"/>
        </w:rPr>
      </w:pPr>
      <w:r>
        <w:rPr>
          <w:rFonts w:ascii="Arial" w:hAnsi="Arial" w:cs="Arial"/>
          <w:sz w:val="32"/>
          <w:szCs w:val="32"/>
        </w:rPr>
        <w:sym w:font="Webdings" w:char="F0FC"/>
      </w:r>
      <w:r>
        <w:rPr>
          <w:rFonts w:ascii="Arial" w:hAnsi="Arial" w:cs="Arial"/>
          <w:sz w:val="32"/>
          <w:szCs w:val="32"/>
        </w:rPr>
        <w:t xml:space="preserve"> : </w:t>
      </w:r>
      <w:r>
        <w:rPr>
          <w:rFonts w:ascii="Arial" w:hAnsi="Arial" w:cs="Arial"/>
        </w:rPr>
        <w:t>……………………………………………………………….</w:t>
      </w:r>
    </w:p>
    <w:p w14:paraId="65058A45" w14:textId="77777777" w:rsidR="00B75789" w:rsidRDefault="00B75789" w:rsidP="00B75789">
      <w:pPr>
        <w:rPr>
          <w:rFonts w:ascii="Arial" w:hAnsi="Arial" w:cs="Arial"/>
          <w:b/>
          <w:bCs/>
          <w:u w:val="single"/>
        </w:rPr>
      </w:pPr>
    </w:p>
    <w:p w14:paraId="20967812" w14:textId="77777777" w:rsidR="00B75789" w:rsidRDefault="00B75789" w:rsidP="00B75789">
      <w:pPr>
        <w:rPr>
          <w:rFonts w:ascii="Arial" w:hAnsi="Arial" w:cs="Arial"/>
          <w:b/>
          <w:bCs/>
          <w:u w:val="single"/>
        </w:rPr>
      </w:pPr>
      <w:r>
        <w:rPr>
          <w:rFonts w:ascii="Arial" w:hAnsi="Arial" w:cs="Arial"/>
          <w:b/>
          <w:bCs/>
          <w:u w:val="single"/>
        </w:rPr>
        <w:t xml:space="preserve">Coordonnées des partenaires autour de l’enfant </w:t>
      </w:r>
    </w:p>
    <w:p w14:paraId="47891FCF" w14:textId="77777777" w:rsidR="00B75789" w:rsidRDefault="00B75789" w:rsidP="00B75789">
      <w:pPr>
        <w:rPr>
          <w:rFonts w:ascii="Arial" w:hAnsi="Arial" w:cs="Arial"/>
        </w:rPr>
      </w:pPr>
      <w:r>
        <w:rPr>
          <w:rFonts w:ascii="Arial" w:hAnsi="Arial" w:cs="Arial"/>
        </w:rPr>
        <w:t>Directeur de l’établissement :</w:t>
      </w:r>
    </w:p>
    <w:p w14:paraId="02F57EB5" w14:textId="77777777" w:rsidR="00087C2B" w:rsidRDefault="00087C2B" w:rsidP="00087C2B">
      <w:pPr>
        <w:rPr>
          <w:rFonts w:ascii="Arial" w:hAnsi="Arial" w:cs="Arial"/>
        </w:rPr>
      </w:pPr>
    </w:p>
    <w:p w14:paraId="1F0A9D21" w14:textId="77777777" w:rsidR="00087C2B" w:rsidRDefault="00087C2B" w:rsidP="00087C2B">
      <w:pPr>
        <w:rPr>
          <w:sz w:val="22"/>
        </w:rPr>
      </w:pPr>
      <w:r>
        <w:rPr>
          <w:bCs/>
          <w:sz w:val="22"/>
        </w:rPr>
        <w:t>DASED</w:t>
      </w:r>
      <w:r>
        <w:rPr>
          <w:b/>
          <w:sz w:val="22"/>
        </w:rPr>
        <w:t> </w:t>
      </w:r>
      <w:r>
        <w:rPr>
          <w:sz w:val="22"/>
        </w:rPr>
        <w:t xml:space="preserve">: </w:t>
      </w:r>
      <w:r>
        <w:rPr>
          <w:sz w:val="22"/>
        </w:rPr>
        <w:tab/>
        <w:t xml:space="preserve">Aide pédagogique </w:t>
      </w:r>
      <w:r>
        <w:rPr>
          <w:sz w:val="22"/>
        </w:rPr>
        <w:fldChar w:fldCharType="begin">
          <w:ffData>
            <w:name w:val="Check1"/>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Aide rééducative </w:t>
      </w:r>
      <w:r>
        <w:rPr>
          <w:sz w:val="22"/>
        </w:rPr>
        <w:fldChar w:fldCharType="begin">
          <w:ffData>
            <w:name w:val="Check2"/>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Bilan psychologique     </w:t>
      </w:r>
      <w:r>
        <w:rPr>
          <w:sz w:val="22"/>
        </w:rPr>
        <w:fldChar w:fldCharType="begin">
          <w:ffData>
            <w:name w:val="Check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53AB761" w14:textId="77777777" w:rsidR="00C560EF" w:rsidRDefault="00C560EF" w:rsidP="00087C2B">
      <w:pPr>
        <w:rPr>
          <w:rFonts w:ascii="Arial" w:hAnsi="Arial" w:cs="Arial"/>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3485"/>
        <w:gridCol w:w="1625"/>
        <w:gridCol w:w="1800"/>
        <w:gridCol w:w="1620"/>
        <w:gridCol w:w="1620"/>
      </w:tblGrid>
      <w:tr w:rsidR="00087C2B" w14:paraId="29F6244F" w14:textId="77777777" w:rsidTr="00E41FE7">
        <w:tc>
          <w:tcPr>
            <w:tcW w:w="3485" w:type="dxa"/>
            <w:tcBorders>
              <w:bottom w:val="single" w:sz="4" w:space="0" w:color="auto"/>
            </w:tcBorders>
            <w:shd w:val="clear" w:color="auto" w:fill="A6A6A6"/>
          </w:tcPr>
          <w:p w14:paraId="689A0483" w14:textId="77777777" w:rsidR="00087C2B" w:rsidRDefault="00087C2B" w:rsidP="00C560EF">
            <w:pPr>
              <w:spacing w:before="120" w:line="249" w:lineRule="exact"/>
              <w:ind w:left="100" w:right="-20"/>
              <w:jc w:val="center"/>
              <w:rPr>
                <w:rFonts w:ascii="Arial" w:hAnsi="Arial" w:cs="Arial"/>
                <w:b/>
                <w:bCs/>
                <w:position w:val="-1"/>
                <w:sz w:val="20"/>
              </w:rPr>
            </w:pPr>
            <w:r>
              <w:rPr>
                <w:rFonts w:ascii="Arial" w:hAnsi="Arial" w:cs="Arial"/>
              </w:rPr>
              <w:t>Enseignants spécialisés</w:t>
            </w:r>
          </w:p>
        </w:tc>
        <w:tc>
          <w:tcPr>
            <w:tcW w:w="1625" w:type="dxa"/>
            <w:tcBorders>
              <w:bottom w:val="single" w:sz="4" w:space="0" w:color="auto"/>
            </w:tcBorders>
            <w:shd w:val="clear" w:color="auto" w:fill="A6A6A6"/>
          </w:tcPr>
          <w:p w14:paraId="77AC1497" w14:textId="77777777" w:rsidR="00087C2B" w:rsidRDefault="00087C2B" w:rsidP="00C560EF">
            <w:pPr>
              <w:spacing w:before="120" w:line="249" w:lineRule="exact"/>
              <w:ind w:left="100" w:right="-20"/>
              <w:jc w:val="center"/>
              <w:rPr>
                <w:rFonts w:ascii="Arial" w:hAnsi="Arial" w:cs="Arial"/>
                <w:b/>
                <w:bCs/>
                <w:position w:val="-1"/>
                <w:sz w:val="20"/>
              </w:rPr>
            </w:pPr>
            <w:r>
              <w:rPr>
                <w:rFonts w:ascii="Arial" w:hAnsi="Arial" w:cs="Arial"/>
                <w:b/>
                <w:bCs/>
                <w:position w:val="-1"/>
                <w:sz w:val="20"/>
              </w:rPr>
              <w:t>A</w:t>
            </w:r>
          </w:p>
        </w:tc>
        <w:tc>
          <w:tcPr>
            <w:tcW w:w="1800" w:type="dxa"/>
            <w:tcBorders>
              <w:bottom w:val="single" w:sz="4" w:space="0" w:color="auto"/>
            </w:tcBorders>
            <w:shd w:val="clear" w:color="auto" w:fill="A6A6A6"/>
          </w:tcPr>
          <w:p w14:paraId="1F9EE07D" w14:textId="77777777" w:rsidR="00087C2B" w:rsidRDefault="00087C2B" w:rsidP="00C560EF">
            <w:pPr>
              <w:spacing w:before="120" w:line="249" w:lineRule="exact"/>
              <w:ind w:left="100" w:right="-20"/>
              <w:jc w:val="center"/>
              <w:rPr>
                <w:rFonts w:ascii="Arial" w:hAnsi="Arial" w:cs="Arial"/>
                <w:b/>
                <w:bCs/>
                <w:position w:val="-1"/>
                <w:sz w:val="20"/>
              </w:rPr>
            </w:pPr>
            <w:r>
              <w:rPr>
                <w:rFonts w:ascii="Arial" w:hAnsi="Arial" w:cs="Arial"/>
                <w:b/>
                <w:bCs/>
                <w:position w:val="-1"/>
                <w:sz w:val="20"/>
              </w:rPr>
              <w:t>B</w:t>
            </w:r>
          </w:p>
        </w:tc>
        <w:tc>
          <w:tcPr>
            <w:tcW w:w="1620" w:type="dxa"/>
            <w:tcBorders>
              <w:bottom w:val="single" w:sz="4" w:space="0" w:color="auto"/>
            </w:tcBorders>
            <w:shd w:val="clear" w:color="auto" w:fill="A6A6A6"/>
          </w:tcPr>
          <w:p w14:paraId="2D16EA29" w14:textId="77777777" w:rsidR="00087C2B" w:rsidRDefault="00087C2B" w:rsidP="00C560EF">
            <w:pPr>
              <w:spacing w:before="120" w:line="249" w:lineRule="exact"/>
              <w:ind w:left="100" w:right="-20"/>
              <w:jc w:val="center"/>
              <w:rPr>
                <w:rFonts w:ascii="Arial" w:hAnsi="Arial" w:cs="Arial"/>
                <w:b/>
                <w:bCs/>
                <w:position w:val="-1"/>
                <w:sz w:val="20"/>
              </w:rPr>
            </w:pPr>
            <w:r>
              <w:rPr>
                <w:rFonts w:ascii="Arial" w:hAnsi="Arial" w:cs="Arial"/>
                <w:b/>
                <w:bCs/>
                <w:position w:val="-1"/>
                <w:sz w:val="20"/>
              </w:rPr>
              <w:t>C</w:t>
            </w:r>
          </w:p>
        </w:tc>
        <w:tc>
          <w:tcPr>
            <w:tcW w:w="1620" w:type="dxa"/>
            <w:tcBorders>
              <w:bottom w:val="single" w:sz="4" w:space="0" w:color="auto"/>
            </w:tcBorders>
            <w:shd w:val="clear" w:color="auto" w:fill="A6A6A6"/>
          </w:tcPr>
          <w:p w14:paraId="6321FD0F" w14:textId="77777777" w:rsidR="00087C2B" w:rsidRDefault="00087C2B" w:rsidP="00C560EF">
            <w:pPr>
              <w:spacing w:before="120" w:line="249" w:lineRule="exact"/>
              <w:ind w:left="100" w:right="-20"/>
              <w:jc w:val="center"/>
              <w:rPr>
                <w:rFonts w:ascii="Arial" w:hAnsi="Arial" w:cs="Arial"/>
                <w:b/>
                <w:bCs/>
                <w:position w:val="-1"/>
                <w:sz w:val="20"/>
              </w:rPr>
            </w:pPr>
            <w:r>
              <w:rPr>
                <w:rFonts w:ascii="Arial" w:hAnsi="Arial" w:cs="Arial"/>
                <w:b/>
                <w:bCs/>
                <w:position w:val="-1"/>
                <w:sz w:val="20"/>
              </w:rPr>
              <w:t>D</w:t>
            </w:r>
          </w:p>
        </w:tc>
      </w:tr>
      <w:tr w:rsidR="00087C2B" w14:paraId="15F42799" w14:textId="77777777" w:rsidTr="00E41FE7">
        <w:tc>
          <w:tcPr>
            <w:tcW w:w="3485" w:type="dxa"/>
          </w:tcPr>
          <w:p w14:paraId="62DBA7D7" w14:textId="77777777" w:rsidR="00087C2B" w:rsidRDefault="00087C2B" w:rsidP="00C560EF">
            <w:pPr>
              <w:spacing w:before="120"/>
              <w:jc w:val="center"/>
              <w:rPr>
                <w:rFonts w:ascii="Calibri" w:hAnsi="Calibri" w:cs="Arial"/>
              </w:rPr>
            </w:pPr>
          </w:p>
        </w:tc>
        <w:tc>
          <w:tcPr>
            <w:tcW w:w="1625" w:type="dxa"/>
          </w:tcPr>
          <w:p w14:paraId="1FC2C557" w14:textId="77777777" w:rsidR="00087C2B" w:rsidRDefault="00087C2B" w:rsidP="00C560EF">
            <w:pPr>
              <w:spacing w:before="120"/>
              <w:jc w:val="center"/>
              <w:rPr>
                <w:rFonts w:ascii="Calibri" w:hAnsi="Calibri" w:cs="Arial"/>
              </w:rPr>
            </w:pPr>
          </w:p>
        </w:tc>
        <w:tc>
          <w:tcPr>
            <w:tcW w:w="1800" w:type="dxa"/>
          </w:tcPr>
          <w:p w14:paraId="0E19531B" w14:textId="77777777" w:rsidR="00087C2B" w:rsidRDefault="00087C2B" w:rsidP="00C560EF">
            <w:pPr>
              <w:spacing w:before="120"/>
              <w:jc w:val="center"/>
              <w:rPr>
                <w:rFonts w:ascii="Calibri" w:hAnsi="Calibri" w:cs="Arial"/>
              </w:rPr>
            </w:pPr>
          </w:p>
        </w:tc>
        <w:tc>
          <w:tcPr>
            <w:tcW w:w="1620" w:type="dxa"/>
          </w:tcPr>
          <w:p w14:paraId="7C95E4A2" w14:textId="77777777" w:rsidR="00087C2B" w:rsidRDefault="00087C2B" w:rsidP="00C560EF">
            <w:pPr>
              <w:spacing w:before="120"/>
              <w:jc w:val="center"/>
              <w:rPr>
                <w:rFonts w:ascii="Calibri" w:hAnsi="Calibri" w:cs="Arial"/>
              </w:rPr>
            </w:pPr>
          </w:p>
        </w:tc>
        <w:tc>
          <w:tcPr>
            <w:tcW w:w="1620" w:type="dxa"/>
          </w:tcPr>
          <w:p w14:paraId="1D71130A" w14:textId="77777777" w:rsidR="00087C2B" w:rsidRDefault="00087C2B" w:rsidP="00C560EF">
            <w:pPr>
              <w:spacing w:before="120"/>
              <w:jc w:val="center"/>
              <w:rPr>
                <w:rFonts w:ascii="Calibri" w:hAnsi="Calibri" w:cs="Arial"/>
              </w:rPr>
            </w:pPr>
          </w:p>
        </w:tc>
      </w:tr>
      <w:tr w:rsidR="00087C2B" w14:paraId="110370C9" w14:textId="77777777" w:rsidTr="00E41FE7">
        <w:tc>
          <w:tcPr>
            <w:tcW w:w="3485" w:type="dxa"/>
          </w:tcPr>
          <w:p w14:paraId="529FDE90" w14:textId="77777777" w:rsidR="00087C2B" w:rsidRDefault="00087C2B" w:rsidP="00C560EF">
            <w:pPr>
              <w:spacing w:before="120"/>
              <w:jc w:val="center"/>
              <w:rPr>
                <w:rFonts w:ascii="Calibri" w:hAnsi="Calibri" w:cs="Arial"/>
              </w:rPr>
            </w:pPr>
          </w:p>
        </w:tc>
        <w:tc>
          <w:tcPr>
            <w:tcW w:w="1625" w:type="dxa"/>
          </w:tcPr>
          <w:p w14:paraId="5A2A2D2D" w14:textId="77777777" w:rsidR="00087C2B" w:rsidRDefault="00087C2B" w:rsidP="00C560EF">
            <w:pPr>
              <w:spacing w:before="120"/>
              <w:jc w:val="center"/>
              <w:rPr>
                <w:rFonts w:ascii="Calibri" w:hAnsi="Calibri" w:cs="Arial"/>
              </w:rPr>
            </w:pPr>
          </w:p>
        </w:tc>
        <w:tc>
          <w:tcPr>
            <w:tcW w:w="1800" w:type="dxa"/>
          </w:tcPr>
          <w:p w14:paraId="1F1402A6" w14:textId="77777777" w:rsidR="00087C2B" w:rsidRDefault="00087C2B" w:rsidP="00C560EF">
            <w:pPr>
              <w:spacing w:before="120"/>
              <w:jc w:val="center"/>
              <w:rPr>
                <w:rFonts w:ascii="Calibri" w:hAnsi="Calibri" w:cs="Arial"/>
              </w:rPr>
            </w:pPr>
          </w:p>
        </w:tc>
        <w:tc>
          <w:tcPr>
            <w:tcW w:w="1620" w:type="dxa"/>
          </w:tcPr>
          <w:p w14:paraId="5DB651FA" w14:textId="77777777" w:rsidR="00087C2B" w:rsidRDefault="00087C2B" w:rsidP="00C560EF">
            <w:pPr>
              <w:spacing w:before="120"/>
              <w:jc w:val="center"/>
              <w:rPr>
                <w:rFonts w:ascii="Calibri" w:hAnsi="Calibri" w:cs="Arial"/>
              </w:rPr>
            </w:pPr>
          </w:p>
        </w:tc>
        <w:tc>
          <w:tcPr>
            <w:tcW w:w="1620" w:type="dxa"/>
          </w:tcPr>
          <w:p w14:paraId="3673BC16" w14:textId="77777777" w:rsidR="00087C2B" w:rsidRDefault="00087C2B" w:rsidP="00C560EF">
            <w:pPr>
              <w:spacing w:before="120"/>
              <w:jc w:val="center"/>
              <w:rPr>
                <w:rFonts w:ascii="Calibri" w:hAnsi="Calibri" w:cs="Arial"/>
              </w:rPr>
            </w:pPr>
          </w:p>
        </w:tc>
      </w:tr>
    </w:tbl>
    <w:p w14:paraId="4C0A8BDC" w14:textId="77777777" w:rsidR="00087C2B" w:rsidRDefault="00087C2B" w:rsidP="00087C2B">
      <w:pPr>
        <w:rPr>
          <w:rFonts w:ascii="Arial" w:hAnsi="Arial" w:cs="Arial"/>
          <w:sz w:val="10"/>
        </w:rPr>
      </w:pPr>
    </w:p>
    <w:p w14:paraId="4BA463A4" w14:textId="77777777" w:rsidR="00087C2B" w:rsidRDefault="00087C2B" w:rsidP="00087C2B">
      <w:pPr>
        <w:rPr>
          <w:rFonts w:ascii="Arial" w:hAnsi="Arial" w:cs="Arial"/>
        </w:rPr>
      </w:pPr>
      <w:r>
        <w:rPr>
          <w:rFonts w:ascii="Arial" w:hAnsi="Arial" w:cs="Arial"/>
        </w:rPr>
        <w:t>Médecins de l’enfant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420"/>
        <w:gridCol w:w="3240"/>
      </w:tblGrid>
      <w:tr w:rsidR="00087C2B" w14:paraId="462F93C1" w14:textId="77777777" w:rsidTr="00E41FE7">
        <w:tc>
          <w:tcPr>
            <w:tcW w:w="3490" w:type="dxa"/>
            <w:shd w:val="clear" w:color="auto" w:fill="B3B3B3"/>
          </w:tcPr>
          <w:p w14:paraId="7C8F79EB" w14:textId="77777777" w:rsidR="00087C2B" w:rsidRDefault="00087C2B" w:rsidP="00C560EF">
            <w:pPr>
              <w:spacing w:before="120"/>
              <w:jc w:val="center"/>
              <w:rPr>
                <w:rFonts w:ascii="Arial" w:hAnsi="Arial" w:cs="Arial"/>
              </w:rPr>
            </w:pPr>
          </w:p>
        </w:tc>
        <w:tc>
          <w:tcPr>
            <w:tcW w:w="3420" w:type="dxa"/>
            <w:shd w:val="clear" w:color="auto" w:fill="B3B3B3"/>
          </w:tcPr>
          <w:p w14:paraId="2745296E" w14:textId="77777777" w:rsidR="00087C2B" w:rsidRDefault="00087C2B" w:rsidP="00C560EF">
            <w:pPr>
              <w:spacing w:before="120"/>
              <w:jc w:val="center"/>
              <w:rPr>
                <w:rFonts w:ascii="Arial" w:hAnsi="Arial" w:cs="Arial"/>
                <w:b/>
                <w:bCs/>
                <w:sz w:val="21"/>
                <w:szCs w:val="21"/>
              </w:rPr>
            </w:pPr>
            <w:r>
              <w:rPr>
                <w:rFonts w:ascii="Arial" w:hAnsi="Arial" w:cs="Arial"/>
                <w:b/>
                <w:bCs/>
                <w:sz w:val="21"/>
                <w:szCs w:val="21"/>
              </w:rPr>
              <w:t>Nom - Prénom</w:t>
            </w:r>
          </w:p>
        </w:tc>
        <w:tc>
          <w:tcPr>
            <w:tcW w:w="3240" w:type="dxa"/>
            <w:shd w:val="clear" w:color="auto" w:fill="B3B3B3"/>
          </w:tcPr>
          <w:p w14:paraId="23531A95" w14:textId="77777777" w:rsidR="00087C2B" w:rsidRDefault="00087C2B" w:rsidP="00C560EF">
            <w:pPr>
              <w:spacing w:before="120"/>
              <w:jc w:val="center"/>
              <w:rPr>
                <w:rFonts w:ascii="Arial" w:hAnsi="Arial" w:cs="Arial"/>
                <w:b/>
                <w:bCs/>
                <w:sz w:val="21"/>
                <w:szCs w:val="21"/>
              </w:rPr>
            </w:pPr>
            <w:r>
              <w:rPr>
                <w:rFonts w:ascii="Arial" w:hAnsi="Arial" w:cs="Arial"/>
                <w:b/>
                <w:bCs/>
                <w:sz w:val="21"/>
                <w:szCs w:val="21"/>
              </w:rPr>
              <w:t>Téléphone</w:t>
            </w:r>
          </w:p>
        </w:tc>
      </w:tr>
      <w:tr w:rsidR="00087C2B" w14:paraId="19298F06" w14:textId="77777777" w:rsidTr="00E41FE7">
        <w:tc>
          <w:tcPr>
            <w:tcW w:w="3490" w:type="dxa"/>
          </w:tcPr>
          <w:p w14:paraId="2A4433D9" w14:textId="77777777" w:rsidR="00087C2B" w:rsidRDefault="00087C2B" w:rsidP="00C560EF">
            <w:pPr>
              <w:spacing w:before="120"/>
              <w:jc w:val="center"/>
              <w:rPr>
                <w:rFonts w:ascii="Calibri" w:hAnsi="Calibri" w:cs="Arial"/>
              </w:rPr>
            </w:pPr>
          </w:p>
        </w:tc>
        <w:tc>
          <w:tcPr>
            <w:tcW w:w="3420" w:type="dxa"/>
          </w:tcPr>
          <w:p w14:paraId="1585D26B" w14:textId="77777777" w:rsidR="00087C2B" w:rsidRDefault="00087C2B" w:rsidP="00C560EF">
            <w:pPr>
              <w:spacing w:before="120"/>
              <w:jc w:val="center"/>
              <w:rPr>
                <w:rFonts w:ascii="Calibri" w:hAnsi="Calibri" w:cs="Arial"/>
              </w:rPr>
            </w:pPr>
          </w:p>
        </w:tc>
        <w:tc>
          <w:tcPr>
            <w:tcW w:w="3240" w:type="dxa"/>
          </w:tcPr>
          <w:p w14:paraId="49E60A65" w14:textId="77777777" w:rsidR="00087C2B" w:rsidRDefault="00087C2B" w:rsidP="00C560EF">
            <w:pPr>
              <w:spacing w:before="120"/>
              <w:rPr>
                <w:rFonts w:ascii="Calibri" w:hAnsi="Calibri" w:cs="Arial"/>
              </w:rPr>
            </w:pPr>
          </w:p>
        </w:tc>
      </w:tr>
      <w:tr w:rsidR="00087C2B" w14:paraId="63094E58" w14:textId="77777777" w:rsidTr="00E41FE7">
        <w:tc>
          <w:tcPr>
            <w:tcW w:w="3490" w:type="dxa"/>
          </w:tcPr>
          <w:p w14:paraId="6A6093D9" w14:textId="77777777" w:rsidR="00087C2B" w:rsidRDefault="00087C2B" w:rsidP="00C560EF">
            <w:pPr>
              <w:spacing w:before="120"/>
              <w:jc w:val="center"/>
              <w:rPr>
                <w:rFonts w:ascii="Calibri" w:hAnsi="Calibri" w:cs="Arial"/>
              </w:rPr>
            </w:pPr>
          </w:p>
        </w:tc>
        <w:tc>
          <w:tcPr>
            <w:tcW w:w="3420" w:type="dxa"/>
          </w:tcPr>
          <w:p w14:paraId="1614CE4A" w14:textId="77777777" w:rsidR="00087C2B" w:rsidRDefault="00087C2B" w:rsidP="00C560EF">
            <w:pPr>
              <w:spacing w:before="120"/>
              <w:jc w:val="center"/>
              <w:rPr>
                <w:rFonts w:ascii="Calibri" w:hAnsi="Calibri" w:cs="Arial"/>
              </w:rPr>
            </w:pPr>
          </w:p>
        </w:tc>
        <w:tc>
          <w:tcPr>
            <w:tcW w:w="3240" w:type="dxa"/>
          </w:tcPr>
          <w:p w14:paraId="373ABA49" w14:textId="77777777" w:rsidR="00087C2B" w:rsidRDefault="00087C2B" w:rsidP="00C560EF">
            <w:pPr>
              <w:spacing w:before="120"/>
              <w:rPr>
                <w:rFonts w:ascii="Calibri" w:hAnsi="Calibri" w:cs="Arial"/>
              </w:rPr>
            </w:pPr>
          </w:p>
        </w:tc>
      </w:tr>
    </w:tbl>
    <w:p w14:paraId="770F7F46" w14:textId="77777777" w:rsidR="00087C2B" w:rsidRDefault="00087C2B" w:rsidP="00087C2B">
      <w:pPr>
        <w:rPr>
          <w:rFonts w:ascii="Arial" w:hAnsi="Arial" w:cs="Arial"/>
          <w:sz w:val="10"/>
        </w:rPr>
      </w:pPr>
    </w:p>
    <w:p w14:paraId="2892A38E" w14:textId="77777777" w:rsidR="00087C2B" w:rsidRDefault="00087C2B" w:rsidP="00087C2B">
      <w:pPr>
        <w:rPr>
          <w:rFonts w:ascii="Arial" w:hAnsi="Arial" w:cs="Arial"/>
        </w:rPr>
      </w:pPr>
      <w:r>
        <w:rPr>
          <w:rFonts w:ascii="Arial" w:hAnsi="Arial" w:cs="Arial"/>
        </w:rPr>
        <w:t>Autres intervenants extérieurs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420"/>
        <w:gridCol w:w="3240"/>
      </w:tblGrid>
      <w:tr w:rsidR="00087C2B" w14:paraId="5D0410C0" w14:textId="77777777" w:rsidTr="00E41FE7">
        <w:tc>
          <w:tcPr>
            <w:tcW w:w="3490" w:type="dxa"/>
            <w:shd w:val="clear" w:color="auto" w:fill="B3B3B3"/>
          </w:tcPr>
          <w:p w14:paraId="1C9953A2" w14:textId="77777777" w:rsidR="00087C2B" w:rsidRDefault="00087C2B" w:rsidP="00C560EF">
            <w:pPr>
              <w:spacing w:before="120"/>
              <w:jc w:val="center"/>
              <w:rPr>
                <w:rFonts w:ascii="Arial" w:hAnsi="Arial" w:cs="Arial"/>
                <w:b/>
                <w:bCs/>
                <w:sz w:val="21"/>
                <w:szCs w:val="21"/>
              </w:rPr>
            </w:pPr>
          </w:p>
        </w:tc>
        <w:tc>
          <w:tcPr>
            <w:tcW w:w="3420" w:type="dxa"/>
            <w:shd w:val="clear" w:color="auto" w:fill="B3B3B3"/>
          </w:tcPr>
          <w:p w14:paraId="412A278C" w14:textId="77777777" w:rsidR="00087C2B" w:rsidRDefault="00087C2B" w:rsidP="00C560EF">
            <w:pPr>
              <w:spacing w:before="120"/>
              <w:jc w:val="center"/>
              <w:rPr>
                <w:rFonts w:ascii="Arial" w:hAnsi="Arial" w:cs="Arial"/>
                <w:b/>
                <w:bCs/>
                <w:sz w:val="21"/>
                <w:szCs w:val="21"/>
              </w:rPr>
            </w:pPr>
            <w:r>
              <w:rPr>
                <w:rFonts w:ascii="Arial" w:hAnsi="Arial" w:cs="Arial"/>
                <w:b/>
                <w:bCs/>
                <w:sz w:val="21"/>
                <w:szCs w:val="21"/>
              </w:rPr>
              <w:t>Nom - Prénom</w:t>
            </w:r>
          </w:p>
        </w:tc>
        <w:tc>
          <w:tcPr>
            <w:tcW w:w="3240" w:type="dxa"/>
            <w:shd w:val="clear" w:color="auto" w:fill="B3B3B3"/>
          </w:tcPr>
          <w:p w14:paraId="093BFA75" w14:textId="77777777" w:rsidR="00087C2B" w:rsidRDefault="00087C2B" w:rsidP="00C560EF">
            <w:pPr>
              <w:spacing w:before="120"/>
              <w:jc w:val="center"/>
              <w:rPr>
                <w:rFonts w:ascii="Arial" w:hAnsi="Arial" w:cs="Arial"/>
                <w:b/>
                <w:bCs/>
                <w:sz w:val="21"/>
                <w:szCs w:val="21"/>
              </w:rPr>
            </w:pPr>
            <w:r>
              <w:rPr>
                <w:rFonts w:ascii="Arial" w:hAnsi="Arial" w:cs="Arial"/>
                <w:b/>
                <w:bCs/>
                <w:sz w:val="21"/>
                <w:szCs w:val="21"/>
              </w:rPr>
              <w:t>Téléphone</w:t>
            </w:r>
          </w:p>
        </w:tc>
      </w:tr>
      <w:tr w:rsidR="00087C2B" w14:paraId="6C62E417" w14:textId="77777777" w:rsidTr="00E41FE7">
        <w:tc>
          <w:tcPr>
            <w:tcW w:w="3490" w:type="dxa"/>
          </w:tcPr>
          <w:p w14:paraId="00038313" w14:textId="77777777" w:rsidR="00087C2B" w:rsidRDefault="00087C2B" w:rsidP="00C560EF">
            <w:pPr>
              <w:spacing w:before="120"/>
              <w:jc w:val="center"/>
              <w:rPr>
                <w:rFonts w:ascii="Calibri" w:hAnsi="Calibri" w:cs="Arial"/>
              </w:rPr>
            </w:pPr>
          </w:p>
        </w:tc>
        <w:tc>
          <w:tcPr>
            <w:tcW w:w="3420" w:type="dxa"/>
          </w:tcPr>
          <w:p w14:paraId="21C823E8" w14:textId="77777777" w:rsidR="00087C2B" w:rsidRDefault="00087C2B" w:rsidP="00C560EF">
            <w:pPr>
              <w:spacing w:before="120"/>
              <w:jc w:val="center"/>
              <w:rPr>
                <w:rFonts w:ascii="Calibri" w:hAnsi="Calibri" w:cs="Arial"/>
              </w:rPr>
            </w:pPr>
          </w:p>
        </w:tc>
        <w:tc>
          <w:tcPr>
            <w:tcW w:w="3240" w:type="dxa"/>
          </w:tcPr>
          <w:p w14:paraId="16163102" w14:textId="77777777" w:rsidR="00087C2B" w:rsidRDefault="00087C2B" w:rsidP="00C560EF">
            <w:pPr>
              <w:spacing w:before="120"/>
              <w:rPr>
                <w:rFonts w:ascii="Calibri" w:hAnsi="Calibri" w:cs="Arial"/>
              </w:rPr>
            </w:pPr>
          </w:p>
        </w:tc>
      </w:tr>
      <w:tr w:rsidR="00087C2B" w14:paraId="1E21FA54" w14:textId="77777777" w:rsidTr="00E41FE7">
        <w:tc>
          <w:tcPr>
            <w:tcW w:w="3490" w:type="dxa"/>
          </w:tcPr>
          <w:p w14:paraId="28D53E0E" w14:textId="77777777" w:rsidR="00087C2B" w:rsidRDefault="00087C2B" w:rsidP="00C560EF">
            <w:pPr>
              <w:spacing w:before="120"/>
              <w:jc w:val="center"/>
              <w:rPr>
                <w:rFonts w:ascii="Calibri" w:hAnsi="Calibri" w:cs="Arial"/>
              </w:rPr>
            </w:pPr>
          </w:p>
        </w:tc>
        <w:tc>
          <w:tcPr>
            <w:tcW w:w="3420" w:type="dxa"/>
          </w:tcPr>
          <w:p w14:paraId="17BA6C57" w14:textId="77777777" w:rsidR="00087C2B" w:rsidRDefault="00087C2B" w:rsidP="00C560EF">
            <w:pPr>
              <w:spacing w:before="120"/>
              <w:jc w:val="center"/>
              <w:rPr>
                <w:rFonts w:ascii="Calibri" w:hAnsi="Calibri" w:cs="Arial"/>
              </w:rPr>
            </w:pPr>
          </w:p>
        </w:tc>
        <w:tc>
          <w:tcPr>
            <w:tcW w:w="3240" w:type="dxa"/>
          </w:tcPr>
          <w:p w14:paraId="65DB037F" w14:textId="77777777" w:rsidR="00087C2B" w:rsidRDefault="00087C2B" w:rsidP="00C560EF">
            <w:pPr>
              <w:spacing w:before="120"/>
              <w:rPr>
                <w:rFonts w:ascii="Calibri" w:hAnsi="Calibri" w:cs="Arial"/>
              </w:rPr>
            </w:pPr>
          </w:p>
        </w:tc>
      </w:tr>
    </w:tbl>
    <w:p w14:paraId="188D1E2B" w14:textId="77777777" w:rsidR="00087C2B" w:rsidRDefault="00087C2B" w:rsidP="00087C2B">
      <w:pPr>
        <w:pStyle w:val="H3"/>
        <w:jc w:val="center"/>
        <w:rPr>
          <w:rFonts w:ascii="Century Gothic" w:hAnsi="Century Gothic"/>
          <w:sz w:val="16"/>
        </w:rPr>
      </w:pPr>
      <w:r>
        <w:rPr>
          <w:rFonts w:ascii="Century Gothic" w:hAnsi="Century Gothic"/>
          <w:sz w:val="16"/>
        </w:rPr>
        <w:br w:type="page"/>
      </w:r>
    </w:p>
    <w:p w14:paraId="78CB0D31" w14:textId="77777777" w:rsidR="00087C2B" w:rsidRDefault="00087C2B" w:rsidP="00087C2B">
      <w:pPr>
        <w:pStyle w:val="H3"/>
        <w:jc w:val="center"/>
        <w:rPr>
          <w:rFonts w:ascii="Century Gothic" w:hAnsi="Century Gothic"/>
          <w:sz w:val="32"/>
        </w:rPr>
      </w:pPr>
      <w:r>
        <w:rPr>
          <w:rFonts w:ascii="Century Gothic" w:hAnsi="Century Gothic"/>
          <w:sz w:val="32"/>
        </w:rPr>
        <w:lastRenderedPageBreak/>
        <w:t>Descriptif du plan d’accompagnement personnalisé</w:t>
      </w:r>
    </w:p>
    <w:p w14:paraId="20C60C23" w14:textId="77777777" w:rsidR="00087C2B" w:rsidRDefault="00087C2B" w:rsidP="00087C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087C2B" w14:paraId="242F2C37" w14:textId="77777777" w:rsidTr="00E41FE7">
        <w:trPr>
          <w:cantSplit/>
          <w:trHeight w:val="1530"/>
        </w:trPr>
        <w:tc>
          <w:tcPr>
            <w:tcW w:w="5000" w:type="pct"/>
            <w:shd w:val="clear" w:color="auto" w:fill="F3F3F3"/>
          </w:tcPr>
          <w:p w14:paraId="68CC4D97" w14:textId="77777777" w:rsidR="00087C2B" w:rsidRDefault="00087C2B" w:rsidP="00E41FE7">
            <w:pPr>
              <w:pStyle w:val="Default"/>
              <w:rPr>
                <w:sz w:val="22"/>
                <w:szCs w:val="22"/>
              </w:rPr>
            </w:pPr>
          </w:p>
          <w:p w14:paraId="00C98083" w14:textId="77777777" w:rsidR="00087C2B" w:rsidRDefault="00087C2B" w:rsidP="00E41FE7">
            <w:pPr>
              <w:ind w:left="228" w:right="839"/>
              <w:jc w:val="both"/>
              <w:rPr>
                <w:rFonts w:eastAsia="MS Mincho"/>
                <w:i/>
                <w:iCs/>
              </w:rPr>
            </w:pPr>
            <w:r>
              <w:rPr>
                <w:rFonts w:eastAsia="MS Mincho"/>
                <w:i/>
                <w:iCs/>
              </w:rPr>
              <w:t xml:space="preserve">Le professeur principal est chargé de faire la liaison avec l’équipe pédagogique sur les aménagements à mettre en place. </w:t>
            </w:r>
          </w:p>
          <w:p w14:paraId="4D53CF38" w14:textId="77777777" w:rsidR="00087C2B" w:rsidRDefault="00087C2B" w:rsidP="00E41FE7">
            <w:pPr>
              <w:ind w:left="228" w:right="839"/>
              <w:jc w:val="both"/>
              <w:rPr>
                <w:rFonts w:ascii="Arial" w:hAnsi="Arial" w:cs="Arial"/>
                <w:sz w:val="20"/>
              </w:rPr>
            </w:pPr>
            <w:r>
              <w:rPr>
                <w:rFonts w:eastAsia="MS Mincho"/>
                <w:i/>
                <w:iCs/>
              </w:rPr>
              <w:t>L’ensemble des items n’est pas à renseigner. Seuls les items indispensables à l’élève sont à cocher</w:t>
            </w:r>
            <w:r>
              <w:rPr>
                <w:rFonts w:ascii="Arial" w:hAnsi="Arial" w:cs="Arial"/>
                <w:b/>
                <w:bCs/>
                <w:sz w:val="20"/>
              </w:rPr>
              <w:t>.</w:t>
            </w:r>
          </w:p>
          <w:p w14:paraId="234188F0" w14:textId="77777777" w:rsidR="00087C2B" w:rsidRDefault="00087C2B" w:rsidP="00E41FE7">
            <w:pPr>
              <w:rPr>
                <w:rFonts w:ascii="Calibri" w:hAnsi="Calibri"/>
                <w:b/>
                <w:bCs/>
                <w:i/>
                <w:iCs/>
              </w:rPr>
            </w:pPr>
          </w:p>
        </w:tc>
      </w:tr>
    </w:tbl>
    <w:p w14:paraId="40C00954" w14:textId="77777777" w:rsidR="00087C2B" w:rsidRDefault="00087C2B" w:rsidP="00087C2B">
      <w:pPr>
        <w:spacing w:before="7" w:line="260" w:lineRule="exact"/>
        <w:rPr>
          <w:sz w:val="26"/>
          <w:szCs w:val="26"/>
        </w:rPr>
      </w:pPr>
    </w:p>
    <w:p w14:paraId="2232C312" w14:textId="77777777" w:rsidR="00087C2B" w:rsidRDefault="00087C2B" w:rsidP="00087C2B">
      <w:pPr>
        <w:tabs>
          <w:tab w:val="left" w:pos="9900"/>
        </w:tabs>
        <w:spacing w:line="225" w:lineRule="exact"/>
        <w:ind w:right="49"/>
        <w:jc w:val="both"/>
        <w:rPr>
          <w:rFonts w:ascii="Arial" w:hAnsi="Arial" w:cs="Arial"/>
          <w:sz w:val="20"/>
        </w:rPr>
      </w:pPr>
      <w:r>
        <w:rPr>
          <w:rFonts w:ascii="Arial" w:hAnsi="Arial" w:cs="Arial"/>
          <w:color w:val="AC1D71"/>
          <w:spacing w:val="-1"/>
          <w:position w:val="-1"/>
          <w:sz w:val="20"/>
        </w:rPr>
        <w:t>P</w:t>
      </w:r>
      <w:r>
        <w:rPr>
          <w:rFonts w:ascii="Arial" w:hAnsi="Arial" w:cs="Arial"/>
          <w:color w:val="AC1D71"/>
          <w:position w:val="-1"/>
          <w:sz w:val="20"/>
        </w:rPr>
        <w:t>o</w:t>
      </w:r>
      <w:r>
        <w:rPr>
          <w:rFonts w:ascii="Arial" w:hAnsi="Arial" w:cs="Arial"/>
          <w:color w:val="AC1D71"/>
          <w:spacing w:val="-1"/>
          <w:position w:val="-1"/>
          <w:sz w:val="20"/>
        </w:rPr>
        <w:t>u</w:t>
      </w:r>
      <w:r>
        <w:rPr>
          <w:rFonts w:ascii="Arial" w:hAnsi="Arial" w:cs="Arial"/>
          <w:color w:val="AC1D71"/>
          <w:position w:val="-1"/>
          <w:sz w:val="20"/>
        </w:rPr>
        <w:t xml:space="preserve">r </w:t>
      </w:r>
      <w:r>
        <w:rPr>
          <w:rFonts w:ascii="Arial" w:hAnsi="Arial" w:cs="Arial"/>
          <w:color w:val="AC1D71"/>
          <w:spacing w:val="2"/>
          <w:position w:val="-1"/>
          <w:sz w:val="20"/>
        </w:rPr>
        <w:t>t</w:t>
      </w:r>
      <w:r>
        <w:rPr>
          <w:rFonts w:ascii="Arial" w:hAnsi="Arial" w:cs="Arial"/>
          <w:color w:val="AC1D71"/>
          <w:position w:val="-1"/>
          <w:sz w:val="20"/>
        </w:rPr>
        <w:t>o</w:t>
      </w:r>
      <w:r>
        <w:rPr>
          <w:rFonts w:ascii="Arial" w:hAnsi="Arial" w:cs="Arial"/>
          <w:color w:val="AC1D71"/>
          <w:spacing w:val="-1"/>
          <w:position w:val="-1"/>
          <w:sz w:val="20"/>
        </w:rPr>
        <w:t>u</w:t>
      </w:r>
      <w:r>
        <w:rPr>
          <w:rFonts w:ascii="Arial" w:hAnsi="Arial" w:cs="Arial"/>
          <w:color w:val="AC1D71"/>
          <w:spacing w:val="2"/>
          <w:position w:val="-1"/>
          <w:sz w:val="20"/>
        </w:rPr>
        <w:t>t</w:t>
      </w:r>
      <w:r>
        <w:rPr>
          <w:rFonts w:ascii="Arial" w:hAnsi="Arial" w:cs="Arial"/>
          <w:color w:val="AC1D71"/>
          <w:position w:val="-1"/>
          <w:sz w:val="20"/>
        </w:rPr>
        <w:t xml:space="preserve">es </w:t>
      </w:r>
      <w:r>
        <w:rPr>
          <w:rFonts w:ascii="Arial" w:hAnsi="Arial" w:cs="Arial"/>
          <w:color w:val="AC1D71"/>
          <w:spacing w:val="-1"/>
          <w:position w:val="-1"/>
          <w:sz w:val="20"/>
        </w:rPr>
        <w:t>l</w:t>
      </w:r>
      <w:r>
        <w:rPr>
          <w:rFonts w:ascii="Arial" w:hAnsi="Arial" w:cs="Arial"/>
          <w:color w:val="AC1D71"/>
          <w:position w:val="-1"/>
          <w:sz w:val="20"/>
        </w:rPr>
        <w:t xml:space="preserve">es </w:t>
      </w:r>
      <w:r>
        <w:rPr>
          <w:rFonts w:ascii="Arial" w:hAnsi="Arial" w:cs="Arial"/>
          <w:color w:val="AC1D71"/>
          <w:spacing w:val="2"/>
          <w:position w:val="-1"/>
          <w:sz w:val="20"/>
        </w:rPr>
        <w:t>d</w:t>
      </w:r>
      <w:r>
        <w:rPr>
          <w:rFonts w:ascii="Arial" w:hAnsi="Arial" w:cs="Arial"/>
          <w:color w:val="AC1D71"/>
          <w:spacing w:val="-1"/>
          <w:position w:val="-1"/>
          <w:sz w:val="20"/>
        </w:rPr>
        <w:t>i</w:t>
      </w:r>
      <w:r>
        <w:rPr>
          <w:rFonts w:ascii="Arial" w:hAnsi="Arial" w:cs="Arial"/>
          <w:color w:val="AC1D71"/>
          <w:spacing w:val="1"/>
          <w:position w:val="-1"/>
          <w:sz w:val="20"/>
        </w:rPr>
        <w:t>sc</w:t>
      </w:r>
      <w:r>
        <w:rPr>
          <w:rFonts w:ascii="Arial" w:hAnsi="Arial" w:cs="Arial"/>
          <w:color w:val="AC1D71"/>
          <w:spacing w:val="-1"/>
          <w:position w:val="-1"/>
          <w:sz w:val="20"/>
        </w:rPr>
        <w:t>i</w:t>
      </w:r>
      <w:r>
        <w:rPr>
          <w:rFonts w:ascii="Arial" w:hAnsi="Arial" w:cs="Arial"/>
          <w:color w:val="AC1D71"/>
          <w:spacing w:val="2"/>
          <w:position w:val="-1"/>
          <w:sz w:val="20"/>
        </w:rPr>
        <w:t>p</w:t>
      </w:r>
      <w:r>
        <w:rPr>
          <w:rFonts w:ascii="Arial" w:hAnsi="Arial" w:cs="Arial"/>
          <w:color w:val="AC1D71"/>
          <w:spacing w:val="-1"/>
          <w:position w:val="-1"/>
          <w:sz w:val="20"/>
        </w:rPr>
        <w:t>l</w:t>
      </w:r>
      <w:r>
        <w:rPr>
          <w:rFonts w:ascii="Arial" w:hAnsi="Arial" w:cs="Arial"/>
          <w:color w:val="AC1D71"/>
          <w:spacing w:val="1"/>
          <w:position w:val="-1"/>
          <w:sz w:val="20"/>
        </w:rPr>
        <w:t>i</w:t>
      </w:r>
      <w:r>
        <w:rPr>
          <w:rFonts w:ascii="Arial" w:hAnsi="Arial" w:cs="Arial"/>
          <w:color w:val="AC1D71"/>
          <w:position w:val="-1"/>
          <w:sz w:val="20"/>
        </w:rPr>
        <w:t>n</w:t>
      </w:r>
      <w:r>
        <w:rPr>
          <w:rFonts w:ascii="Arial" w:hAnsi="Arial" w:cs="Arial"/>
          <w:color w:val="AC1D71"/>
          <w:spacing w:val="-1"/>
          <w:position w:val="-1"/>
          <w:sz w:val="20"/>
        </w:rPr>
        <w:t>e</w:t>
      </w:r>
      <w:r>
        <w:rPr>
          <w:rFonts w:ascii="Arial" w:hAnsi="Arial" w:cs="Arial"/>
          <w:color w:val="AC1D71"/>
          <w:position w:val="-1"/>
          <w:sz w:val="20"/>
        </w:rPr>
        <w:t>s :</w:t>
      </w:r>
    </w:p>
    <w:tbl>
      <w:tblPr>
        <w:tblW w:w="9838" w:type="dxa"/>
        <w:tblInd w:w="2" w:type="dxa"/>
        <w:tblLayout w:type="fixed"/>
        <w:tblCellMar>
          <w:left w:w="0" w:type="dxa"/>
          <w:right w:w="0" w:type="dxa"/>
        </w:tblCellMar>
        <w:tblLook w:val="0000" w:firstRow="0" w:lastRow="0" w:firstColumn="0" w:lastColumn="0" w:noHBand="0" w:noVBand="0"/>
      </w:tblPr>
      <w:tblGrid>
        <w:gridCol w:w="8073"/>
        <w:gridCol w:w="589"/>
        <w:gridCol w:w="588"/>
        <w:gridCol w:w="588"/>
      </w:tblGrid>
      <w:tr w:rsidR="00087C2B" w14:paraId="63708221"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10723E11" w14:textId="77777777" w:rsidR="00087C2B" w:rsidRDefault="00087C2B" w:rsidP="00E41FE7">
            <w:pPr>
              <w:spacing w:before="22"/>
              <w:ind w:left="102" w:right="-20"/>
              <w:rPr>
                <w:rFonts w:ascii="Arial" w:hAnsi="Arial" w:cs="Arial"/>
                <w:sz w:val="20"/>
              </w:rPr>
            </w:pPr>
          </w:p>
        </w:tc>
        <w:tc>
          <w:tcPr>
            <w:tcW w:w="589" w:type="dxa"/>
            <w:tcBorders>
              <w:top w:val="single" w:sz="4" w:space="0" w:color="000000"/>
              <w:left w:val="single" w:sz="4" w:space="0" w:color="000000"/>
              <w:bottom w:val="single" w:sz="4" w:space="0" w:color="000000"/>
              <w:right w:val="single" w:sz="4" w:space="0" w:color="000000"/>
            </w:tcBorders>
          </w:tcPr>
          <w:p w14:paraId="09C3D251"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88" w:type="dxa"/>
            <w:tcBorders>
              <w:top w:val="single" w:sz="4" w:space="0" w:color="000000"/>
              <w:left w:val="single" w:sz="4" w:space="0" w:color="000000"/>
              <w:bottom w:val="single" w:sz="4" w:space="0" w:color="000000"/>
              <w:right w:val="single" w:sz="4" w:space="0" w:color="000000"/>
            </w:tcBorders>
          </w:tcPr>
          <w:p w14:paraId="3868337C"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88" w:type="dxa"/>
            <w:tcBorders>
              <w:top w:val="single" w:sz="4" w:space="0" w:color="000000"/>
              <w:left w:val="single" w:sz="4" w:space="0" w:color="000000"/>
              <w:bottom w:val="single" w:sz="4" w:space="0" w:color="000000"/>
              <w:right w:val="single" w:sz="4" w:space="0" w:color="000000"/>
            </w:tcBorders>
          </w:tcPr>
          <w:p w14:paraId="108BEF85"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3498182D"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6E3D0A65" w14:textId="01F547EC" w:rsidR="00087C2B" w:rsidRDefault="00087C2B" w:rsidP="00E41FE7">
            <w:pPr>
              <w:spacing w:before="22"/>
              <w:ind w:left="102" w:right="-20"/>
              <w:rPr>
                <w:rFonts w:ascii="Arial" w:hAnsi="Arial" w:cs="Arial"/>
                <w:spacing w:val="-1"/>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ts éc</w:t>
            </w:r>
            <w:r>
              <w:rPr>
                <w:rFonts w:ascii="Arial" w:hAnsi="Arial" w:cs="Arial"/>
                <w:spacing w:val="1"/>
                <w:sz w:val="20"/>
              </w:rPr>
              <w:t>r</w:t>
            </w:r>
            <w:r>
              <w:rPr>
                <w:rFonts w:ascii="Arial" w:hAnsi="Arial" w:cs="Arial"/>
                <w:spacing w:val="-1"/>
                <w:sz w:val="20"/>
              </w:rPr>
              <w:t>i</w:t>
            </w:r>
            <w:r>
              <w:rPr>
                <w:rFonts w:ascii="Arial" w:hAnsi="Arial" w:cs="Arial"/>
                <w:spacing w:val="2"/>
                <w:sz w:val="20"/>
              </w:rPr>
              <w:t>t</w:t>
            </w:r>
            <w:r>
              <w:rPr>
                <w:rFonts w:ascii="Arial" w:hAnsi="Arial" w:cs="Arial"/>
                <w:sz w:val="20"/>
              </w:rPr>
              <w:t>s a</w:t>
            </w:r>
            <w:r>
              <w:rPr>
                <w:rFonts w:ascii="Arial" w:hAnsi="Arial" w:cs="Arial"/>
                <w:spacing w:val="-1"/>
                <w:sz w:val="20"/>
              </w:rPr>
              <w:t>é</w:t>
            </w:r>
            <w:r>
              <w:rPr>
                <w:rFonts w:ascii="Arial" w:hAnsi="Arial" w:cs="Arial"/>
                <w:spacing w:val="1"/>
                <w:sz w:val="20"/>
              </w:rPr>
              <w:t>r</w:t>
            </w:r>
            <w:r>
              <w:rPr>
                <w:rFonts w:ascii="Arial" w:hAnsi="Arial" w:cs="Arial"/>
                <w:sz w:val="20"/>
              </w:rPr>
              <w:t xml:space="preserve">és et </w:t>
            </w:r>
            <w:r>
              <w:rPr>
                <w:rFonts w:ascii="Arial" w:hAnsi="Arial" w:cs="Arial"/>
                <w:spacing w:val="2"/>
                <w:sz w:val="20"/>
              </w:rPr>
              <w:t>a</w:t>
            </w:r>
            <w:r>
              <w:rPr>
                <w:rFonts w:ascii="Arial" w:hAnsi="Arial" w:cs="Arial"/>
                <w:sz w:val="20"/>
              </w:rPr>
              <w:t>gra</w:t>
            </w:r>
            <w:r>
              <w:rPr>
                <w:rFonts w:ascii="Arial" w:hAnsi="Arial" w:cs="Arial"/>
                <w:spacing w:val="2"/>
                <w:sz w:val="20"/>
              </w:rPr>
              <w:t>n</w:t>
            </w:r>
            <w:r>
              <w:rPr>
                <w:rFonts w:ascii="Arial" w:hAnsi="Arial" w:cs="Arial"/>
                <w:sz w:val="20"/>
              </w:rPr>
              <w:t>d</w:t>
            </w:r>
            <w:r>
              <w:rPr>
                <w:rFonts w:ascii="Arial" w:hAnsi="Arial" w:cs="Arial"/>
                <w:spacing w:val="-1"/>
                <w:sz w:val="20"/>
              </w:rPr>
              <w:t>i</w:t>
            </w:r>
            <w:r>
              <w:rPr>
                <w:rFonts w:ascii="Arial" w:hAnsi="Arial" w:cs="Arial"/>
                <w:sz w:val="20"/>
              </w:rPr>
              <w:t xml:space="preserve">s </w:t>
            </w:r>
            <w:r>
              <w:rPr>
                <w:rFonts w:ascii="Arial" w:hAnsi="Arial" w:cs="Arial"/>
                <w:spacing w:val="1"/>
                <w:sz w:val="20"/>
              </w:rPr>
              <w:t>(</w:t>
            </w:r>
            <w:r>
              <w:rPr>
                <w:rFonts w:ascii="Arial" w:hAnsi="Arial" w:cs="Arial"/>
                <w:sz w:val="20"/>
              </w:rPr>
              <w:t>e</w:t>
            </w:r>
            <w:r>
              <w:rPr>
                <w:rFonts w:ascii="Arial" w:hAnsi="Arial" w:cs="Arial"/>
                <w:spacing w:val="1"/>
                <w:sz w:val="20"/>
              </w:rPr>
              <w:t>x</w:t>
            </w:r>
            <w:r>
              <w:rPr>
                <w:rFonts w:ascii="Arial" w:hAnsi="Arial" w:cs="Arial"/>
                <w:sz w:val="20"/>
              </w:rPr>
              <w:t>e</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sidR="00D20559">
              <w:rPr>
                <w:rFonts w:ascii="Arial" w:hAnsi="Arial" w:cs="Arial"/>
                <w:sz w:val="20"/>
              </w:rPr>
              <w:t xml:space="preserve"> </w:t>
            </w:r>
            <w:r>
              <w:rPr>
                <w:rFonts w:ascii="Arial" w:hAnsi="Arial" w:cs="Arial"/>
                <w:sz w:val="20"/>
              </w:rPr>
              <w:t>:</w:t>
            </w:r>
            <w:r w:rsidR="00D20559">
              <w:rPr>
                <w:rFonts w:ascii="Arial" w:hAnsi="Arial" w:cs="Arial"/>
                <w:sz w:val="20"/>
              </w:rPr>
              <w:t xml:space="preserve"> </w:t>
            </w:r>
            <w:r>
              <w:rPr>
                <w:rFonts w:ascii="Arial" w:hAnsi="Arial" w:cs="Arial"/>
                <w:spacing w:val="-1"/>
                <w:sz w:val="20"/>
              </w:rPr>
              <w:t>A</w:t>
            </w:r>
            <w:r>
              <w:rPr>
                <w:rFonts w:ascii="Arial" w:hAnsi="Arial" w:cs="Arial"/>
                <w:sz w:val="20"/>
              </w:rPr>
              <w:t>R</w:t>
            </w:r>
            <w:r>
              <w:rPr>
                <w:rFonts w:ascii="Arial" w:hAnsi="Arial" w:cs="Arial"/>
                <w:spacing w:val="2"/>
                <w:sz w:val="20"/>
              </w:rPr>
              <w:t>I</w:t>
            </w:r>
            <w:r>
              <w:rPr>
                <w:rFonts w:ascii="Arial" w:hAnsi="Arial" w:cs="Arial"/>
                <w:spacing w:val="-1"/>
                <w:sz w:val="20"/>
              </w:rPr>
              <w:t>A</w:t>
            </w:r>
            <w:r>
              <w:rPr>
                <w:rFonts w:ascii="Arial" w:hAnsi="Arial" w:cs="Arial"/>
                <w:spacing w:val="2"/>
                <w:sz w:val="20"/>
              </w:rPr>
              <w:t>L</w:t>
            </w:r>
            <w:r>
              <w:rPr>
                <w:rFonts w:ascii="Arial" w:hAnsi="Arial" w:cs="Arial"/>
                <w:sz w:val="20"/>
              </w:rPr>
              <w:t>1</w:t>
            </w:r>
            <w:r>
              <w:rPr>
                <w:rFonts w:ascii="Arial" w:hAnsi="Arial" w:cs="Arial"/>
                <w:spacing w:val="-1"/>
                <w:sz w:val="20"/>
              </w:rPr>
              <w:t>4</w:t>
            </w:r>
            <w:r>
              <w:rPr>
                <w:rFonts w:ascii="Arial" w:hAnsi="Arial" w:cs="Arial"/>
                <w:sz w:val="20"/>
              </w:rPr>
              <w:t>)</w:t>
            </w:r>
          </w:p>
        </w:tc>
        <w:tc>
          <w:tcPr>
            <w:tcW w:w="589" w:type="dxa"/>
            <w:tcBorders>
              <w:top w:val="single" w:sz="4" w:space="0" w:color="000000"/>
              <w:left w:val="single" w:sz="4" w:space="0" w:color="000000"/>
              <w:bottom w:val="single" w:sz="4" w:space="0" w:color="000000"/>
              <w:right w:val="single" w:sz="4" w:space="0" w:color="000000"/>
            </w:tcBorders>
          </w:tcPr>
          <w:p w14:paraId="36C4BFCD"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4FEDFBC"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0D9F4FB" w14:textId="77777777" w:rsidR="00087C2B" w:rsidRDefault="00087C2B" w:rsidP="00E41FE7">
            <w:pPr>
              <w:jc w:val="center"/>
            </w:pPr>
          </w:p>
        </w:tc>
      </w:tr>
      <w:tr w:rsidR="00087C2B" w14:paraId="66EB731D"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49E44BC4" w14:textId="77777777" w:rsidR="00087C2B" w:rsidRDefault="00087C2B" w:rsidP="00E41FE7">
            <w:pPr>
              <w:spacing w:before="25"/>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a c</w:t>
            </w:r>
            <w:r>
              <w:rPr>
                <w:rFonts w:ascii="Arial" w:hAnsi="Arial" w:cs="Arial"/>
                <w:spacing w:val="2"/>
                <w:sz w:val="20"/>
              </w:rPr>
              <w:t>o</w:t>
            </w:r>
            <w:r>
              <w:rPr>
                <w:rFonts w:ascii="Arial" w:hAnsi="Arial" w:cs="Arial"/>
                <w:sz w:val="20"/>
              </w:rPr>
              <w:t>p</w:t>
            </w:r>
            <w:r>
              <w:rPr>
                <w:rFonts w:ascii="Arial" w:hAnsi="Arial" w:cs="Arial"/>
                <w:spacing w:val="-1"/>
                <w:sz w:val="20"/>
              </w:rPr>
              <w:t>i</w:t>
            </w:r>
            <w:r>
              <w:rPr>
                <w:rFonts w:ascii="Arial" w:hAnsi="Arial" w:cs="Arial"/>
                <w:sz w:val="20"/>
              </w:rPr>
              <w:t xml:space="preserve">e </w:t>
            </w:r>
            <w:r>
              <w:rPr>
                <w:rFonts w:ascii="Arial" w:hAnsi="Arial" w:cs="Arial"/>
                <w:spacing w:val="1"/>
                <w:sz w:val="20"/>
              </w:rPr>
              <w:t>(</w:t>
            </w:r>
            <w:r>
              <w:rPr>
                <w:rFonts w:ascii="Arial" w:hAnsi="Arial" w:cs="Arial"/>
                <w:spacing w:val="3"/>
                <w:sz w:val="20"/>
              </w:rPr>
              <w:t>s</w:t>
            </w:r>
            <w:r>
              <w:rPr>
                <w:rFonts w:ascii="Arial" w:hAnsi="Arial" w:cs="Arial"/>
                <w:spacing w:val="-4"/>
                <w:sz w:val="20"/>
              </w:rPr>
              <w:t>y</w:t>
            </w:r>
            <w:r>
              <w:rPr>
                <w:rFonts w:ascii="Arial" w:hAnsi="Arial" w:cs="Arial"/>
                <w:sz w:val="20"/>
              </w:rPr>
              <w:t>n</w:t>
            </w:r>
            <w:r>
              <w:rPr>
                <w:rFonts w:ascii="Arial" w:hAnsi="Arial" w:cs="Arial"/>
                <w:spacing w:val="2"/>
                <w:sz w:val="20"/>
              </w:rPr>
              <w:t>t</w:t>
            </w:r>
            <w:r>
              <w:rPr>
                <w:rFonts w:ascii="Arial" w:hAnsi="Arial" w:cs="Arial"/>
                <w:sz w:val="20"/>
              </w:rPr>
              <w:t>h</w:t>
            </w:r>
            <w:r>
              <w:rPr>
                <w:rFonts w:ascii="Arial" w:hAnsi="Arial" w:cs="Arial"/>
                <w:spacing w:val="-1"/>
                <w:sz w:val="20"/>
              </w:rPr>
              <w:t>è</w:t>
            </w:r>
            <w:r>
              <w:rPr>
                <w:rFonts w:ascii="Arial" w:hAnsi="Arial" w:cs="Arial"/>
                <w:spacing w:val="1"/>
                <w:sz w:val="20"/>
              </w:rPr>
              <w:t>s</w:t>
            </w:r>
            <w:r>
              <w:rPr>
                <w:rFonts w:ascii="Arial" w:hAnsi="Arial" w:cs="Arial"/>
                <w:sz w:val="20"/>
              </w:rPr>
              <w:t xml:space="preserve">e </w:t>
            </w:r>
            <w:r>
              <w:rPr>
                <w:rFonts w:ascii="Arial" w:hAnsi="Arial" w:cs="Arial"/>
                <w:spacing w:val="1"/>
                <w:sz w:val="20"/>
              </w:rPr>
              <w:t>d</w:t>
            </w:r>
            <w:r>
              <w:rPr>
                <w:rFonts w:ascii="Arial" w:hAnsi="Arial" w:cs="Arial"/>
                <w:sz w:val="20"/>
              </w:rPr>
              <w:t>u co</w:t>
            </w:r>
            <w:r>
              <w:rPr>
                <w:rFonts w:ascii="Arial" w:hAnsi="Arial" w:cs="Arial"/>
                <w:spacing w:val="-1"/>
                <w:sz w:val="20"/>
              </w:rPr>
              <w:t>u</w:t>
            </w:r>
            <w:r>
              <w:rPr>
                <w:rFonts w:ascii="Arial" w:hAnsi="Arial" w:cs="Arial"/>
                <w:spacing w:val="1"/>
                <w:sz w:val="20"/>
              </w:rPr>
              <w:t>r</w:t>
            </w:r>
            <w:r>
              <w:rPr>
                <w:rFonts w:ascii="Arial" w:hAnsi="Arial" w:cs="Arial"/>
                <w:sz w:val="20"/>
              </w:rPr>
              <w:t>s p</w:t>
            </w:r>
            <w:r>
              <w:rPr>
                <w:rFonts w:ascii="Arial" w:hAnsi="Arial" w:cs="Arial"/>
                <w:spacing w:val="-1"/>
                <w:sz w:val="20"/>
              </w:rPr>
              <w:t>h</w:t>
            </w:r>
            <w:r>
              <w:rPr>
                <w:rFonts w:ascii="Arial" w:hAnsi="Arial" w:cs="Arial"/>
                <w:spacing w:val="2"/>
                <w:sz w:val="20"/>
              </w:rPr>
              <w:t>o</w:t>
            </w:r>
            <w:r>
              <w:rPr>
                <w:rFonts w:ascii="Arial" w:hAnsi="Arial" w:cs="Arial"/>
                <w:sz w:val="20"/>
              </w:rPr>
              <w:t>toco</w:t>
            </w:r>
            <w:r>
              <w:rPr>
                <w:rFonts w:ascii="Arial" w:hAnsi="Arial" w:cs="Arial"/>
                <w:spacing w:val="1"/>
                <w:sz w:val="20"/>
              </w:rPr>
              <w:t>p</w:t>
            </w:r>
            <w:r>
              <w:rPr>
                <w:rFonts w:ascii="Arial" w:hAnsi="Arial" w:cs="Arial"/>
                <w:spacing w:val="-1"/>
                <w:sz w:val="20"/>
              </w:rPr>
              <w:t>i</w:t>
            </w:r>
            <w:r>
              <w:rPr>
                <w:rFonts w:ascii="Arial" w:hAnsi="Arial" w:cs="Arial"/>
                <w:spacing w:val="2"/>
                <w:sz w:val="20"/>
              </w:rPr>
              <w:t>é</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563B7ABD"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42E08B03"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B41D093" w14:textId="77777777" w:rsidR="00087C2B" w:rsidRDefault="00087C2B" w:rsidP="00E41FE7">
            <w:pPr>
              <w:jc w:val="center"/>
            </w:pPr>
          </w:p>
        </w:tc>
      </w:tr>
      <w:tr w:rsidR="00087C2B" w14:paraId="312D8FB8" w14:textId="77777777" w:rsidTr="00E41FE7">
        <w:trPr>
          <w:trHeight w:hRule="exact" w:val="351"/>
        </w:trPr>
        <w:tc>
          <w:tcPr>
            <w:tcW w:w="8073" w:type="dxa"/>
            <w:tcBorders>
              <w:top w:val="single" w:sz="4" w:space="0" w:color="000000"/>
              <w:left w:val="single" w:sz="4" w:space="0" w:color="000000"/>
              <w:bottom w:val="single" w:sz="4" w:space="0" w:color="000000"/>
              <w:right w:val="single" w:sz="4" w:space="0" w:color="000000"/>
            </w:tcBorders>
          </w:tcPr>
          <w:p w14:paraId="71AC05F6" w14:textId="77777777" w:rsidR="00087C2B" w:rsidRDefault="00087C2B" w:rsidP="00E41FE7">
            <w:pPr>
              <w:spacing w:before="25"/>
              <w:ind w:left="102" w:right="-20"/>
              <w:rPr>
                <w:rFonts w:ascii="Arial" w:hAnsi="Arial" w:cs="Arial"/>
                <w:sz w:val="20"/>
              </w:rPr>
            </w:pPr>
            <w:r>
              <w:rPr>
                <w:rFonts w:ascii="Arial" w:hAnsi="Arial" w:cs="Arial"/>
                <w:sz w:val="20"/>
              </w:rPr>
              <w:t>M</w:t>
            </w:r>
            <w:r>
              <w:rPr>
                <w:rFonts w:ascii="Arial" w:hAnsi="Arial" w:cs="Arial"/>
                <w:spacing w:val="-1"/>
                <w:sz w:val="20"/>
              </w:rPr>
              <w:t>e</w:t>
            </w:r>
            <w:r>
              <w:rPr>
                <w:rFonts w:ascii="Arial" w:hAnsi="Arial" w:cs="Arial"/>
                <w:sz w:val="20"/>
              </w:rPr>
              <w:t>ttre en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un tu</w:t>
            </w:r>
            <w:r>
              <w:rPr>
                <w:rFonts w:ascii="Arial" w:hAnsi="Arial" w:cs="Arial"/>
                <w:spacing w:val="-1"/>
                <w:sz w:val="20"/>
              </w:rPr>
              <w:t>t</w:t>
            </w:r>
            <w:r>
              <w:rPr>
                <w:rFonts w:ascii="Arial" w:hAnsi="Arial" w:cs="Arial"/>
                <w:sz w:val="20"/>
              </w:rPr>
              <w:t>o</w:t>
            </w:r>
            <w:r>
              <w:rPr>
                <w:rFonts w:ascii="Arial" w:hAnsi="Arial" w:cs="Arial"/>
                <w:spacing w:val="3"/>
                <w:sz w:val="20"/>
              </w:rPr>
              <w:t>r</w:t>
            </w:r>
            <w:r>
              <w:rPr>
                <w:rFonts w:ascii="Arial" w:hAnsi="Arial" w:cs="Arial"/>
                <w:sz w:val="20"/>
              </w:rPr>
              <w:t xml:space="preserve">at </w:t>
            </w:r>
            <w:r>
              <w:rPr>
                <w:rFonts w:ascii="Arial" w:hAnsi="Arial" w:cs="Arial"/>
                <w:spacing w:val="3"/>
                <w:sz w:val="20"/>
              </w:rPr>
              <w:t>(</w:t>
            </w:r>
            <w:r>
              <w:rPr>
                <w:rFonts w:ascii="Arial" w:hAnsi="Arial" w:cs="Arial"/>
                <w:sz w:val="20"/>
              </w:rPr>
              <w:t xml:space="preserve">prise </w:t>
            </w:r>
            <w:r>
              <w:rPr>
                <w:rFonts w:ascii="Arial" w:hAnsi="Arial" w:cs="Arial"/>
                <w:spacing w:val="-1"/>
                <w:sz w:val="20"/>
              </w:rPr>
              <w:t>d</w:t>
            </w:r>
            <w:r>
              <w:rPr>
                <w:rFonts w:ascii="Arial" w:hAnsi="Arial" w:cs="Arial"/>
                <w:sz w:val="20"/>
              </w:rPr>
              <w:t>e n</w:t>
            </w:r>
            <w:r>
              <w:rPr>
                <w:rFonts w:ascii="Arial" w:hAnsi="Arial" w:cs="Arial"/>
                <w:spacing w:val="-1"/>
                <w:sz w:val="20"/>
              </w:rPr>
              <w:t>o</w:t>
            </w:r>
            <w:r>
              <w:rPr>
                <w:rFonts w:ascii="Arial" w:hAnsi="Arial" w:cs="Arial"/>
                <w:spacing w:val="2"/>
                <w:sz w:val="20"/>
              </w:rPr>
              <w:t>t</w:t>
            </w:r>
            <w:r>
              <w:rPr>
                <w:rFonts w:ascii="Arial" w:hAnsi="Arial" w:cs="Arial"/>
                <w:sz w:val="20"/>
              </w:rPr>
              <w:t>e, etc.)</w:t>
            </w:r>
          </w:p>
        </w:tc>
        <w:tc>
          <w:tcPr>
            <w:tcW w:w="589" w:type="dxa"/>
            <w:tcBorders>
              <w:top w:val="single" w:sz="4" w:space="0" w:color="000000"/>
              <w:left w:val="single" w:sz="4" w:space="0" w:color="000000"/>
              <w:bottom w:val="single" w:sz="4" w:space="0" w:color="000000"/>
              <w:right w:val="single" w:sz="4" w:space="0" w:color="000000"/>
            </w:tcBorders>
          </w:tcPr>
          <w:p w14:paraId="6F6D93D1"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59CCB707"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1D967C5C" w14:textId="77777777" w:rsidR="00087C2B" w:rsidRDefault="00087C2B" w:rsidP="00E41FE7">
            <w:pPr>
              <w:jc w:val="center"/>
            </w:pPr>
          </w:p>
        </w:tc>
      </w:tr>
      <w:tr w:rsidR="00087C2B" w14:paraId="03BA626D" w14:textId="77777777" w:rsidTr="00D20559">
        <w:trPr>
          <w:trHeight w:hRule="exact" w:val="544"/>
        </w:trPr>
        <w:tc>
          <w:tcPr>
            <w:tcW w:w="8073" w:type="dxa"/>
            <w:tcBorders>
              <w:top w:val="single" w:sz="4" w:space="0" w:color="000000"/>
              <w:left w:val="single" w:sz="4" w:space="0" w:color="000000"/>
              <w:bottom w:val="single" w:sz="4" w:space="0" w:color="000000"/>
              <w:right w:val="single" w:sz="4" w:space="0" w:color="000000"/>
            </w:tcBorders>
          </w:tcPr>
          <w:p w14:paraId="3BEF4575" w14:textId="77777777" w:rsidR="00087C2B" w:rsidRDefault="00087C2B" w:rsidP="00E41FE7">
            <w:pPr>
              <w:spacing w:before="22"/>
              <w:ind w:left="102" w:right="-20"/>
              <w:rPr>
                <w:rFonts w:ascii="Arial" w:hAnsi="Arial" w:cs="Arial"/>
                <w:spacing w:val="-1"/>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z w:val="20"/>
              </w:rPr>
              <w:t xml:space="preserve">a </w:t>
            </w:r>
            <w:r>
              <w:rPr>
                <w:rFonts w:ascii="Arial" w:hAnsi="Arial" w:cs="Arial"/>
                <w:spacing w:val="4"/>
                <w:sz w:val="20"/>
              </w:rPr>
              <w:t>m</w:t>
            </w:r>
            <w:r>
              <w:rPr>
                <w:rFonts w:ascii="Arial" w:hAnsi="Arial" w:cs="Arial"/>
                <w:spacing w:val="-1"/>
                <w:sz w:val="20"/>
              </w:rPr>
              <w:t>i</w:t>
            </w:r>
            <w:r>
              <w:rPr>
                <w:rFonts w:ascii="Arial" w:hAnsi="Arial" w:cs="Arial"/>
                <w:spacing w:val="1"/>
                <w:sz w:val="20"/>
              </w:rPr>
              <w:t>s</w:t>
            </w:r>
            <w:r>
              <w:rPr>
                <w:rFonts w:ascii="Arial" w:hAnsi="Arial" w:cs="Arial"/>
                <w:sz w:val="20"/>
              </w:rPr>
              <w:t xml:space="preserve">e </w:t>
            </w:r>
            <w:r>
              <w:rPr>
                <w:rFonts w:ascii="Arial" w:hAnsi="Arial" w:cs="Arial"/>
                <w:spacing w:val="-1"/>
                <w:sz w:val="20"/>
              </w:rPr>
              <w:t>e</w:t>
            </w:r>
            <w:r>
              <w:rPr>
                <w:rFonts w:ascii="Arial" w:hAnsi="Arial" w:cs="Arial"/>
                <w:sz w:val="20"/>
              </w:rPr>
              <w:t>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 xml:space="preserve">e de </w:t>
            </w:r>
            <w:r>
              <w:rPr>
                <w:rFonts w:ascii="Arial" w:hAnsi="Arial" w:cs="Arial"/>
                <w:spacing w:val="4"/>
                <w:sz w:val="20"/>
              </w:rPr>
              <w:t>m</w:t>
            </w:r>
            <w:r>
              <w:rPr>
                <w:rFonts w:ascii="Arial" w:hAnsi="Arial" w:cs="Arial"/>
                <w:sz w:val="20"/>
              </w:rPr>
              <w:t>ét</w:t>
            </w:r>
            <w:r>
              <w:rPr>
                <w:rFonts w:ascii="Arial" w:hAnsi="Arial" w:cs="Arial"/>
                <w:spacing w:val="-1"/>
                <w:sz w:val="20"/>
              </w:rPr>
              <w:t>h</w:t>
            </w:r>
            <w:r>
              <w:rPr>
                <w:rFonts w:ascii="Arial" w:hAnsi="Arial" w:cs="Arial"/>
                <w:sz w:val="20"/>
              </w:rPr>
              <w:t>o</w:t>
            </w:r>
            <w:r>
              <w:rPr>
                <w:rFonts w:ascii="Arial" w:hAnsi="Arial" w:cs="Arial"/>
                <w:spacing w:val="-1"/>
                <w:sz w:val="20"/>
              </w:rPr>
              <w:t>d</w:t>
            </w:r>
            <w:r>
              <w:rPr>
                <w:rFonts w:ascii="Arial" w:hAnsi="Arial" w:cs="Arial"/>
                <w:sz w:val="20"/>
              </w:rPr>
              <w:t>es de 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w:t>
            </w:r>
            <w:r>
              <w:rPr>
                <w:rFonts w:ascii="Arial" w:hAnsi="Arial" w:cs="Arial"/>
                <w:spacing w:val="1"/>
                <w:sz w:val="20"/>
              </w:rPr>
              <w:t>l</w:t>
            </w:r>
            <w:r>
              <w:rPr>
                <w:rFonts w:ascii="Arial" w:hAnsi="Arial" w:cs="Arial"/>
                <w:sz w:val="20"/>
              </w:rPr>
              <w:t xml:space="preserve">, </w:t>
            </w:r>
            <w:r>
              <w:rPr>
                <w:rFonts w:ascii="Arial" w:hAnsi="Arial" w:cs="Arial"/>
                <w:spacing w:val="-1"/>
                <w:sz w:val="20"/>
              </w:rPr>
              <w:t>n</w:t>
            </w:r>
            <w:r>
              <w:rPr>
                <w:rFonts w:ascii="Arial" w:hAnsi="Arial" w:cs="Arial"/>
                <w:sz w:val="20"/>
              </w:rPr>
              <w:t>e p</w:t>
            </w:r>
            <w:r>
              <w:rPr>
                <w:rFonts w:ascii="Arial" w:hAnsi="Arial" w:cs="Arial"/>
                <w:spacing w:val="1"/>
                <w:sz w:val="20"/>
              </w:rPr>
              <w:t>a</w:t>
            </w:r>
            <w:r>
              <w:rPr>
                <w:rFonts w:ascii="Arial" w:hAnsi="Arial" w:cs="Arial"/>
                <w:sz w:val="20"/>
              </w:rPr>
              <w:t>s h</w:t>
            </w:r>
            <w:r>
              <w:rPr>
                <w:rFonts w:ascii="Arial" w:hAnsi="Arial" w:cs="Arial"/>
                <w:spacing w:val="-1"/>
                <w:sz w:val="20"/>
              </w:rPr>
              <w:t>é</w:t>
            </w:r>
            <w:r>
              <w:rPr>
                <w:rFonts w:ascii="Arial" w:hAnsi="Arial" w:cs="Arial"/>
                <w:spacing w:val="1"/>
                <w:sz w:val="20"/>
              </w:rPr>
              <w:t>s</w:t>
            </w:r>
            <w:r>
              <w:rPr>
                <w:rFonts w:ascii="Arial" w:hAnsi="Arial" w:cs="Arial"/>
                <w:spacing w:val="-1"/>
                <w:sz w:val="20"/>
              </w:rPr>
              <w:t>i</w:t>
            </w:r>
            <w:r>
              <w:rPr>
                <w:rFonts w:ascii="Arial" w:hAnsi="Arial" w:cs="Arial"/>
                <w:sz w:val="20"/>
              </w:rPr>
              <w:t xml:space="preserve">ter à </w:t>
            </w:r>
            <w:r>
              <w:rPr>
                <w:rFonts w:ascii="Arial" w:hAnsi="Arial" w:cs="Arial"/>
                <w:spacing w:val="2"/>
                <w:sz w:val="20"/>
              </w:rPr>
              <w:t>a</w:t>
            </w:r>
            <w:r>
              <w:rPr>
                <w:rFonts w:ascii="Arial" w:hAnsi="Arial" w:cs="Arial"/>
                <w:spacing w:val="-1"/>
                <w:sz w:val="20"/>
              </w:rPr>
              <w:t>v</w:t>
            </w:r>
            <w:r>
              <w:rPr>
                <w:rFonts w:ascii="Arial" w:hAnsi="Arial" w:cs="Arial"/>
                <w:spacing w:val="2"/>
                <w:sz w:val="20"/>
              </w:rPr>
              <w:t>o</w:t>
            </w:r>
            <w:r>
              <w:rPr>
                <w:rFonts w:ascii="Arial" w:hAnsi="Arial" w:cs="Arial"/>
                <w:spacing w:val="-1"/>
                <w:sz w:val="20"/>
              </w:rPr>
              <w:t>i</w:t>
            </w:r>
            <w:r>
              <w:rPr>
                <w:rFonts w:ascii="Arial" w:hAnsi="Arial" w:cs="Arial"/>
                <w:sz w:val="20"/>
              </w:rPr>
              <w:t>r re</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s à d</w:t>
            </w:r>
            <w:r>
              <w:rPr>
                <w:rFonts w:ascii="Arial" w:hAnsi="Arial" w:cs="Arial"/>
                <w:spacing w:val="-1"/>
                <w:sz w:val="20"/>
              </w:rPr>
              <w:t>e</w:t>
            </w:r>
            <w:r>
              <w:rPr>
                <w:rFonts w:ascii="Arial" w:hAnsi="Arial" w:cs="Arial"/>
                <w:sz w:val="20"/>
              </w:rPr>
              <w:t xml:space="preserve">s </w:t>
            </w:r>
            <w:r>
              <w:rPr>
                <w:rFonts w:ascii="Arial" w:hAnsi="Arial" w:cs="Arial"/>
                <w:spacing w:val="3"/>
                <w:sz w:val="20"/>
              </w:rPr>
              <w:t>s</w:t>
            </w:r>
            <w:r>
              <w:rPr>
                <w:rFonts w:ascii="Arial" w:hAnsi="Arial" w:cs="Arial"/>
                <w:spacing w:val="-4"/>
                <w:sz w:val="20"/>
              </w:rPr>
              <w:t>y</w:t>
            </w:r>
            <w:r>
              <w:rPr>
                <w:rFonts w:ascii="Arial" w:hAnsi="Arial" w:cs="Arial"/>
                <w:spacing w:val="1"/>
                <w:sz w:val="20"/>
              </w:rPr>
              <w:t>s</w:t>
            </w:r>
            <w:r>
              <w:rPr>
                <w:rFonts w:ascii="Arial" w:hAnsi="Arial" w:cs="Arial"/>
                <w:sz w:val="20"/>
              </w:rPr>
              <w:t>tè</w:t>
            </w:r>
            <w:r>
              <w:rPr>
                <w:rFonts w:ascii="Arial" w:hAnsi="Arial" w:cs="Arial"/>
                <w:spacing w:val="4"/>
                <w:sz w:val="20"/>
              </w:rPr>
              <w:t>m</w:t>
            </w:r>
            <w:r>
              <w:rPr>
                <w:rFonts w:ascii="Arial" w:hAnsi="Arial" w:cs="Arial"/>
                <w:sz w:val="20"/>
              </w:rPr>
              <w:t>es d</w:t>
            </w:r>
            <w:r>
              <w:rPr>
                <w:rFonts w:ascii="Arial" w:hAnsi="Arial" w:cs="Arial"/>
                <w:spacing w:val="-2"/>
                <w:sz w:val="20"/>
              </w:rPr>
              <w:t>’</w:t>
            </w:r>
            <w:r>
              <w:rPr>
                <w:rFonts w:ascii="Arial" w:hAnsi="Arial" w:cs="Arial"/>
                <w:sz w:val="20"/>
              </w:rPr>
              <w:t>org</w:t>
            </w:r>
            <w:r>
              <w:rPr>
                <w:rFonts w:ascii="Arial" w:hAnsi="Arial" w:cs="Arial"/>
                <w:spacing w:val="2"/>
                <w:sz w:val="20"/>
              </w:rPr>
              <w:t>a</w:t>
            </w:r>
            <w:r>
              <w:rPr>
                <w:rFonts w:ascii="Arial" w:hAnsi="Arial" w:cs="Arial"/>
                <w:sz w:val="20"/>
              </w:rPr>
              <w:t>n</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n rép</w:t>
            </w:r>
            <w:r>
              <w:rPr>
                <w:rFonts w:ascii="Arial" w:hAnsi="Arial" w:cs="Arial"/>
                <w:spacing w:val="-1"/>
                <w:sz w:val="20"/>
              </w:rPr>
              <w:t>é</w:t>
            </w:r>
            <w:r>
              <w:rPr>
                <w:rFonts w:ascii="Arial" w:hAnsi="Arial" w:cs="Arial"/>
                <w:spacing w:val="2"/>
                <w:sz w:val="20"/>
              </w:rPr>
              <w:t>t</w:t>
            </w:r>
            <w:r>
              <w:rPr>
                <w:rFonts w:ascii="Arial" w:hAnsi="Arial" w:cs="Arial"/>
                <w:spacing w:val="-1"/>
                <w:sz w:val="20"/>
              </w:rPr>
              <w:t>i</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pacing w:val="1"/>
                <w:sz w:val="20"/>
              </w:rPr>
              <w:t>s</w:t>
            </w:r>
            <w:r>
              <w:rPr>
                <w:rFonts w:ascii="Arial" w:hAnsi="Arial" w:cs="Arial"/>
                <w:sz w:val="20"/>
              </w:rPr>
              <w:t xml:space="preserve">, </w:t>
            </w:r>
            <w:r>
              <w:rPr>
                <w:rFonts w:ascii="Arial" w:hAnsi="Arial" w:cs="Arial"/>
                <w:spacing w:val="-1"/>
                <w:sz w:val="20"/>
              </w:rPr>
              <w:t>u</w:t>
            </w:r>
            <w:r>
              <w:rPr>
                <w:rFonts w:ascii="Arial" w:hAnsi="Arial" w:cs="Arial"/>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er des r</w:t>
            </w:r>
            <w:r>
              <w:rPr>
                <w:rFonts w:ascii="Arial" w:hAnsi="Arial" w:cs="Arial"/>
                <w:spacing w:val="2"/>
                <w:sz w:val="20"/>
              </w:rPr>
              <w:t>e</w:t>
            </w:r>
            <w:r>
              <w:rPr>
                <w:rFonts w:ascii="Arial" w:hAnsi="Arial" w:cs="Arial"/>
                <w:sz w:val="20"/>
              </w:rPr>
              <w:t>p</w:t>
            </w:r>
            <w:r>
              <w:rPr>
                <w:rFonts w:ascii="Arial" w:hAnsi="Arial" w:cs="Arial"/>
                <w:spacing w:val="1"/>
                <w:sz w:val="20"/>
              </w:rPr>
              <w:t>èr</w:t>
            </w:r>
            <w:r>
              <w:rPr>
                <w:rFonts w:ascii="Arial" w:hAnsi="Arial" w:cs="Arial"/>
                <w:sz w:val="20"/>
              </w:rPr>
              <w:t xml:space="preserve">es </w:t>
            </w:r>
            <w:r>
              <w:rPr>
                <w:rFonts w:ascii="Arial" w:hAnsi="Arial" w:cs="Arial"/>
                <w:spacing w:val="-1"/>
                <w:sz w:val="20"/>
              </w:rPr>
              <w:t>vi</w:t>
            </w:r>
            <w:r>
              <w:rPr>
                <w:rFonts w:ascii="Arial" w:hAnsi="Arial" w:cs="Arial"/>
                <w:spacing w:val="1"/>
                <w:sz w:val="20"/>
              </w:rPr>
              <w:t>s</w:t>
            </w:r>
            <w:r>
              <w:rPr>
                <w:rFonts w:ascii="Arial" w:hAnsi="Arial" w:cs="Arial"/>
                <w:sz w:val="20"/>
              </w:rPr>
              <w:t>u</w:t>
            </w:r>
            <w:r>
              <w:rPr>
                <w:rFonts w:ascii="Arial" w:hAnsi="Arial" w:cs="Arial"/>
                <w:spacing w:val="1"/>
                <w:sz w:val="20"/>
              </w:rPr>
              <w:t>e</w:t>
            </w:r>
            <w:r>
              <w:rPr>
                <w:rFonts w:ascii="Arial" w:hAnsi="Arial" w:cs="Arial"/>
                <w:spacing w:val="-1"/>
                <w:sz w:val="20"/>
              </w:rPr>
              <w:t>l</w:t>
            </w:r>
            <w:r>
              <w:rPr>
                <w:rFonts w:ascii="Arial" w:hAnsi="Arial" w:cs="Arial"/>
                <w:sz w:val="20"/>
              </w:rPr>
              <w:t xml:space="preserve">s </w:t>
            </w:r>
            <w:r>
              <w:rPr>
                <w:rFonts w:ascii="Arial" w:hAnsi="Arial" w:cs="Arial"/>
                <w:spacing w:val="2"/>
                <w:sz w:val="20"/>
              </w:rPr>
              <w:t>d</w:t>
            </w:r>
            <w:r>
              <w:rPr>
                <w:rFonts w:ascii="Arial" w:hAnsi="Arial" w:cs="Arial"/>
                <w:sz w:val="20"/>
              </w:rPr>
              <w:t>e co</w:t>
            </w:r>
            <w:r>
              <w:rPr>
                <w:rFonts w:ascii="Arial" w:hAnsi="Arial" w:cs="Arial"/>
                <w:spacing w:val="1"/>
                <w:sz w:val="20"/>
              </w:rPr>
              <w:t>u</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z w:val="20"/>
              </w:rPr>
              <w:t>r p</w:t>
            </w:r>
            <w:r>
              <w:rPr>
                <w:rFonts w:ascii="Arial" w:hAnsi="Arial" w:cs="Arial"/>
                <w:spacing w:val="-1"/>
                <w:sz w:val="20"/>
              </w:rPr>
              <w:t>a</w:t>
            </w:r>
            <w:r>
              <w:rPr>
                <w:rFonts w:ascii="Arial" w:hAnsi="Arial" w:cs="Arial"/>
                <w:sz w:val="20"/>
              </w:rPr>
              <w:t>r e</w:t>
            </w:r>
            <w:r>
              <w:rPr>
                <w:rFonts w:ascii="Arial" w:hAnsi="Arial" w:cs="Arial"/>
                <w:spacing w:val="1"/>
                <w:sz w:val="20"/>
              </w:rPr>
              <w:t>x</w:t>
            </w:r>
            <w:r>
              <w:rPr>
                <w:rFonts w:ascii="Arial" w:hAnsi="Arial" w:cs="Arial"/>
                <w:sz w:val="20"/>
              </w:rPr>
              <w:t>e</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65487B82"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8B71A8C"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13822B0E" w14:textId="77777777" w:rsidR="00087C2B" w:rsidRDefault="00087C2B" w:rsidP="00E41FE7">
            <w:pPr>
              <w:jc w:val="center"/>
            </w:pPr>
          </w:p>
        </w:tc>
      </w:tr>
      <w:tr w:rsidR="00087C2B" w14:paraId="631366BB"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205E94C4" w14:textId="77777777" w:rsidR="00087C2B" w:rsidRDefault="00087C2B" w:rsidP="00E41FE7">
            <w:pPr>
              <w:spacing w:before="22"/>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es a</w:t>
            </w:r>
            <w:r>
              <w:rPr>
                <w:rFonts w:ascii="Arial" w:hAnsi="Arial" w:cs="Arial"/>
                <w:spacing w:val="-1"/>
                <w:sz w:val="20"/>
              </w:rPr>
              <w:t>b</w:t>
            </w:r>
            <w:r>
              <w:rPr>
                <w:rFonts w:ascii="Arial" w:hAnsi="Arial" w:cs="Arial"/>
                <w:spacing w:val="1"/>
                <w:sz w:val="20"/>
              </w:rPr>
              <w:t>r</w:t>
            </w:r>
            <w:r>
              <w:rPr>
                <w:rFonts w:ascii="Arial" w:hAnsi="Arial" w:cs="Arial"/>
                <w:spacing w:val="2"/>
                <w:sz w:val="20"/>
              </w:rPr>
              <w:t>é</w:t>
            </w:r>
            <w:r>
              <w:rPr>
                <w:rFonts w:ascii="Arial" w:hAnsi="Arial" w:cs="Arial"/>
                <w:spacing w:val="-1"/>
                <w:sz w:val="20"/>
              </w:rPr>
              <w:t>v</w:t>
            </w:r>
            <w:r>
              <w:rPr>
                <w:rFonts w:ascii="Arial" w:hAnsi="Arial" w:cs="Arial"/>
                <w:spacing w:val="1"/>
                <w:sz w:val="20"/>
              </w:rPr>
              <w:t>i</w:t>
            </w:r>
            <w:r>
              <w:rPr>
                <w:rFonts w:ascii="Arial" w:hAnsi="Arial" w:cs="Arial"/>
                <w:sz w:val="20"/>
              </w:rPr>
              <w:t>at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s</w:t>
            </w:r>
          </w:p>
        </w:tc>
        <w:tc>
          <w:tcPr>
            <w:tcW w:w="589" w:type="dxa"/>
            <w:tcBorders>
              <w:top w:val="single" w:sz="4" w:space="0" w:color="000000"/>
              <w:left w:val="single" w:sz="4" w:space="0" w:color="000000"/>
              <w:bottom w:val="single" w:sz="4" w:space="0" w:color="000000"/>
              <w:right w:val="single" w:sz="4" w:space="0" w:color="000000"/>
            </w:tcBorders>
          </w:tcPr>
          <w:p w14:paraId="677DDA46"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622B9CAC"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E266C3E" w14:textId="77777777" w:rsidR="00087C2B" w:rsidRDefault="00087C2B" w:rsidP="00E41FE7">
            <w:pPr>
              <w:jc w:val="center"/>
            </w:pPr>
          </w:p>
        </w:tc>
      </w:tr>
      <w:tr w:rsidR="00087C2B" w14:paraId="27D06EF0" w14:textId="77777777" w:rsidTr="00E41FE7">
        <w:trPr>
          <w:trHeight w:hRule="exact" w:val="468"/>
        </w:trPr>
        <w:tc>
          <w:tcPr>
            <w:tcW w:w="8073" w:type="dxa"/>
            <w:tcBorders>
              <w:top w:val="single" w:sz="4" w:space="0" w:color="000000"/>
              <w:left w:val="single" w:sz="4" w:space="0" w:color="000000"/>
              <w:bottom w:val="single" w:sz="4" w:space="0" w:color="000000"/>
              <w:right w:val="single" w:sz="4" w:space="0" w:color="000000"/>
            </w:tcBorders>
          </w:tcPr>
          <w:p w14:paraId="7A58F676"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2"/>
                <w:sz w:val="20"/>
              </w:rPr>
              <w:t>n</w:t>
            </w:r>
            <w:r>
              <w:rPr>
                <w:rFonts w:ascii="Arial" w:hAnsi="Arial" w:cs="Arial"/>
                <w:sz w:val="20"/>
              </w:rPr>
              <w:t>da a</w:t>
            </w:r>
            <w:r>
              <w:rPr>
                <w:rFonts w:ascii="Arial" w:hAnsi="Arial" w:cs="Arial"/>
                <w:spacing w:val="1"/>
                <w:sz w:val="20"/>
              </w:rPr>
              <w:t>i</w:t>
            </w:r>
            <w:r>
              <w:rPr>
                <w:rFonts w:ascii="Arial" w:hAnsi="Arial" w:cs="Arial"/>
                <w:sz w:val="20"/>
              </w:rPr>
              <w:t>n</w:t>
            </w:r>
            <w:r>
              <w:rPr>
                <w:rFonts w:ascii="Arial" w:hAnsi="Arial" w:cs="Arial"/>
                <w:spacing w:val="1"/>
                <w:sz w:val="20"/>
              </w:rPr>
              <w:t>s</w:t>
            </w:r>
            <w:r>
              <w:rPr>
                <w:rFonts w:ascii="Arial" w:hAnsi="Arial" w:cs="Arial"/>
                <w:sz w:val="20"/>
              </w:rPr>
              <w:t xml:space="preserve">i </w:t>
            </w:r>
            <w:r>
              <w:rPr>
                <w:rFonts w:ascii="Arial" w:hAnsi="Arial" w:cs="Arial"/>
                <w:spacing w:val="2"/>
                <w:sz w:val="20"/>
              </w:rPr>
              <w:t>qu</w:t>
            </w:r>
            <w:r>
              <w:rPr>
                <w:rFonts w:ascii="Arial" w:hAnsi="Arial" w:cs="Arial"/>
                <w:sz w:val="20"/>
              </w:rPr>
              <w:t xml:space="preserve">e </w:t>
            </w:r>
            <w:r>
              <w:rPr>
                <w:rFonts w:ascii="Arial" w:hAnsi="Arial" w:cs="Arial"/>
                <w:spacing w:val="1"/>
                <w:sz w:val="20"/>
              </w:rPr>
              <w:t>l</w:t>
            </w:r>
            <w:r>
              <w:rPr>
                <w:rFonts w:ascii="Arial" w:hAnsi="Arial" w:cs="Arial"/>
                <w:spacing w:val="-1"/>
                <w:sz w:val="20"/>
              </w:rPr>
              <w:t>’</w:t>
            </w:r>
            <w:r>
              <w:rPr>
                <w:rFonts w:ascii="Arial" w:hAnsi="Arial" w:cs="Arial"/>
                <w:sz w:val="20"/>
              </w:rPr>
              <w:t>e</w:t>
            </w:r>
            <w:r>
              <w:rPr>
                <w:rFonts w:ascii="Arial" w:hAnsi="Arial" w:cs="Arial"/>
                <w:spacing w:val="1"/>
                <w:sz w:val="20"/>
              </w:rPr>
              <w:t>s</w:t>
            </w:r>
            <w:r>
              <w:rPr>
                <w:rFonts w:ascii="Arial" w:hAnsi="Arial" w:cs="Arial"/>
                <w:sz w:val="20"/>
              </w:rPr>
              <w:t>p</w:t>
            </w:r>
            <w:r>
              <w:rPr>
                <w:rFonts w:ascii="Arial" w:hAnsi="Arial" w:cs="Arial"/>
                <w:spacing w:val="-1"/>
                <w:sz w:val="20"/>
              </w:rPr>
              <w:t>a</w:t>
            </w:r>
            <w:r>
              <w:rPr>
                <w:rFonts w:ascii="Arial" w:hAnsi="Arial" w:cs="Arial"/>
                <w:spacing w:val="1"/>
                <w:sz w:val="20"/>
              </w:rPr>
              <w:t>c</w:t>
            </w:r>
            <w:r>
              <w:rPr>
                <w:rFonts w:ascii="Arial" w:hAnsi="Arial" w:cs="Arial"/>
                <w:sz w:val="20"/>
              </w:rPr>
              <w:t>e n</w:t>
            </w:r>
            <w:r>
              <w:rPr>
                <w:rFonts w:ascii="Arial" w:hAnsi="Arial" w:cs="Arial"/>
                <w:spacing w:val="-1"/>
                <w:sz w:val="20"/>
              </w:rPr>
              <w:t>u</w:t>
            </w:r>
            <w:r>
              <w:rPr>
                <w:rFonts w:ascii="Arial" w:hAnsi="Arial" w:cs="Arial"/>
                <w:spacing w:val="4"/>
                <w:sz w:val="20"/>
              </w:rPr>
              <w:t>m</w:t>
            </w:r>
            <w:r>
              <w:rPr>
                <w:rFonts w:ascii="Arial" w:hAnsi="Arial" w:cs="Arial"/>
                <w:sz w:val="20"/>
              </w:rPr>
              <w:t>éri</w:t>
            </w:r>
            <w:r>
              <w:rPr>
                <w:rFonts w:ascii="Arial" w:hAnsi="Arial" w:cs="Arial"/>
                <w:spacing w:val="-1"/>
                <w:sz w:val="20"/>
              </w:rPr>
              <w:t>q</w:t>
            </w:r>
            <w:r>
              <w:rPr>
                <w:rFonts w:ascii="Arial" w:hAnsi="Arial" w:cs="Arial"/>
                <w:sz w:val="20"/>
              </w:rPr>
              <w:t>ue de t</w:t>
            </w:r>
            <w:r>
              <w:rPr>
                <w:rFonts w:ascii="Arial" w:hAnsi="Arial" w:cs="Arial"/>
                <w:spacing w:val="3"/>
                <w:sz w:val="20"/>
              </w:rPr>
              <w:t>r</w:t>
            </w:r>
            <w:r>
              <w:rPr>
                <w:rFonts w:ascii="Arial" w:hAnsi="Arial" w:cs="Arial"/>
                <w:sz w:val="20"/>
              </w:rPr>
              <w:t>a</w:t>
            </w:r>
            <w:r>
              <w:rPr>
                <w:rFonts w:ascii="Arial" w:hAnsi="Arial" w:cs="Arial"/>
                <w:spacing w:val="-2"/>
                <w:sz w:val="20"/>
              </w:rPr>
              <w:t>v</w:t>
            </w:r>
            <w:r>
              <w:rPr>
                <w:rFonts w:ascii="Arial" w:hAnsi="Arial" w:cs="Arial"/>
                <w:spacing w:val="2"/>
                <w:sz w:val="20"/>
              </w:rPr>
              <w:t>a</w:t>
            </w:r>
            <w:r>
              <w:rPr>
                <w:rFonts w:ascii="Arial" w:hAnsi="Arial" w:cs="Arial"/>
                <w:spacing w:val="-1"/>
                <w:sz w:val="20"/>
              </w:rPr>
              <w:t>i</w:t>
            </w:r>
            <w:r>
              <w:rPr>
                <w:rFonts w:ascii="Arial" w:hAnsi="Arial" w:cs="Arial"/>
                <w:sz w:val="20"/>
              </w:rPr>
              <w:t>l (</w:t>
            </w:r>
            <w:r>
              <w:rPr>
                <w:rFonts w:ascii="Arial" w:hAnsi="Arial" w:cs="Arial"/>
                <w:spacing w:val="1"/>
                <w:sz w:val="20"/>
              </w:rPr>
              <w:t>c</w:t>
            </w:r>
            <w:r>
              <w:rPr>
                <w:rFonts w:ascii="Arial" w:hAnsi="Arial" w:cs="Arial"/>
                <w:sz w:val="20"/>
              </w:rPr>
              <w:t>a</w:t>
            </w:r>
            <w:r>
              <w:rPr>
                <w:rFonts w:ascii="Arial" w:hAnsi="Arial" w:cs="Arial"/>
                <w:spacing w:val="-1"/>
                <w:sz w:val="20"/>
              </w:rPr>
              <w:t>h</w:t>
            </w:r>
            <w:r>
              <w:rPr>
                <w:rFonts w:ascii="Arial" w:hAnsi="Arial" w:cs="Arial"/>
                <w:spacing w:val="1"/>
                <w:sz w:val="20"/>
              </w:rPr>
              <w:t>i</w:t>
            </w:r>
            <w:r>
              <w:rPr>
                <w:rFonts w:ascii="Arial" w:hAnsi="Arial" w:cs="Arial"/>
                <w:sz w:val="20"/>
              </w:rPr>
              <w:t xml:space="preserve">er de </w:t>
            </w:r>
            <w:r>
              <w:rPr>
                <w:rFonts w:ascii="Arial" w:hAnsi="Arial" w:cs="Arial"/>
                <w:spacing w:val="1"/>
                <w:sz w:val="20"/>
              </w:rPr>
              <w:t>t</w:t>
            </w:r>
            <w:r>
              <w:rPr>
                <w:rFonts w:ascii="Arial" w:hAnsi="Arial" w:cs="Arial"/>
                <w:sz w:val="20"/>
              </w:rPr>
              <w:t>e</w:t>
            </w:r>
            <w:r>
              <w:rPr>
                <w:rFonts w:ascii="Arial" w:hAnsi="Arial" w:cs="Arial"/>
                <w:spacing w:val="1"/>
                <w:sz w:val="20"/>
              </w:rPr>
              <w:t>x</w:t>
            </w:r>
            <w:r>
              <w:rPr>
                <w:rFonts w:ascii="Arial" w:hAnsi="Arial" w:cs="Arial"/>
                <w:sz w:val="20"/>
              </w:rPr>
              <w:t xml:space="preserve">te </w:t>
            </w:r>
            <w:r>
              <w:rPr>
                <w:rFonts w:ascii="Arial" w:hAnsi="Arial" w:cs="Arial"/>
                <w:spacing w:val="-1"/>
                <w:sz w:val="20"/>
              </w:rPr>
              <w:t>i</w:t>
            </w:r>
            <w:r>
              <w:rPr>
                <w:rFonts w:ascii="Arial" w:hAnsi="Arial" w:cs="Arial"/>
                <w:sz w:val="20"/>
              </w:rPr>
              <w:t>n</w:t>
            </w:r>
            <w:r>
              <w:rPr>
                <w:rFonts w:ascii="Arial" w:hAnsi="Arial" w:cs="Arial"/>
                <w:spacing w:val="1"/>
                <w:sz w:val="20"/>
              </w:rPr>
              <w:t>di</w:t>
            </w:r>
            <w:r>
              <w:rPr>
                <w:rFonts w:ascii="Arial" w:hAnsi="Arial" w:cs="Arial"/>
                <w:spacing w:val="7"/>
                <w:sz w:val="20"/>
              </w:rPr>
              <w:t>v</w:t>
            </w:r>
            <w:r>
              <w:rPr>
                <w:rFonts w:ascii="Arial" w:hAnsi="Arial" w:cs="Arial"/>
                <w:spacing w:val="1"/>
                <w:sz w:val="20"/>
              </w:rPr>
              <w:t>i</w:t>
            </w:r>
            <w:r>
              <w:rPr>
                <w:rFonts w:ascii="Arial" w:hAnsi="Arial" w:cs="Arial"/>
                <w:sz w:val="20"/>
              </w:rPr>
              <w:t>d</w:t>
            </w:r>
            <w:r>
              <w:rPr>
                <w:rFonts w:ascii="Arial" w:hAnsi="Arial" w:cs="Arial"/>
                <w:spacing w:val="-1"/>
                <w:sz w:val="20"/>
              </w:rPr>
              <w:t>u</w:t>
            </w:r>
            <w:r>
              <w:rPr>
                <w:rFonts w:ascii="Arial" w:hAnsi="Arial" w:cs="Arial"/>
                <w:spacing w:val="2"/>
                <w:sz w:val="20"/>
              </w:rPr>
              <w:t>e</w:t>
            </w:r>
            <w:r>
              <w:rPr>
                <w:rFonts w:ascii="Arial" w:hAnsi="Arial" w:cs="Arial"/>
                <w:spacing w:val="-1"/>
                <w:sz w:val="20"/>
              </w:rPr>
              <w:t>l</w:t>
            </w:r>
            <w:r>
              <w:rPr>
                <w:rFonts w:ascii="Arial" w:hAnsi="Arial" w:cs="Arial"/>
                <w:sz w:val="20"/>
              </w:rPr>
              <w:t>,</w:t>
            </w:r>
          </w:p>
          <w:p w14:paraId="41F4079A" w14:textId="77777777" w:rsidR="00087C2B" w:rsidRDefault="00087C2B" w:rsidP="00E41FE7">
            <w:pPr>
              <w:ind w:left="102" w:right="-20"/>
              <w:rPr>
                <w:rFonts w:ascii="Arial" w:hAnsi="Arial" w:cs="Arial"/>
                <w:sz w:val="20"/>
              </w:rPr>
            </w:pPr>
            <w:r>
              <w:rPr>
                <w:rFonts w:ascii="Arial" w:hAnsi="Arial" w:cs="Arial"/>
                <w:sz w:val="20"/>
              </w:rPr>
              <w:t>de gr</w:t>
            </w:r>
            <w:r>
              <w:rPr>
                <w:rFonts w:ascii="Arial" w:hAnsi="Arial" w:cs="Arial"/>
                <w:spacing w:val="2"/>
                <w:sz w:val="20"/>
              </w:rPr>
              <w:t>o</w:t>
            </w:r>
            <w:r>
              <w:rPr>
                <w:rFonts w:ascii="Arial" w:hAnsi="Arial" w:cs="Arial"/>
                <w:sz w:val="20"/>
              </w:rPr>
              <w:t>u</w:t>
            </w:r>
            <w:r>
              <w:rPr>
                <w:rFonts w:ascii="Arial" w:hAnsi="Arial" w:cs="Arial"/>
                <w:spacing w:val="-1"/>
                <w:sz w:val="20"/>
              </w:rPr>
              <w:t>p</w:t>
            </w:r>
            <w:r>
              <w:rPr>
                <w:rFonts w:ascii="Arial" w:hAnsi="Arial" w:cs="Arial"/>
                <w:spacing w:val="2"/>
                <w:sz w:val="20"/>
              </w:rPr>
              <w:t>e</w:t>
            </w:r>
            <w:r>
              <w:rPr>
                <w:rFonts w:ascii="Arial" w:hAnsi="Arial" w:cs="Arial"/>
                <w:sz w:val="20"/>
              </w:rPr>
              <w:t xml:space="preserve">,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z w:val="20"/>
              </w:rPr>
              <w:t xml:space="preserve">a </w:t>
            </w:r>
            <w:r>
              <w:rPr>
                <w:rFonts w:ascii="Arial" w:hAnsi="Arial" w:cs="Arial"/>
                <w:spacing w:val="1"/>
                <w:sz w:val="20"/>
              </w:rPr>
              <w:t>c</w:t>
            </w:r>
            <w:r>
              <w:rPr>
                <w:rFonts w:ascii="Arial" w:hAnsi="Arial" w:cs="Arial"/>
                <w:spacing w:val="-1"/>
                <w:sz w:val="20"/>
              </w:rPr>
              <w:t>l</w:t>
            </w:r>
            <w:r>
              <w:rPr>
                <w:rFonts w:ascii="Arial" w:hAnsi="Arial" w:cs="Arial"/>
                <w:sz w:val="20"/>
              </w:rPr>
              <w:t>a</w:t>
            </w:r>
            <w:r>
              <w:rPr>
                <w:rFonts w:ascii="Arial" w:hAnsi="Arial" w:cs="Arial"/>
                <w:spacing w:val="1"/>
                <w:sz w:val="20"/>
              </w:rPr>
              <w:t>ss</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49D466CD"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7478A7BA"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53C781EE" w14:textId="77777777" w:rsidR="00087C2B" w:rsidRDefault="00087C2B" w:rsidP="00E41FE7">
            <w:pPr>
              <w:jc w:val="center"/>
            </w:pPr>
          </w:p>
        </w:tc>
      </w:tr>
      <w:tr w:rsidR="00087C2B" w14:paraId="6C397E6D" w14:textId="77777777" w:rsidTr="00E41FE7">
        <w:trPr>
          <w:trHeight w:hRule="exact" w:val="295"/>
        </w:trPr>
        <w:tc>
          <w:tcPr>
            <w:tcW w:w="8073" w:type="dxa"/>
            <w:tcBorders>
              <w:top w:val="single" w:sz="4" w:space="0" w:color="000000"/>
              <w:left w:val="single" w:sz="4" w:space="0" w:color="000000"/>
              <w:bottom w:val="single" w:sz="4" w:space="0" w:color="000000"/>
              <w:right w:val="single" w:sz="4" w:space="0" w:color="000000"/>
            </w:tcBorders>
          </w:tcPr>
          <w:p w14:paraId="023CC11C" w14:textId="77777777" w:rsidR="00087C2B" w:rsidRDefault="00087C2B" w:rsidP="00E41FE7">
            <w:pPr>
              <w:spacing w:before="25"/>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 sur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e</w:t>
            </w:r>
            <w:r>
              <w:rPr>
                <w:rFonts w:ascii="Arial" w:hAnsi="Arial" w:cs="Arial"/>
                <w:spacing w:val="-1"/>
                <w:sz w:val="20"/>
              </w:rPr>
              <w:t>u</w:t>
            </w:r>
            <w:r>
              <w:rPr>
                <w:rFonts w:ascii="Arial" w:hAnsi="Arial" w:cs="Arial"/>
                <w:sz w:val="20"/>
              </w:rPr>
              <w:t>r</w:t>
            </w:r>
          </w:p>
        </w:tc>
        <w:tc>
          <w:tcPr>
            <w:tcW w:w="589" w:type="dxa"/>
            <w:tcBorders>
              <w:top w:val="single" w:sz="4" w:space="0" w:color="000000"/>
              <w:left w:val="single" w:sz="4" w:space="0" w:color="000000"/>
              <w:bottom w:val="single" w:sz="4" w:space="0" w:color="000000"/>
              <w:right w:val="single" w:sz="4" w:space="0" w:color="000000"/>
            </w:tcBorders>
          </w:tcPr>
          <w:p w14:paraId="6FC9136E"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FFB4F03"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712EDCC" w14:textId="77777777" w:rsidR="00087C2B" w:rsidRDefault="00087C2B" w:rsidP="00E41FE7">
            <w:pPr>
              <w:jc w:val="center"/>
            </w:pPr>
          </w:p>
        </w:tc>
      </w:tr>
      <w:tr w:rsidR="00087C2B" w14:paraId="65954E1C" w14:textId="77777777" w:rsidTr="00E41FE7">
        <w:trPr>
          <w:trHeight w:hRule="exact" w:val="468"/>
        </w:trPr>
        <w:tc>
          <w:tcPr>
            <w:tcW w:w="8073" w:type="dxa"/>
            <w:tcBorders>
              <w:top w:val="single" w:sz="4" w:space="0" w:color="000000"/>
              <w:left w:val="single" w:sz="4" w:space="0" w:color="000000"/>
              <w:bottom w:val="single" w:sz="4" w:space="0" w:color="000000"/>
              <w:right w:val="single" w:sz="4" w:space="0" w:color="000000"/>
            </w:tcBorders>
          </w:tcPr>
          <w:p w14:paraId="74B41B33" w14:textId="77777777" w:rsidR="00087C2B" w:rsidRDefault="00087C2B" w:rsidP="00E41FE7">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i</w:t>
            </w:r>
            <w:r>
              <w:rPr>
                <w:rFonts w:ascii="Arial" w:hAnsi="Arial" w:cs="Arial"/>
                <w:spacing w:val="1"/>
                <w:sz w:val="20"/>
              </w:rPr>
              <w:t>r</w:t>
            </w:r>
            <w:r>
              <w:rPr>
                <w:rFonts w:ascii="Arial" w:hAnsi="Arial" w:cs="Arial"/>
                <w:sz w:val="20"/>
              </w:rPr>
              <w:t>e co</w:t>
            </w:r>
            <w:r>
              <w:rPr>
                <w:rFonts w:ascii="Arial" w:hAnsi="Arial" w:cs="Arial"/>
                <w:spacing w:val="-1"/>
                <w:sz w:val="20"/>
              </w:rPr>
              <w:t>n</w:t>
            </w:r>
            <w:r>
              <w:rPr>
                <w:rFonts w:ascii="Arial" w:hAnsi="Arial" w:cs="Arial"/>
                <w:spacing w:val="1"/>
                <w:sz w:val="20"/>
              </w:rPr>
              <w:t>s</w:t>
            </w:r>
            <w:r>
              <w:rPr>
                <w:rFonts w:ascii="Arial" w:hAnsi="Arial" w:cs="Arial"/>
                <w:sz w:val="20"/>
              </w:rPr>
              <w:t>tr</w:t>
            </w:r>
            <w:r>
              <w:rPr>
                <w:rFonts w:ascii="Arial" w:hAnsi="Arial" w:cs="Arial"/>
                <w:spacing w:val="2"/>
                <w:sz w:val="20"/>
              </w:rPr>
              <w:t>u</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u</w:t>
            </w:r>
            <w:r>
              <w:rPr>
                <w:rFonts w:ascii="Arial" w:hAnsi="Arial" w:cs="Arial"/>
                <w:sz w:val="20"/>
              </w:rPr>
              <w:t xml:space="preserve">ne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 xml:space="preserve">he </w:t>
            </w:r>
            <w:r>
              <w:rPr>
                <w:rFonts w:ascii="Arial" w:hAnsi="Arial" w:cs="Arial"/>
                <w:spacing w:val="4"/>
                <w:sz w:val="20"/>
              </w:rPr>
              <w:t>m</w:t>
            </w:r>
            <w:r>
              <w:rPr>
                <w:rFonts w:ascii="Arial" w:hAnsi="Arial" w:cs="Arial"/>
                <w:spacing w:val="-3"/>
                <w:sz w:val="20"/>
              </w:rPr>
              <w:t>é</w:t>
            </w:r>
            <w:r>
              <w:rPr>
                <w:rFonts w:ascii="Arial" w:hAnsi="Arial" w:cs="Arial"/>
                <w:spacing w:val="4"/>
                <w:sz w:val="20"/>
              </w:rPr>
              <w:t>m</w:t>
            </w:r>
            <w:r>
              <w:rPr>
                <w:rFonts w:ascii="Arial" w:hAnsi="Arial" w:cs="Arial"/>
                <w:sz w:val="20"/>
              </w:rPr>
              <w:t>o</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e</w:t>
            </w:r>
            <w:r>
              <w:rPr>
                <w:rFonts w:ascii="Arial" w:hAnsi="Arial" w:cs="Arial"/>
                <w:sz w:val="20"/>
              </w:rPr>
              <w:t>t p</w:t>
            </w:r>
            <w:r>
              <w:rPr>
                <w:rFonts w:ascii="Arial" w:hAnsi="Arial" w:cs="Arial"/>
                <w:spacing w:val="-1"/>
                <w:sz w:val="20"/>
              </w:rPr>
              <w:t>e</w:t>
            </w:r>
            <w:r>
              <w:rPr>
                <w:rFonts w:ascii="Arial" w:hAnsi="Arial" w:cs="Arial"/>
                <w:spacing w:val="1"/>
                <w:sz w:val="20"/>
              </w:rPr>
              <w:t>r</w:t>
            </w:r>
            <w:r>
              <w:rPr>
                <w:rFonts w:ascii="Arial" w:hAnsi="Arial" w:cs="Arial"/>
                <w:spacing w:val="4"/>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2"/>
                <w:sz w:val="20"/>
              </w:rPr>
              <w:t>v</w:t>
            </w:r>
            <w:r>
              <w:rPr>
                <w:rFonts w:ascii="Arial" w:hAnsi="Arial" w:cs="Arial"/>
                <w:sz w:val="20"/>
              </w:rPr>
              <w:t>e de</w:t>
            </w:r>
            <w:r>
              <w:rPr>
                <w:rFonts w:ascii="Arial" w:hAnsi="Arial" w:cs="Arial"/>
                <w:spacing w:val="-1"/>
                <w:sz w:val="20"/>
              </w:rPr>
              <w:t xml:space="preserve"> l</w:t>
            </w:r>
            <w:r>
              <w:rPr>
                <w:rFonts w:ascii="Arial" w:hAnsi="Arial" w:cs="Arial"/>
                <w:spacing w:val="1"/>
                <w:sz w:val="20"/>
              </w:rPr>
              <w:t>’</w:t>
            </w:r>
            <w:r>
              <w:rPr>
                <w:rFonts w:ascii="Arial" w:hAnsi="Arial" w:cs="Arial"/>
                <w:sz w:val="20"/>
              </w:rPr>
              <w:t>ut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 xml:space="preserve">er, y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pris d</w:t>
            </w:r>
            <w:r>
              <w:rPr>
                <w:rFonts w:ascii="Arial" w:hAnsi="Arial" w:cs="Arial"/>
                <w:spacing w:val="-1"/>
                <w:sz w:val="20"/>
              </w:rPr>
              <w:t>u</w:t>
            </w:r>
            <w:r>
              <w:rPr>
                <w:rFonts w:ascii="Arial" w:hAnsi="Arial" w:cs="Arial"/>
                <w:spacing w:val="1"/>
                <w:sz w:val="20"/>
              </w:rPr>
              <w:t>r</w:t>
            </w:r>
            <w:r>
              <w:rPr>
                <w:rFonts w:ascii="Arial" w:hAnsi="Arial" w:cs="Arial"/>
                <w:sz w:val="20"/>
              </w:rPr>
              <w:t>a</w:t>
            </w:r>
            <w:r>
              <w:rPr>
                <w:rFonts w:ascii="Arial" w:hAnsi="Arial" w:cs="Arial"/>
                <w:spacing w:val="-1"/>
                <w:sz w:val="20"/>
              </w:rPr>
              <w:t>n</w:t>
            </w:r>
            <w:r>
              <w:rPr>
                <w:rFonts w:ascii="Arial" w:hAnsi="Arial" w:cs="Arial"/>
                <w:sz w:val="20"/>
              </w:rPr>
              <w:t>t</w:t>
            </w:r>
          </w:p>
          <w:p w14:paraId="3C845A41" w14:textId="77777777" w:rsidR="00087C2B" w:rsidRDefault="00087C2B" w:rsidP="00E41FE7">
            <w:pPr>
              <w:ind w:left="102" w:right="-20"/>
              <w:rPr>
                <w:rFonts w:ascii="Arial" w:hAnsi="Arial" w:cs="Arial"/>
                <w:sz w:val="20"/>
              </w:rPr>
            </w:pPr>
            <w:r>
              <w:rPr>
                <w:rFonts w:ascii="Arial" w:hAnsi="Arial" w:cs="Arial"/>
                <w:spacing w:val="-1"/>
                <w:sz w:val="20"/>
              </w:rPr>
              <w:t>l’</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pacing w:val="2"/>
                <w:sz w:val="20"/>
              </w:rPr>
              <w:t>u</w:t>
            </w:r>
            <w:r>
              <w:rPr>
                <w:rFonts w:ascii="Arial" w:hAnsi="Arial" w:cs="Arial"/>
                <w:sz w:val="20"/>
              </w:rPr>
              <w:t>at</w:t>
            </w:r>
            <w:r>
              <w:rPr>
                <w:rFonts w:ascii="Arial" w:hAnsi="Arial" w:cs="Arial"/>
                <w:spacing w:val="1"/>
                <w:sz w:val="20"/>
              </w:rPr>
              <w:t>i</w:t>
            </w:r>
            <w:r>
              <w:rPr>
                <w:rFonts w:ascii="Arial" w:hAnsi="Arial" w:cs="Arial"/>
                <w:sz w:val="20"/>
              </w:rPr>
              <w:t>on</w:t>
            </w:r>
          </w:p>
        </w:tc>
        <w:tc>
          <w:tcPr>
            <w:tcW w:w="589" w:type="dxa"/>
            <w:tcBorders>
              <w:top w:val="single" w:sz="4" w:space="0" w:color="000000"/>
              <w:left w:val="single" w:sz="4" w:space="0" w:color="000000"/>
              <w:bottom w:val="single" w:sz="4" w:space="0" w:color="000000"/>
              <w:right w:val="single" w:sz="4" w:space="0" w:color="000000"/>
            </w:tcBorders>
          </w:tcPr>
          <w:p w14:paraId="3C874AA7"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D47B6BF"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33A7B34" w14:textId="77777777" w:rsidR="00087C2B" w:rsidRDefault="00087C2B" w:rsidP="00E41FE7">
            <w:pPr>
              <w:jc w:val="center"/>
            </w:pPr>
          </w:p>
        </w:tc>
      </w:tr>
      <w:tr w:rsidR="00087C2B" w14:paraId="403C3325"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2BE2684E" w14:textId="77777777" w:rsidR="00087C2B" w:rsidRDefault="00087C2B" w:rsidP="00E41FE7">
            <w:pPr>
              <w:spacing w:before="25"/>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er u</w:t>
            </w:r>
            <w:r>
              <w:rPr>
                <w:rFonts w:ascii="Arial" w:hAnsi="Arial" w:cs="Arial"/>
                <w:spacing w:val="-1"/>
                <w:sz w:val="20"/>
              </w:rPr>
              <w:t>n</w:t>
            </w:r>
            <w:r>
              <w:rPr>
                <w:rFonts w:ascii="Arial" w:hAnsi="Arial" w:cs="Arial"/>
                <w:sz w:val="20"/>
              </w:rPr>
              <w:t>e a</w:t>
            </w:r>
            <w:r>
              <w:rPr>
                <w:rFonts w:ascii="Arial" w:hAnsi="Arial" w:cs="Arial"/>
                <w:spacing w:val="1"/>
                <w:sz w:val="20"/>
              </w:rPr>
              <w:t>i</w:t>
            </w:r>
            <w:r>
              <w:rPr>
                <w:rFonts w:ascii="Arial" w:hAnsi="Arial" w:cs="Arial"/>
                <w:sz w:val="20"/>
              </w:rPr>
              <w:t xml:space="preserve">de </w:t>
            </w:r>
            <w:r>
              <w:rPr>
                <w:rFonts w:ascii="Arial" w:hAnsi="Arial" w:cs="Arial"/>
                <w:spacing w:val="4"/>
                <w:sz w:val="20"/>
              </w:rPr>
              <w:t>m</w:t>
            </w:r>
            <w:r>
              <w:rPr>
                <w:rFonts w:ascii="Arial" w:hAnsi="Arial" w:cs="Arial"/>
                <w:sz w:val="20"/>
              </w:rPr>
              <w:t>ét</w:t>
            </w:r>
            <w:r>
              <w:rPr>
                <w:rFonts w:ascii="Arial" w:hAnsi="Arial" w:cs="Arial"/>
                <w:spacing w:val="-1"/>
                <w:sz w:val="20"/>
              </w:rPr>
              <w:t>h</w:t>
            </w:r>
            <w:r>
              <w:rPr>
                <w:rFonts w:ascii="Arial" w:hAnsi="Arial" w:cs="Arial"/>
                <w:sz w:val="20"/>
              </w:rPr>
              <w:t>o</w:t>
            </w:r>
            <w:r>
              <w:rPr>
                <w:rFonts w:ascii="Arial" w:hAnsi="Arial" w:cs="Arial"/>
                <w:spacing w:val="1"/>
                <w:sz w:val="20"/>
              </w:rPr>
              <w:t>d</w:t>
            </w:r>
            <w:r>
              <w:rPr>
                <w:rFonts w:ascii="Arial" w:hAnsi="Arial" w:cs="Arial"/>
                <w:sz w:val="20"/>
              </w:rPr>
              <w:t>o</w:t>
            </w:r>
            <w:r>
              <w:rPr>
                <w:rFonts w:ascii="Arial" w:hAnsi="Arial" w:cs="Arial"/>
                <w:spacing w:val="-1"/>
                <w:sz w:val="20"/>
              </w:rPr>
              <w:t>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pacing w:val="2"/>
                <w:sz w:val="20"/>
              </w:rPr>
              <w:t>q</w:t>
            </w:r>
            <w:r>
              <w:rPr>
                <w:rFonts w:ascii="Arial" w:hAnsi="Arial" w:cs="Arial"/>
                <w:sz w:val="20"/>
              </w:rPr>
              <w:t>ue</w:t>
            </w:r>
          </w:p>
        </w:tc>
        <w:tc>
          <w:tcPr>
            <w:tcW w:w="589" w:type="dxa"/>
            <w:tcBorders>
              <w:top w:val="single" w:sz="4" w:space="0" w:color="000000"/>
              <w:left w:val="single" w:sz="4" w:space="0" w:color="000000"/>
              <w:bottom w:val="single" w:sz="4" w:space="0" w:color="000000"/>
              <w:right w:val="single" w:sz="4" w:space="0" w:color="000000"/>
            </w:tcBorders>
          </w:tcPr>
          <w:p w14:paraId="27C853E6"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4B47770B"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FAECEB2" w14:textId="77777777" w:rsidR="00087C2B" w:rsidRDefault="00087C2B" w:rsidP="00E41FE7">
            <w:pPr>
              <w:jc w:val="center"/>
            </w:pPr>
          </w:p>
        </w:tc>
      </w:tr>
      <w:tr w:rsidR="00087C2B" w14:paraId="2D5A1027" w14:textId="77777777" w:rsidTr="00E41FE7">
        <w:trPr>
          <w:trHeight w:hRule="exact" w:val="295"/>
        </w:trPr>
        <w:tc>
          <w:tcPr>
            <w:tcW w:w="8073" w:type="dxa"/>
            <w:tcBorders>
              <w:top w:val="single" w:sz="4" w:space="0" w:color="000000"/>
              <w:left w:val="single" w:sz="4" w:space="0" w:color="000000"/>
              <w:bottom w:val="single" w:sz="4" w:space="0" w:color="000000"/>
              <w:right w:val="single" w:sz="4" w:space="0" w:color="000000"/>
            </w:tcBorders>
          </w:tcPr>
          <w:p w14:paraId="6082D9EC" w14:textId="77777777" w:rsidR="00087C2B" w:rsidRDefault="00087C2B" w:rsidP="00E41FE7">
            <w:pPr>
              <w:spacing w:before="25"/>
              <w:ind w:left="102" w:right="-20"/>
              <w:rPr>
                <w:rFonts w:ascii="Arial" w:hAnsi="Arial" w:cs="Arial"/>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z w:val="20"/>
              </w:rPr>
              <w:t>orga</w:t>
            </w:r>
            <w:r>
              <w:rPr>
                <w:rFonts w:ascii="Arial" w:hAnsi="Arial" w:cs="Arial"/>
                <w:spacing w:val="2"/>
                <w:sz w:val="20"/>
              </w:rPr>
              <w:t>n</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w:t>
            </w:r>
          </w:p>
        </w:tc>
        <w:tc>
          <w:tcPr>
            <w:tcW w:w="589" w:type="dxa"/>
            <w:tcBorders>
              <w:top w:val="single" w:sz="4" w:space="0" w:color="000000"/>
              <w:left w:val="single" w:sz="4" w:space="0" w:color="000000"/>
              <w:bottom w:val="single" w:sz="4" w:space="0" w:color="000000"/>
              <w:right w:val="single" w:sz="4" w:space="0" w:color="000000"/>
            </w:tcBorders>
          </w:tcPr>
          <w:p w14:paraId="16EF1784"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6D65E231"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78A35753" w14:textId="77777777" w:rsidR="00087C2B" w:rsidRDefault="00087C2B" w:rsidP="00E41FE7">
            <w:pPr>
              <w:jc w:val="center"/>
            </w:pPr>
          </w:p>
        </w:tc>
      </w:tr>
      <w:tr w:rsidR="00087C2B" w14:paraId="49A7B190"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732A6B87" w14:textId="77777777" w:rsidR="00087C2B" w:rsidRDefault="00087C2B" w:rsidP="00E41FE7">
            <w:pPr>
              <w:spacing w:before="22"/>
              <w:ind w:left="102" w:right="-20"/>
              <w:rPr>
                <w:rFonts w:ascii="Arial" w:hAnsi="Arial" w:cs="Arial"/>
                <w:sz w:val="20"/>
              </w:rPr>
            </w:pPr>
            <w:r>
              <w:rPr>
                <w:rFonts w:ascii="Arial" w:hAnsi="Arial" w:cs="Arial"/>
                <w:spacing w:val="-1"/>
                <w:sz w:val="20"/>
              </w:rPr>
              <w:t>S’</w:t>
            </w:r>
            <w:r>
              <w:rPr>
                <w:rFonts w:ascii="Arial" w:hAnsi="Arial" w:cs="Arial"/>
                <w:sz w:val="20"/>
              </w:rPr>
              <w:t>a</w:t>
            </w:r>
            <w:r>
              <w:rPr>
                <w:rFonts w:ascii="Arial" w:hAnsi="Arial" w:cs="Arial"/>
                <w:spacing w:val="1"/>
                <w:sz w:val="20"/>
              </w:rPr>
              <w:t>ss</w:t>
            </w:r>
            <w:r>
              <w:rPr>
                <w:rFonts w:ascii="Arial" w:hAnsi="Arial" w:cs="Arial"/>
                <w:sz w:val="20"/>
              </w:rPr>
              <w:t>urer de</w:t>
            </w:r>
            <w:r>
              <w:rPr>
                <w:rFonts w:ascii="Arial" w:hAnsi="Arial" w:cs="Arial"/>
                <w:spacing w:val="-1"/>
                <w:sz w:val="20"/>
              </w:rPr>
              <w:t xml:space="preserve"> l</w:t>
            </w:r>
            <w:r>
              <w:rPr>
                <w:rFonts w:ascii="Arial" w:hAnsi="Arial" w:cs="Arial"/>
                <w:sz w:val="20"/>
              </w:rPr>
              <w:t>a co</w:t>
            </w:r>
            <w:r>
              <w:rPr>
                <w:rFonts w:ascii="Arial" w:hAnsi="Arial" w:cs="Arial"/>
                <w:spacing w:val="4"/>
                <w:sz w:val="20"/>
              </w:rPr>
              <w:t>m</w:t>
            </w:r>
            <w:r>
              <w:rPr>
                <w:rFonts w:ascii="Arial" w:hAnsi="Arial" w:cs="Arial"/>
                <w:sz w:val="20"/>
              </w:rPr>
              <w:t>préh</w:t>
            </w:r>
            <w:r>
              <w:rPr>
                <w:rFonts w:ascii="Arial" w:hAnsi="Arial" w:cs="Arial"/>
                <w:spacing w:val="1"/>
                <w:sz w:val="20"/>
              </w:rPr>
              <w:t>e</w:t>
            </w:r>
            <w:r>
              <w:rPr>
                <w:rFonts w:ascii="Arial" w:hAnsi="Arial" w:cs="Arial"/>
                <w:spacing w:val="2"/>
                <w:sz w:val="20"/>
              </w:rPr>
              <w:t>n</w:t>
            </w:r>
            <w:r>
              <w:rPr>
                <w:rFonts w:ascii="Arial" w:hAnsi="Arial" w:cs="Arial"/>
                <w:spacing w:val="1"/>
                <w:sz w:val="20"/>
              </w:rPr>
              <w:t>s</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z w:val="20"/>
              </w:rPr>
              <w:t>u</w:t>
            </w:r>
            <w:r>
              <w:rPr>
                <w:rFonts w:ascii="Arial" w:hAnsi="Arial" w:cs="Arial"/>
                <w:spacing w:val="-1"/>
                <w:sz w:val="20"/>
              </w:rPr>
              <w:t xml:space="preserve"> v</w:t>
            </w:r>
            <w:r>
              <w:rPr>
                <w:rFonts w:ascii="Arial" w:hAnsi="Arial" w:cs="Arial"/>
                <w:sz w:val="20"/>
              </w:rPr>
              <w:t>o</w:t>
            </w:r>
            <w:r>
              <w:rPr>
                <w:rFonts w:ascii="Arial" w:hAnsi="Arial" w:cs="Arial"/>
                <w:spacing w:val="1"/>
                <w:sz w:val="20"/>
              </w:rPr>
              <w:t>c</w:t>
            </w:r>
            <w:r>
              <w:rPr>
                <w:rFonts w:ascii="Arial" w:hAnsi="Arial" w:cs="Arial"/>
                <w:sz w:val="20"/>
              </w:rPr>
              <w:t>a</w:t>
            </w:r>
            <w:r>
              <w:rPr>
                <w:rFonts w:ascii="Arial" w:hAnsi="Arial" w:cs="Arial"/>
                <w:spacing w:val="1"/>
                <w:sz w:val="20"/>
              </w:rPr>
              <w:t>b</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 s</w:t>
            </w:r>
            <w:r>
              <w:rPr>
                <w:rFonts w:ascii="Arial" w:hAnsi="Arial" w:cs="Arial"/>
                <w:spacing w:val="2"/>
                <w:sz w:val="20"/>
              </w:rPr>
              <w:t>p</w:t>
            </w:r>
            <w:r>
              <w:rPr>
                <w:rFonts w:ascii="Arial" w:hAnsi="Arial" w:cs="Arial"/>
                <w:sz w:val="20"/>
              </w:rPr>
              <w:t>é</w:t>
            </w:r>
            <w:r>
              <w:rPr>
                <w:rFonts w:ascii="Arial" w:hAnsi="Arial" w:cs="Arial"/>
                <w:spacing w:val="1"/>
                <w:sz w:val="20"/>
              </w:rPr>
              <w:t>c</w:t>
            </w:r>
            <w:r>
              <w:rPr>
                <w:rFonts w:ascii="Arial" w:hAnsi="Arial" w:cs="Arial"/>
                <w:spacing w:val="-1"/>
                <w:sz w:val="20"/>
              </w:rPr>
              <w:t>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3D6BFF32"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732A0364"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DD1188D" w14:textId="77777777" w:rsidR="00087C2B" w:rsidRDefault="00087C2B" w:rsidP="00E41FE7">
            <w:pPr>
              <w:jc w:val="center"/>
            </w:pPr>
          </w:p>
        </w:tc>
      </w:tr>
      <w:tr w:rsidR="00087C2B" w14:paraId="51FF40B0"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4153C112" w14:textId="77777777" w:rsidR="00087C2B" w:rsidRDefault="00087C2B" w:rsidP="00E41FE7">
            <w:pPr>
              <w:spacing w:before="22"/>
              <w:ind w:left="102" w:right="-20"/>
              <w:rPr>
                <w:rFonts w:ascii="Arial" w:hAnsi="Arial" w:cs="Arial"/>
                <w:sz w:val="20"/>
              </w:rPr>
            </w:pPr>
            <w:r>
              <w:rPr>
                <w:rFonts w:ascii="Arial" w:hAnsi="Arial" w:cs="Arial"/>
                <w:sz w:val="20"/>
              </w:rPr>
              <w:t>Dé</w:t>
            </w:r>
            <w:r>
              <w:rPr>
                <w:rFonts w:ascii="Arial" w:hAnsi="Arial" w:cs="Arial"/>
                <w:spacing w:val="2"/>
                <w:sz w:val="20"/>
              </w:rPr>
              <w:t>f</w:t>
            </w:r>
            <w:r>
              <w:rPr>
                <w:rFonts w:ascii="Arial" w:hAnsi="Arial" w:cs="Arial"/>
                <w:spacing w:val="-1"/>
                <w:sz w:val="20"/>
              </w:rPr>
              <w:t>i</w:t>
            </w:r>
            <w:r>
              <w:rPr>
                <w:rFonts w:ascii="Arial" w:hAnsi="Arial" w:cs="Arial"/>
                <w:sz w:val="20"/>
              </w:rPr>
              <w:t>n</w:t>
            </w:r>
            <w:r>
              <w:rPr>
                <w:rFonts w:ascii="Arial" w:hAnsi="Arial" w:cs="Arial"/>
                <w:spacing w:val="-1"/>
                <w:sz w:val="20"/>
              </w:rPr>
              <w:t>i</w:t>
            </w:r>
            <w:r>
              <w:rPr>
                <w:rFonts w:ascii="Arial" w:hAnsi="Arial" w:cs="Arial"/>
                <w:sz w:val="20"/>
              </w:rPr>
              <w:t xml:space="preserve">r </w:t>
            </w:r>
            <w:r>
              <w:rPr>
                <w:rFonts w:ascii="Arial" w:hAnsi="Arial" w:cs="Arial"/>
                <w:spacing w:val="3"/>
                <w:sz w:val="20"/>
              </w:rPr>
              <w:t>s</w:t>
            </w:r>
            <w:r>
              <w:rPr>
                <w:rFonts w:ascii="Arial" w:hAnsi="Arial" w:cs="Arial"/>
                <w:spacing w:val="-4"/>
                <w:sz w:val="20"/>
              </w:rPr>
              <w:t>y</w:t>
            </w:r>
            <w:r>
              <w:rPr>
                <w:rFonts w:ascii="Arial" w:hAnsi="Arial" w:cs="Arial"/>
                <w:spacing w:val="1"/>
                <w:sz w:val="20"/>
              </w:rPr>
              <w:t>s</w:t>
            </w:r>
            <w:r>
              <w:rPr>
                <w:rFonts w:ascii="Arial" w:hAnsi="Arial" w:cs="Arial"/>
                <w:sz w:val="20"/>
              </w:rPr>
              <w:t>té</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sidR="00AE2F57">
              <w:rPr>
                <w:rFonts w:ascii="Arial" w:hAnsi="Arial" w:cs="Arial"/>
                <w:spacing w:val="1"/>
                <w:sz w:val="20"/>
              </w:rPr>
              <w:t>l</w:t>
            </w:r>
            <w:r w:rsidR="00AE2F57">
              <w:rPr>
                <w:rFonts w:ascii="Arial" w:hAnsi="Arial" w:cs="Arial"/>
                <w:sz w:val="20"/>
              </w:rPr>
              <w:t>e vo</w:t>
            </w:r>
            <w:r w:rsidR="00AE2F57">
              <w:rPr>
                <w:rFonts w:ascii="Arial" w:hAnsi="Arial" w:cs="Arial"/>
                <w:spacing w:val="1"/>
                <w:sz w:val="20"/>
              </w:rPr>
              <w:t>c</w:t>
            </w:r>
            <w:r w:rsidR="00AE2F57">
              <w:rPr>
                <w:rFonts w:ascii="Arial" w:hAnsi="Arial" w:cs="Arial"/>
                <w:sz w:val="20"/>
              </w:rPr>
              <w:t>a</w:t>
            </w:r>
            <w:r w:rsidR="00AE2F57">
              <w:rPr>
                <w:rFonts w:ascii="Arial" w:hAnsi="Arial" w:cs="Arial"/>
                <w:spacing w:val="-1"/>
                <w:sz w:val="20"/>
              </w:rPr>
              <w:t>b</w:t>
            </w:r>
            <w:r w:rsidR="00AE2F57">
              <w:rPr>
                <w:rFonts w:ascii="Arial" w:hAnsi="Arial" w:cs="Arial"/>
                <w:spacing w:val="2"/>
                <w:sz w:val="20"/>
              </w:rPr>
              <w:t>u</w:t>
            </w:r>
            <w:r w:rsidR="00AE2F57">
              <w:rPr>
                <w:rFonts w:ascii="Arial" w:hAnsi="Arial" w:cs="Arial"/>
                <w:spacing w:val="-1"/>
                <w:sz w:val="20"/>
              </w:rPr>
              <w:t>l</w:t>
            </w:r>
            <w:r w:rsidR="00AE2F57">
              <w:rPr>
                <w:rFonts w:ascii="Arial" w:hAnsi="Arial" w:cs="Arial"/>
                <w:spacing w:val="2"/>
                <w:sz w:val="20"/>
              </w:rPr>
              <w:t>a</w:t>
            </w:r>
            <w:r w:rsidR="00AE2F57">
              <w:rPr>
                <w:rFonts w:ascii="Arial" w:hAnsi="Arial" w:cs="Arial"/>
                <w:spacing w:val="-1"/>
                <w:sz w:val="20"/>
              </w:rPr>
              <w:t>i</w:t>
            </w:r>
            <w:r w:rsidR="00AE2F57">
              <w:rPr>
                <w:rFonts w:ascii="Arial" w:hAnsi="Arial" w:cs="Arial"/>
                <w:spacing w:val="1"/>
                <w:sz w:val="20"/>
              </w:rPr>
              <w:t>r</w:t>
            </w:r>
            <w:r w:rsidR="00AE2F57">
              <w:rPr>
                <w:rFonts w:ascii="Arial" w:hAnsi="Arial" w:cs="Arial"/>
                <w:sz w:val="20"/>
              </w:rPr>
              <w:t>e spatial et temporel</w:t>
            </w:r>
            <w:r>
              <w:rPr>
                <w:rFonts w:ascii="Arial" w:hAnsi="Arial" w:cs="Arial"/>
                <w:sz w:val="20"/>
              </w:rPr>
              <w:t xml:space="preserve"> ut</w:t>
            </w:r>
            <w:r>
              <w:rPr>
                <w:rFonts w:ascii="Arial" w:hAnsi="Arial" w:cs="Arial"/>
                <w:spacing w:val="1"/>
                <w:sz w:val="20"/>
              </w:rPr>
              <w:t>il</w:t>
            </w:r>
            <w:r>
              <w:rPr>
                <w:rFonts w:ascii="Arial" w:hAnsi="Arial" w:cs="Arial"/>
                <w:spacing w:val="-1"/>
                <w:sz w:val="20"/>
              </w:rPr>
              <w:t>i</w:t>
            </w:r>
            <w:r>
              <w:rPr>
                <w:rFonts w:ascii="Arial" w:hAnsi="Arial" w:cs="Arial"/>
                <w:spacing w:val="1"/>
                <w:sz w:val="20"/>
              </w:rPr>
              <w:t>s</w:t>
            </w:r>
            <w:r>
              <w:rPr>
                <w:rFonts w:ascii="Arial" w:hAnsi="Arial" w:cs="Arial"/>
                <w:sz w:val="20"/>
              </w:rPr>
              <w:t>é</w:t>
            </w:r>
          </w:p>
        </w:tc>
        <w:tc>
          <w:tcPr>
            <w:tcW w:w="589" w:type="dxa"/>
            <w:tcBorders>
              <w:top w:val="single" w:sz="4" w:space="0" w:color="000000"/>
              <w:left w:val="single" w:sz="4" w:space="0" w:color="000000"/>
              <w:bottom w:val="single" w:sz="4" w:space="0" w:color="000000"/>
              <w:right w:val="single" w:sz="4" w:space="0" w:color="000000"/>
            </w:tcBorders>
          </w:tcPr>
          <w:p w14:paraId="4522AEA0"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5E91F6DB"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0B81B62" w14:textId="77777777" w:rsidR="00087C2B" w:rsidRDefault="00087C2B" w:rsidP="00E41FE7">
            <w:pPr>
              <w:jc w:val="center"/>
            </w:pPr>
          </w:p>
        </w:tc>
      </w:tr>
      <w:tr w:rsidR="00087C2B" w14:paraId="72E0F846"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486181B8"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e</w:t>
            </w:r>
            <w:r>
              <w:rPr>
                <w:rFonts w:ascii="Arial" w:hAnsi="Arial" w:cs="Arial"/>
                <w:spacing w:val="-1"/>
                <w:sz w:val="20"/>
              </w:rPr>
              <w:t>n</w:t>
            </w:r>
            <w:r>
              <w:rPr>
                <w:rFonts w:ascii="Arial" w:hAnsi="Arial" w:cs="Arial"/>
                <w:sz w:val="20"/>
              </w:rPr>
              <w:t xml:space="preserve">dre en </w:t>
            </w:r>
            <w:r>
              <w:rPr>
                <w:rFonts w:ascii="Arial" w:hAnsi="Arial" w:cs="Arial"/>
                <w:spacing w:val="3"/>
                <w:sz w:val="20"/>
              </w:rPr>
              <w:t>c</w:t>
            </w:r>
            <w:r>
              <w:rPr>
                <w:rFonts w:ascii="Arial" w:hAnsi="Arial" w:cs="Arial"/>
                <w:sz w:val="20"/>
              </w:rPr>
              <w:t>o</w:t>
            </w:r>
            <w:r>
              <w:rPr>
                <w:rFonts w:ascii="Arial" w:hAnsi="Arial" w:cs="Arial"/>
                <w:spacing w:val="4"/>
                <w:sz w:val="20"/>
              </w:rPr>
              <w:t>m</w:t>
            </w:r>
            <w:r>
              <w:rPr>
                <w:rFonts w:ascii="Arial" w:hAnsi="Arial" w:cs="Arial"/>
                <w:sz w:val="20"/>
              </w:rPr>
              <w:t xml:space="preserve">pte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n</w:t>
            </w:r>
            <w:r>
              <w:rPr>
                <w:rFonts w:ascii="Arial" w:hAnsi="Arial" w:cs="Arial"/>
                <w:spacing w:val="2"/>
                <w:sz w:val="20"/>
              </w:rPr>
              <w:t>t</w:t>
            </w:r>
            <w:r>
              <w:rPr>
                <w:rFonts w:ascii="Arial" w:hAnsi="Arial" w:cs="Arial"/>
                <w:spacing w:val="1"/>
                <w:sz w:val="20"/>
              </w:rPr>
              <w:t>r</w:t>
            </w:r>
            <w:r>
              <w:rPr>
                <w:rFonts w:ascii="Arial" w:hAnsi="Arial" w:cs="Arial"/>
                <w:sz w:val="20"/>
              </w:rPr>
              <w:t>a</w:t>
            </w:r>
            <w:r>
              <w:rPr>
                <w:rFonts w:ascii="Arial" w:hAnsi="Arial" w:cs="Arial"/>
                <w:spacing w:val="-1"/>
                <w:sz w:val="20"/>
              </w:rPr>
              <w:t>i</w:t>
            </w:r>
            <w:r>
              <w:rPr>
                <w:rFonts w:ascii="Arial" w:hAnsi="Arial" w:cs="Arial"/>
                <w:sz w:val="20"/>
              </w:rPr>
              <w:t>nt</w:t>
            </w:r>
            <w:r>
              <w:rPr>
                <w:rFonts w:ascii="Arial" w:hAnsi="Arial" w:cs="Arial"/>
                <w:spacing w:val="-1"/>
                <w:sz w:val="20"/>
              </w:rPr>
              <w:t>e</w:t>
            </w:r>
            <w:r>
              <w:rPr>
                <w:rFonts w:ascii="Arial" w:hAnsi="Arial" w:cs="Arial"/>
                <w:sz w:val="20"/>
              </w:rPr>
              <w:t>s a</w:t>
            </w:r>
            <w:r>
              <w:rPr>
                <w:rFonts w:ascii="Arial" w:hAnsi="Arial" w:cs="Arial"/>
                <w:spacing w:val="1"/>
                <w:sz w:val="20"/>
              </w:rPr>
              <w:t>ss</w:t>
            </w:r>
            <w:r>
              <w:rPr>
                <w:rFonts w:ascii="Arial" w:hAnsi="Arial" w:cs="Arial"/>
                <w:sz w:val="20"/>
              </w:rPr>
              <w:t>o</w:t>
            </w:r>
            <w:r>
              <w:rPr>
                <w:rFonts w:ascii="Arial" w:hAnsi="Arial" w:cs="Arial"/>
                <w:spacing w:val="1"/>
                <w:sz w:val="20"/>
              </w:rPr>
              <w:t>c</w:t>
            </w:r>
            <w:r>
              <w:rPr>
                <w:rFonts w:ascii="Arial" w:hAnsi="Arial" w:cs="Arial"/>
                <w:spacing w:val="-1"/>
                <w:sz w:val="20"/>
              </w:rPr>
              <w:t>i</w:t>
            </w:r>
            <w:r>
              <w:rPr>
                <w:rFonts w:ascii="Arial" w:hAnsi="Arial" w:cs="Arial"/>
                <w:sz w:val="20"/>
              </w:rPr>
              <w:t>é</w:t>
            </w:r>
            <w:r>
              <w:rPr>
                <w:rFonts w:ascii="Arial" w:hAnsi="Arial" w:cs="Arial"/>
                <w:spacing w:val="-1"/>
                <w:sz w:val="20"/>
              </w:rPr>
              <w:t>e</w:t>
            </w:r>
            <w:r>
              <w:rPr>
                <w:rFonts w:ascii="Arial" w:hAnsi="Arial" w:cs="Arial"/>
                <w:sz w:val="20"/>
              </w:rPr>
              <w:t>s (</w:t>
            </w:r>
            <w:r>
              <w:rPr>
                <w:rFonts w:ascii="Arial" w:hAnsi="Arial" w:cs="Arial"/>
                <w:spacing w:val="2"/>
                <w:sz w:val="20"/>
              </w:rPr>
              <w:t>f</w:t>
            </w:r>
            <w:r>
              <w:rPr>
                <w:rFonts w:ascii="Arial" w:hAnsi="Arial" w:cs="Arial"/>
                <w:sz w:val="20"/>
              </w:rPr>
              <w:t>at</w:t>
            </w:r>
            <w:r>
              <w:rPr>
                <w:rFonts w:ascii="Arial" w:hAnsi="Arial" w:cs="Arial"/>
                <w:spacing w:val="-2"/>
                <w:sz w:val="20"/>
              </w:rPr>
              <w:t>i</w:t>
            </w:r>
            <w:r>
              <w:rPr>
                <w:rFonts w:ascii="Arial" w:hAnsi="Arial" w:cs="Arial"/>
                <w:spacing w:val="2"/>
                <w:sz w:val="20"/>
              </w:rPr>
              <w:t>g</w:t>
            </w:r>
            <w:r>
              <w:rPr>
                <w:rFonts w:ascii="Arial" w:hAnsi="Arial" w:cs="Arial"/>
                <w:sz w:val="20"/>
              </w:rPr>
              <w:t>u</w:t>
            </w:r>
            <w:r>
              <w:rPr>
                <w:rFonts w:ascii="Arial" w:hAnsi="Arial" w:cs="Arial"/>
                <w:spacing w:val="-1"/>
                <w:sz w:val="20"/>
              </w:rPr>
              <w:t>e</w:t>
            </w:r>
            <w:r>
              <w:rPr>
                <w:rFonts w:ascii="Arial" w:hAnsi="Arial" w:cs="Arial"/>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2"/>
                <w:sz w:val="20"/>
              </w:rPr>
              <w:t>e</w:t>
            </w:r>
            <w:r>
              <w:rPr>
                <w:rFonts w:ascii="Arial" w:hAnsi="Arial" w:cs="Arial"/>
                <w:sz w:val="20"/>
              </w:rPr>
              <w:t>ur, et</w:t>
            </w:r>
            <w:r>
              <w:rPr>
                <w:rFonts w:ascii="Arial" w:hAnsi="Arial" w:cs="Arial"/>
                <w:spacing w:val="7"/>
                <w:sz w:val="20"/>
              </w:rPr>
              <w:t>c</w:t>
            </w:r>
            <w:r>
              <w:rPr>
                <w:rFonts w:ascii="Arial" w:hAnsi="Arial" w:cs="Arial"/>
                <w:sz w:val="20"/>
              </w:rPr>
              <w:t>.)</w:t>
            </w:r>
          </w:p>
        </w:tc>
        <w:tc>
          <w:tcPr>
            <w:tcW w:w="589" w:type="dxa"/>
            <w:tcBorders>
              <w:top w:val="single" w:sz="4" w:space="0" w:color="000000"/>
              <w:left w:val="single" w:sz="4" w:space="0" w:color="000000"/>
              <w:bottom w:val="single" w:sz="4" w:space="0" w:color="000000"/>
              <w:right w:val="single" w:sz="4" w:space="0" w:color="000000"/>
            </w:tcBorders>
          </w:tcPr>
          <w:p w14:paraId="5FBA4B41"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8E5ED89"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77D649FA" w14:textId="77777777" w:rsidR="00087C2B" w:rsidRDefault="00087C2B" w:rsidP="00E41FE7">
            <w:pPr>
              <w:jc w:val="center"/>
            </w:pPr>
          </w:p>
        </w:tc>
      </w:tr>
      <w:tr w:rsidR="00087C2B" w14:paraId="2CA81763" w14:textId="77777777" w:rsidTr="00E41FE7">
        <w:trPr>
          <w:trHeight w:hRule="exact" w:val="471"/>
        </w:trPr>
        <w:tc>
          <w:tcPr>
            <w:tcW w:w="8073" w:type="dxa"/>
            <w:tcBorders>
              <w:top w:val="single" w:sz="4" w:space="0" w:color="000000"/>
              <w:left w:val="single" w:sz="4" w:space="0" w:color="000000"/>
              <w:bottom w:val="single" w:sz="4" w:space="0" w:color="000000"/>
              <w:right w:val="single" w:sz="4" w:space="0" w:color="000000"/>
            </w:tcBorders>
          </w:tcPr>
          <w:p w14:paraId="3BA18A65"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z w:val="20"/>
              </w:rPr>
              <w:t>u</w:t>
            </w:r>
            <w:r>
              <w:rPr>
                <w:rFonts w:ascii="Arial" w:hAnsi="Arial" w:cs="Arial"/>
                <w:spacing w:val="2"/>
                <w:sz w:val="20"/>
              </w:rPr>
              <w:t>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on d</w:t>
            </w:r>
            <w:r>
              <w:rPr>
                <w:rFonts w:ascii="Arial" w:hAnsi="Arial" w:cs="Arial"/>
                <w:spacing w:val="-1"/>
                <w:sz w:val="20"/>
              </w:rPr>
              <w:t>’</w:t>
            </w:r>
            <w:r>
              <w:rPr>
                <w:rFonts w:ascii="Arial" w:hAnsi="Arial" w:cs="Arial"/>
                <w:spacing w:val="2"/>
                <w:sz w:val="20"/>
              </w:rPr>
              <w:t>u</w:t>
            </w:r>
            <w:r>
              <w:rPr>
                <w:rFonts w:ascii="Arial" w:hAnsi="Arial" w:cs="Arial"/>
                <w:sz w:val="20"/>
              </w:rPr>
              <w:t xml:space="preserve">ne </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pacing w:val="2"/>
                <w:sz w:val="20"/>
              </w:rPr>
              <w:t>a</w:t>
            </w:r>
            <w:r>
              <w:rPr>
                <w:rFonts w:ascii="Arial" w:hAnsi="Arial" w:cs="Arial"/>
                <w:sz w:val="20"/>
              </w:rPr>
              <w:t>tr</w:t>
            </w:r>
            <w:r>
              <w:rPr>
                <w:rFonts w:ascii="Arial" w:hAnsi="Arial" w:cs="Arial"/>
                <w:spacing w:val="-1"/>
                <w:sz w:val="20"/>
              </w:rPr>
              <w:t>i</w:t>
            </w:r>
            <w:r>
              <w:rPr>
                <w:rFonts w:ascii="Arial" w:hAnsi="Arial" w:cs="Arial"/>
                <w:spacing w:val="1"/>
                <w:sz w:val="20"/>
              </w:rPr>
              <w:t>c</w:t>
            </w:r>
            <w:r>
              <w:rPr>
                <w:rFonts w:ascii="Arial" w:hAnsi="Arial" w:cs="Arial"/>
                <w:sz w:val="20"/>
              </w:rPr>
              <w:t xml:space="preserve">e </w:t>
            </w:r>
            <w:r>
              <w:rPr>
                <w:rFonts w:ascii="Arial" w:hAnsi="Arial" w:cs="Arial"/>
                <w:spacing w:val="1"/>
                <w:sz w:val="20"/>
              </w:rPr>
              <w:t>s</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 (per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es q</w:t>
            </w:r>
            <w:r>
              <w:rPr>
                <w:rFonts w:ascii="Arial" w:hAnsi="Arial" w:cs="Arial"/>
                <w:spacing w:val="1"/>
                <w:sz w:val="20"/>
              </w:rPr>
              <w:t>u</w:t>
            </w:r>
            <w:r>
              <w:rPr>
                <w:rFonts w:ascii="Arial" w:hAnsi="Arial" w:cs="Arial"/>
                <w:sz w:val="20"/>
              </w:rPr>
              <w:t>atre o</w:t>
            </w:r>
            <w:r>
              <w:rPr>
                <w:rFonts w:ascii="Arial" w:hAnsi="Arial" w:cs="Arial"/>
                <w:spacing w:val="-1"/>
                <w:sz w:val="20"/>
              </w:rPr>
              <w:t>p</w:t>
            </w:r>
            <w:r>
              <w:rPr>
                <w:rFonts w:ascii="Arial" w:hAnsi="Arial" w:cs="Arial"/>
                <w:sz w:val="20"/>
              </w:rPr>
              <w:t>éra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n</w:t>
            </w:r>
            <w:r>
              <w:rPr>
                <w:rFonts w:ascii="Arial" w:hAnsi="Arial" w:cs="Arial"/>
                <w:spacing w:val="1"/>
                <w:sz w:val="20"/>
              </w:rPr>
              <w:t>s</w:t>
            </w:r>
            <w:r>
              <w:rPr>
                <w:rFonts w:ascii="Arial" w:hAnsi="Arial" w:cs="Arial"/>
                <w:sz w:val="20"/>
              </w:rPr>
              <w:t xml:space="preserve">) </w:t>
            </w:r>
            <w:r>
              <w:rPr>
                <w:rFonts w:ascii="Arial" w:hAnsi="Arial" w:cs="Arial"/>
                <w:spacing w:val="2"/>
                <w:sz w:val="20"/>
              </w:rPr>
              <w:t>d</w:t>
            </w:r>
            <w:r>
              <w:rPr>
                <w:rFonts w:ascii="Arial" w:hAnsi="Arial" w:cs="Arial"/>
                <w:sz w:val="20"/>
              </w:rPr>
              <w:t>a</w:t>
            </w:r>
            <w:r>
              <w:rPr>
                <w:rFonts w:ascii="Arial" w:hAnsi="Arial" w:cs="Arial"/>
                <w:spacing w:val="-1"/>
                <w:sz w:val="20"/>
              </w:rPr>
              <w:t>n</w:t>
            </w:r>
            <w:r>
              <w:rPr>
                <w:rFonts w:ascii="Arial" w:hAnsi="Arial" w:cs="Arial"/>
                <w:sz w:val="20"/>
              </w:rPr>
              <w:t>s</w:t>
            </w:r>
          </w:p>
          <w:p w14:paraId="3F470CFF" w14:textId="77777777" w:rsidR="00087C2B" w:rsidRDefault="00087C2B" w:rsidP="00E41FE7">
            <w:pPr>
              <w:spacing w:before="1"/>
              <w:ind w:left="102" w:right="-20"/>
              <w:rPr>
                <w:rFonts w:ascii="Arial" w:hAnsi="Arial" w:cs="Arial"/>
                <w:sz w:val="20"/>
              </w:rPr>
            </w:pPr>
            <w:r>
              <w:rPr>
                <w:rFonts w:ascii="Arial" w:hAnsi="Arial" w:cs="Arial"/>
                <w:sz w:val="20"/>
              </w:rPr>
              <w:t>to</w:t>
            </w:r>
            <w:r>
              <w:rPr>
                <w:rFonts w:ascii="Arial" w:hAnsi="Arial" w:cs="Arial"/>
                <w:spacing w:val="-1"/>
                <w:sz w:val="20"/>
              </w:rPr>
              <w:t>u</w:t>
            </w:r>
            <w:r>
              <w:rPr>
                <w:rFonts w:ascii="Arial" w:hAnsi="Arial" w:cs="Arial"/>
                <w:sz w:val="20"/>
              </w:rPr>
              <w:t xml:space="preserve">tes </w:t>
            </w:r>
            <w:r>
              <w:rPr>
                <w:rFonts w:ascii="Arial" w:hAnsi="Arial" w:cs="Arial"/>
                <w:spacing w:val="-1"/>
                <w:sz w:val="20"/>
              </w:rPr>
              <w:t>l</w:t>
            </w:r>
            <w:r>
              <w:rPr>
                <w:rFonts w:ascii="Arial" w:hAnsi="Arial" w:cs="Arial"/>
                <w:sz w:val="20"/>
              </w:rPr>
              <w:t xml:space="preserve">es </w:t>
            </w:r>
            <w:r>
              <w:rPr>
                <w:rFonts w:ascii="Arial" w:hAnsi="Arial" w:cs="Arial"/>
                <w:spacing w:val="2"/>
                <w:sz w:val="20"/>
              </w:rPr>
              <w:t>d</w:t>
            </w:r>
            <w:r>
              <w:rPr>
                <w:rFonts w:ascii="Arial" w:hAnsi="Arial" w:cs="Arial"/>
                <w:spacing w:val="-1"/>
                <w:sz w:val="20"/>
              </w:rPr>
              <w:t>i</w:t>
            </w:r>
            <w:r>
              <w:rPr>
                <w:rFonts w:ascii="Arial" w:hAnsi="Arial" w:cs="Arial"/>
                <w:spacing w:val="1"/>
                <w:sz w:val="20"/>
              </w:rPr>
              <w:t>sc</w:t>
            </w:r>
            <w:r>
              <w:rPr>
                <w:rFonts w:ascii="Arial" w:hAnsi="Arial" w:cs="Arial"/>
                <w:spacing w:val="-1"/>
                <w:sz w:val="20"/>
              </w:rPr>
              <w:t>i</w:t>
            </w:r>
            <w:r>
              <w:rPr>
                <w:rFonts w:ascii="Arial" w:hAnsi="Arial" w:cs="Arial"/>
                <w:sz w:val="20"/>
              </w:rPr>
              <w:t>p</w:t>
            </w:r>
            <w:r>
              <w:rPr>
                <w:rFonts w:ascii="Arial" w:hAnsi="Arial" w:cs="Arial"/>
                <w:spacing w:val="3"/>
                <w:sz w:val="20"/>
              </w:rPr>
              <w:t>l</w:t>
            </w:r>
            <w:r>
              <w:rPr>
                <w:rFonts w:ascii="Arial" w:hAnsi="Arial" w:cs="Arial"/>
                <w:spacing w:val="-1"/>
                <w:sz w:val="20"/>
              </w:rPr>
              <w:t>i</w:t>
            </w:r>
            <w:r>
              <w:rPr>
                <w:rFonts w:ascii="Arial" w:hAnsi="Arial" w:cs="Arial"/>
                <w:spacing w:val="2"/>
                <w:sz w:val="20"/>
              </w:rPr>
              <w:t>n</w:t>
            </w:r>
            <w:r>
              <w:rPr>
                <w:rFonts w:ascii="Arial" w:hAnsi="Arial" w:cs="Arial"/>
                <w:sz w:val="20"/>
              </w:rPr>
              <w:t>es</w:t>
            </w:r>
          </w:p>
        </w:tc>
        <w:tc>
          <w:tcPr>
            <w:tcW w:w="589" w:type="dxa"/>
            <w:tcBorders>
              <w:top w:val="single" w:sz="4" w:space="0" w:color="000000"/>
              <w:left w:val="single" w:sz="4" w:space="0" w:color="000000"/>
              <w:bottom w:val="single" w:sz="4" w:space="0" w:color="000000"/>
              <w:right w:val="single" w:sz="4" w:space="0" w:color="000000"/>
            </w:tcBorders>
          </w:tcPr>
          <w:p w14:paraId="23CA7758"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951233E"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8C1C4D0" w14:textId="77777777" w:rsidR="00087C2B" w:rsidRDefault="00087C2B" w:rsidP="00E41FE7">
            <w:pPr>
              <w:jc w:val="center"/>
            </w:pPr>
          </w:p>
        </w:tc>
      </w:tr>
      <w:tr w:rsidR="00087C2B" w14:paraId="04E815EA"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4795F0CE" w14:textId="77598EF7" w:rsidR="00087C2B" w:rsidRDefault="00087C2B" w:rsidP="00E41FE7">
            <w:pPr>
              <w:spacing w:before="20"/>
              <w:ind w:left="102" w:right="-20"/>
              <w:rPr>
                <w:rFonts w:ascii="Arial" w:hAnsi="Arial" w:cs="Arial"/>
                <w:sz w:val="20"/>
              </w:rPr>
            </w:pPr>
            <w:r>
              <w:rPr>
                <w:rFonts w:ascii="Arial" w:hAnsi="Arial" w:cs="Arial"/>
                <w:b/>
                <w:bCs/>
                <w:sz w:val="20"/>
              </w:rPr>
              <w:t>U</w:t>
            </w:r>
            <w:r>
              <w:rPr>
                <w:rFonts w:ascii="Arial" w:hAnsi="Arial" w:cs="Arial"/>
                <w:b/>
                <w:bCs/>
                <w:spacing w:val="1"/>
                <w:sz w:val="20"/>
              </w:rPr>
              <w:t>t</w:t>
            </w:r>
            <w:r>
              <w:rPr>
                <w:rFonts w:ascii="Arial" w:hAnsi="Arial" w:cs="Arial"/>
                <w:b/>
                <w:bCs/>
                <w:sz w:val="20"/>
              </w:rPr>
              <w:t>ili</w:t>
            </w:r>
            <w:r>
              <w:rPr>
                <w:rFonts w:ascii="Arial" w:hAnsi="Arial" w:cs="Arial"/>
                <w:b/>
                <w:bCs/>
                <w:spacing w:val="-1"/>
                <w:sz w:val="20"/>
              </w:rPr>
              <w:t>s</w:t>
            </w:r>
            <w:r>
              <w:rPr>
                <w:rFonts w:ascii="Arial" w:hAnsi="Arial" w:cs="Arial"/>
                <w:b/>
                <w:bCs/>
                <w:sz w:val="20"/>
              </w:rPr>
              <w:t>ati</w:t>
            </w:r>
            <w:r>
              <w:rPr>
                <w:rFonts w:ascii="Arial" w:hAnsi="Arial" w:cs="Arial"/>
                <w:b/>
                <w:bCs/>
                <w:spacing w:val="1"/>
                <w:sz w:val="20"/>
              </w:rPr>
              <w:t>o</w:t>
            </w:r>
            <w:r>
              <w:rPr>
                <w:rFonts w:ascii="Arial" w:hAnsi="Arial" w:cs="Arial"/>
                <w:b/>
                <w:bCs/>
                <w:sz w:val="20"/>
              </w:rPr>
              <w:t xml:space="preserve">n de </w:t>
            </w:r>
            <w:r w:rsidR="00D20559">
              <w:rPr>
                <w:rFonts w:ascii="Arial" w:hAnsi="Arial" w:cs="Arial"/>
                <w:b/>
                <w:bCs/>
                <w:sz w:val="20"/>
              </w:rPr>
              <w:t>l’in</w:t>
            </w:r>
            <w:r w:rsidR="00D20559">
              <w:rPr>
                <w:rFonts w:ascii="Arial" w:hAnsi="Arial" w:cs="Arial"/>
                <w:b/>
                <w:bCs/>
                <w:spacing w:val="1"/>
                <w:sz w:val="20"/>
              </w:rPr>
              <w:t>f</w:t>
            </w:r>
            <w:r w:rsidR="00D20559">
              <w:rPr>
                <w:rFonts w:ascii="Arial" w:hAnsi="Arial" w:cs="Arial"/>
                <w:b/>
                <w:bCs/>
                <w:sz w:val="20"/>
              </w:rPr>
              <w:t>o</w:t>
            </w:r>
            <w:r w:rsidR="00D20559">
              <w:rPr>
                <w:rFonts w:ascii="Arial" w:hAnsi="Arial" w:cs="Arial"/>
                <w:b/>
                <w:bCs/>
                <w:spacing w:val="-1"/>
                <w:sz w:val="20"/>
              </w:rPr>
              <w:t>r</w:t>
            </w:r>
            <w:r w:rsidR="00D20559">
              <w:rPr>
                <w:rFonts w:ascii="Arial" w:hAnsi="Arial" w:cs="Arial"/>
                <w:b/>
                <w:bCs/>
                <w:sz w:val="20"/>
              </w:rPr>
              <w:t>ma</w:t>
            </w:r>
            <w:r w:rsidR="00D20559">
              <w:rPr>
                <w:rFonts w:ascii="Arial" w:hAnsi="Arial" w:cs="Arial"/>
                <w:b/>
                <w:bCs/>
                <w:spacing w:val="1"/>
                <w:sz w:val="20"/>
              </w:rPr>
              <w:t>t</w:t>
            </w:r>
            <w:r w:rsidR="00D20559">
              <w:rPr>
                <w:rFonts w:ascii="Arial" w:hAnsi="Arial" w:cs="Arial"/>
                <w:b/>
                <w:bCs/>
                <w:sz w:val="20"/>
              </w:rPr>
              <w:t>i</w:t>
            </w:r>
            <w:r w:rsidR="00D20559">
              <w:rPr>
                <w:rFonts w:ascii="Arial" w:hAnsi="Arial" w:cs="Arial"/>
                <w:b/>
                <w:bCs/>
                <w:spacing w:val="3"/>
                <w:sz w:val="20"/>
              </w:rPr>
              <w:t>q</w:t>
            </w:r>
            <w:r w:rsidR="00D20559">
              <w:rPr>
                <w:rFonts w:ascii="Arial" w:hAnsi="Arial" w:cs="Arial"/>
                <w:b/>
                <w:bCs/>
                <w:sz w:val="20"/>
              </w:rPr>
              <w:t>ue :</w:t>
            </w:r>
          </w:p>
        </w:tc>
        <w:tc>
          <w:tcPr>
            <w:tcW w:w="589" w:type="dxa"/>
            <w:tcBorders>
              <w:top w:val="single" w:sz="4" w:space="0" w:color="000000"/>
              <w:left w:val="single" w:sz="4" w:space="0" w:color="000000"/>
              <w:bottom w:val="single" w:sz="4" w:space="0" w:color="000000"/>
              <w:right w:val="single" w:sz="4" w:space="0" w:color="000000"/>
            </w:tcBorders>
          </w:tcPr>
          <w:p w14:paraId="5E43DF62"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6CDD968E"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BE5AB44" w14:textId="77777777" w:rsidR="00087C2B" w:rsidRDefault="00087C2B" w:rsidP="00E41FE7">
            <w:pPr>
              <w:jc w:val="center"/>
            </w:pPr>
          </w:p>
        </w:tc>
      </w:tr>
      <w:tr w:rsidR="00087C2B" w14:paraId="55A3C4F1"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569D6D0D"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1"/>
                <w:sz w:val="20"/>
              </w:rPr>
              <w:t>’</w:t>
            </w:r>
            <w:r>
              <w:rPr>
                <w:rFonts w:ascii="Arial" w:hAnsi="Arial" w:cs="Arial"/>
                <w:spacing w:val="2"/>
                <w:sz w:val="20"/>
              </w:rPr>
              <w:t>o</w:t>
            </w:r>
            <w:r>
              <w:rPr>
                <w:rFonts w:ascii="Arial" w:hAnsi="Arial" w:cs="Arial"/>
                <w:spacing w:val="1"/>
                <w:sz w:val="20"/>
              </w:rPr>
              <w:t>r</w:t>
            </w:r>
            <w:r>
              <w:rPr>
                <w:rFonts w:ascii="Arial" w:hAnsi="Arial" w:cs="Arial"/>
                <w:sz w:val="20"/>
              </w:rPr>
              <w:t>d</w:t>
            </w:r>
            <w:r>
              <w:rPr>
                <w:rFonts w:ascii="Arial" w:hAnsi="Arial" w:cs="Arial"/>
                <w:spacing w:val="-1"/>
                <w:sz w:val="20"/>
              </w:rPr>
              <w:t>i</w:t>
            </w:r>
            <w:r>
              <w:rPr>
                <w:rFonts w:ascii="Arial" w:hAnsi="Arial" w:cs="Arial"/>
                <w:sz w:val="20"/>
              </w:rPr>
              <w:t>n</w:t>
            </w:r>
            <w:r>
              <w:rPr>
                <w:rFonts w:ascii="Arial" w:hAnsi="Arial" w:cs="Arial"/>
                <w:spacing w:val="-1"/>
                <w:sz w:val="20"/>
              </w:rPr>
              <w:t>a</w:t>
            </w:r>
            <w:r>
              <w:rPr>
                <w:rFonts w:ascii="Arial" w:hAnsi="Arial" w:cs="Arial"/>
                <w:spacing w:val="2"/>
                <w:sz w:val="20"/>
              </w:rPr>
              <w:t>t</w:t>
            </w:r>
            <w:r>
              <w:rPr>
                <w:rFonts w:ascii="Arial" w:hAnsi="Arial" w:cs="Arial"/>
                <w:sz w:val="20"/>
              </w:rPr>
              <w:t>e</w:t>
            </w:r>
            <w:r>
              <w:rPr>
                <w:rFonts w:ascii="Arial" w:hAnsi="Arial" w:cs="Arial"/>
                <w:spacing w:val="-1"/>
                <w:sz w:val="20"/>
              </w:rPr>
              <w:t>u</w:t>
            </w:r>
            <w:r>
              <w:rPr>
                <w:rFonts w:ascii="Arial" w:hAnsi="Arial" w:cs="Arial"/>
                <w:sz w:val="20"/>
              </w:rPr>
              <w:t xml:space="preserve">r </w:t>
            </w:r>
            <w:r>
              <w:rPr>
                <w:rFonts w:ascii="Arial" w:hAnsi="Arial" w:cs="Arial"/>
                <w:spacing w:val="2"/>
                <w:sz w:val="20"/>
              </w:rPr>
              <w:t>e</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1"/>
                <w:sz w:val="20"/>
              </w:rPr>
              <w:t>l</w:t>
            </w:r>
            <w:r>
              <w:rPr>
                <w:rFonts w:ascii="Arial" w:hAnsi="Arial" w:cs="Arial"/>
                <w:sz w:val="20"/>
              </w:rPr>
              <w:t>a t</w:t>
            </w:r>
            <w:r>
              <w:rPr>
                <w:rFonts w:ascii="Arial" w:hAnsi="Arial" w:cs="Arial"/>
                <w:spacing w:val="-1"/>
                <w:sz w:val="20"/>
              </w:rPr>
              <w:t>a</w:t>
            </w:r>
            <w:r>
              <w:rPr>
                <w:rFonts w:ascii="Arial" w:hAnsi="Arial" w:cs="Arial"/>
                <w:spacing w:val="2"/>
                <w:sz w:val="20"/>
              </w:rPr>
              <w:t>b</w:t>
            </w:r>
            <w:r>
              <w:rPr>
                <w:rFonts w:ascii="Arial" w:hAnsi="Arial" w:cs="Arial"/>
                <w:spacing w:val="-1"/>
                <w:sz w:val="20"/>
              </w:rPr>
              <w:t>l</w:t>
            </w:r>
            <w:r>
              <w:rPr>
                <w:rFonts w:ascii="Arial" w:hAnsi="Arial" w:cs="Arial"/>
                <w:sz w:val="20"/>
              </w:rPr>
              <w:t>e</w:t>
            </w:r>
            <w:r>
              <w:rPr>
                <w:rFonts w:ascii="Arial" w:hAnsi="Arial" w:cs="Arial"/>
                <w:spacing w:val="2"/>
                <w:sz w:val="20"/>
              </w:rPr>
              <w:t>t</w:t>
            </w:r>
            <w:r>
              <w:rPr>
                <w:rFonts w:ascii="Arial" w:hAnsi="Arial" w:cs="Arial"/>
                <w:sz w:val="20"/>
              </w:rPr>
              <w:t>te</w:t>
            </w:r>
          </w:p>
        </w:tc>
        <w:tc>
          <w:tcPr>
            <w:tcW w:w="589" w:type="dxa"/>
            <w:tcBorders>
              <w:top w:val="single" w:sz="4" w:space="0" w:color="000000"/>
              <w:left w:val="single" w:sz="4" w:space="0" w:color="000000"/>
              <w:bottom w:val="single" w:sz="4" w:space="0" w:color="000000"/>
              <w:right w:val="single" w:sz="4" w:space="0" w:color="000000"/>
            </w:tcBorders>
          </w:tcPr>
          <w:p w14:paraId="706D6AA7"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30A18E31"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40D8BBA7" w14:textId="77777777" w:rsidR="00087C2B" w:rsidRDefault="00087C2B" w:rsidP="00E41FE7">
            <w:pPr>
              <w:jc w:val="center"/>
            </w:pPr>
          </w:p>
        </w:tc>
      </w:tr>
      <w:tr w:rsidR="00087C2B" w14:paraId="1E6FAE8D"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06C73223"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pacing w:val="-1"/>
                <w:sz w:val="20"/>
              </w:rPr>
              <w:t>’</w:t>
            </w:r>
            <w:r>
              <w:rPr>
                <w:rFonts w:ascii="Arial" w:hAnsi="Arial" w:cs="Arial"/>
                <w:sz w:val="20"/>
              </w:rPr>
              <w:t>u</w:t>
            </w:r>
            <w:r>
              <w:rPr>
                <w:rFonts w:ascii="Arial" w:hAnsi="Arial" w:cs="Arial"/>
                <w:spacing w:val="1"/>
                <w:sz w:val="20"/>
              </w:rPr>
              <w:t>n</w:t>
            </w:r>
            <w:r>
              <w:rPr>
                <w:rFonts w:ascii="Arial" w:hAnsi="Arial" w:cs="Arial"/>
                <w:sz w:val="20"/>
              </w:rPr>
              <w:t xml:space="preserve">e </w:t>
            </w:r>
            <w:r>
              <w:rPr>
                <w:rFonts w:ascii="Arial" w:hAnsi="Arial" w:cs="Arial"/>
                <w:spacing w:val="1"/>
                <w:sz w:val="20"/>
              </w:rPr>
              <w:t>c</w:t>
            </w:r>
            <w:r>
              <w:rPr>
                <w:rFonts w:ascii="Arial" w:hAnsi="Arial" w:cs="Arial"/>
                <w:spacing w:val="-1"/>
                <w:sz w:val="20"/>
              </w:rPr>
              <w:t>l</w:t>
            </w:r>
            <w:r>
              <w:rPr>
                <w:rFonts w:ascii="Arial" w:hAnsi="Arial" w:cs="Arial"/>
                <w:sz w:val="20"/>
              </w:rPr>
              <w:t>ef U</w:t>
            </w:r>
            <w:r>
              <w:rPr>
                <w:rFonts w:ascii="Arial" w:hAnsi="Arial" w:cs="Arial"/>
                <w:spacing w:val="-1"/>
                <w:sz w:val="20"/>
              </w:rPr>
              <w:t>S</w:t>
            </w:r>
            <w:r>
              <w:rPr>
                <w:rFonts w:ascii="Arial" w:hAnsi="Arial" w:cs="Arial"/>
                <w:sz w:val="20"/>
              </w:rPr>
              <w:t>B</w:t>
            </w:r>
          </w:p>
        </w:tc>
        <w:tc>
          <w:tcPr>
            <w:tcW w:w="589" w:type="dxa"/>
            <w:tcBorders>
              <w:top w:val="single" w:sz="4" w:space="0" w:color="000000"/>
              <w:left w:val="single" w:sz="4" w:space="0" w:color="000000"/>
              <w:bottom w:val="single" w:sz="4" w:space="0" w:color="000000"/>
              <w:right w:val="single" w:sz="4" w:space="0" w:color="000000"/>
            </w:tcBorders>
          </w:tcPr>
          <w:p w14:paraId="22DB215D"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4B9BAC8C"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2E3766CE" w14:textId="77777777" w:rsidR="00087C2B" w:rsidRDefault="00087C2B" w:rsidP="00E41FE7">
            <w:pPr>
              <w:jc w:val="center"/>
            </w:pPr>
          </w:p>
        </w:tc>
      </w:tr>
      <w:tr w:rsidR="00087C2B" w14:paraId="06B3C75F"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3D88162A"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2"/>
                <w:sz w:val="20"/>
              </w:rPr>
              <w:t>l</w:t>
            </w:r>
            <w:r>
              <w:rPr>
                <w:rFonts w:ascii="Arial" w:hAnsi="Arial" w:cs="Arial"/>
                <w:spacing w:val="-1"/>
                <w:sz w:val="20"/>
              </w:rPr>
              <w:t>’</w:t>
            </w:r>
            <w:r>
              <w:rPr>
                <w:rFonts w:ascii="Arial" w:hAnsi="Arial" w:cs="Arial"/>
                <w:spacing w:val="2"/>
                <w:sz w:val="20"/>
              </w:rPr>
              <w:t>u</w:t>
            </w:r>
            <w:r>
              <w:rPr>
                <w:rFonts w:ascii="Arial" w:hAnsi="Arial" w:cs="Arial"/>
                <w:sz w:val="20"/>
              </w:rPr>
              <w:t>t</w:t>
            </w:r>
            <w:r>
              <w:rPr>
                <w:rFonts w:ascii="Arial" w:hAnsi="Arial" w:cs="Arial"/>
                <w:spacing w:val="1"/>
                <w:sz w:val="20"/>
              </w:rPr>
              <w:t>i</w:t>
            </w:r>
            <w:r>
              <w:rPr>
                <w:rFonts w:ascii="Arial" w:hAnsi="Arial" w:cs="Arial"/>
                <w:spacing w:val="-1"/>
                <w:sz w:val="20"/>
              </w:rPr>
              <w:t>li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pacing w:val="1"/>
                <w:sz w:val="20"/>
              </w:rPr>
              <w:t>c</w:t>
            </w:r>
            <w:r>
              <w:rPr>
                <w:rFonts w:ascii="Arial" w:hAnsi="Arial" w:cs="Arial"/>
                <w:spacing w:val="-1"/>
                <w:sz w:val="20"/>
              </w:rPr>
              <w:t>i</w:t>
            </w:r>
            <w:r>
              <w:rPr>
                <w:rFonts w:ascii="Arial" w:hAnsi="Arial" w:cs="Arial"/>
                <w:spacing w:val="2"/>
                <w:sz w:val="20"/>
              </w:rPr>
              <w:t>e</w:t>
            </w:r>
            <w:r>
              <w:rPr>
                <w:rFonts w:ascii="Arial" w:hAnsi="Arial" w:cs="Arial"/>
                <w:sz w:val="20"/>
              </w:rPr>
              <w:t xml:space="preserve">l </w:t>
            </w:r>
            <w:r>
              <w:rPr>
                <w:rFonts w:ascii="Arial" w:hAnsi="Arial" w:cs="Arial"/>
                <w:spacing w:val="2"/>
                <w:sz w:val="20"/>
              </w:rPr>
              <w:t>o</w:t>
            </w:r>
            <w:r>
              <w:rPr>
                <w:rFonts w:ascii="Arial" w:hAnsi="Arial" w:cs="Arial"/>
                <w:sz w:val="20"/>
              </w:rPr>
              <w:t xml:space="preserve">u </w:t>
            </w:r>
            <w:r>
              <w:rPr>
                <w:rFonts w:ascii="Arial" w:hAnsi="Arial" w:cs="Arial"/>
                <w:spacing w:val="1"/>
                <w:sz w:val="20"/>
              </w:rPr>
              <w:t>d</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w:t>
            </w:r>
            <w:r>
              <w:rPr>
                <w:rFonts w:ascii="Arial" w:hAnsi="Arial" w:cs="Arial"/>
                <w:spacing w:val="1"/>
                <w:sz w:val="20"/>
              </w:rPr>
              <w:t>l</w:t>
            </w:r>
            <w:r>
              <w:rPr>
                <w:rFonts w:ascii="Arial" w:hAnsi="Arial" w:cs="Arial"/>
                <w:spacing w:val="-1"/>
                <w:sz w:val="20"/>
              </w:rPr>
              <w:t>i</w:t>
            </w:r>
            <w:r>
              <w:rPr>
                <w:rFonts w:ascii="Arial" w:hAnsi="Arial" w:cs="Arial"/>
                <w:spacing w:val="1"/>
                <w:sz w:val="20"/>
              </w:rPr>
              <w:t>c</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 xml:space="preserve">on </w:t>
            </w:r>
            <w:r>
              <w:rPr>
                <w:rFonts w:ascii="Arial" w:hAnsi="Arial" w:cs="Arial"/>
                <w:spacing w:val="1"/>
                <w:sz w:val="20"/>
              </w:rPr>
              <w:t>s</w:t>
            </w:r>
            <w:r>
              <w:rPr>
                <w:rFonts w:ascii="Arial" w:hAnsi="Arial" w:cs="Arial"/>
                <w:spacing w:val="2"/>
                <w:sz w:val="20"/>
              </w:rPr>
              <w:t>p</w:t>
            </w:r>
            <w:r>
              <w:rPr>
                <w:rFonts w:ascii="Arial" w:hAnsi="Arial" w:cs="Arial"/>
                <w:sz w:val="20"/>
              </w:rPr>
              <w:t>é</w:t>
            </w:r>
            <w:r>
              <w:rPr>
                <w:rFonts w:ascii="Arial" w:hAnsi="Arial" w:cs="Arial"/>
                <w:spacing w:val="1"/>
                <w:sz w:val="20"/>
              </w:rPr>
              <w:t>ci</w:t>
            </w:r>
            <w:r>
              <w:rPr>
                <w:rFonts w:ascii="Arial" w:hAnsi="Arial" w:cs="Arial"/>
                <w:spacing w:val="2"/>
                <w:sz w:val="20"/>
              </w:rPr>
              <w:t>f</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28C712EA"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782D63AF"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0563820" w14:textId="77777777" w:rsidR="00087C2B" w:rsidRDefault="00087C2B" w:rsidP="00E41FE7">
            <w:pPr>
              <w:jc w:val="center"/>
            </w:pPr>
          </w:p>
        </w:tc>
      </w:tr>
      <w:tr w:rsidR="00087C2B" w14:paraId="0D1282EC"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39F42D47"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z w:val="20"/>
              </w:rPr>
              <w:t>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à </w:t>
            </w:r>
            <w:r>
              <w:rPr>
                <w:rFonts w:ascii="Arial" w:hAnsi="Arial" w:cs="Arial"/>
                <w:spacing w:val="1"/>
                <w:sz w:val="20"/>
              </w:rPr>
              <w:t>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z w:val="20"/>
              </w:rPr>
              <w:t>è</w:t>
            </w:r>
            <w:r>
              <w:rPr>
                <w:rFonts w:ascii="Arial" w:hAnsi="Arial" w:cs="Arial"/>
                <w:spacing w:val="1"/>
                <w:sz w:val="20"/>
              </w:rPr>
              <w:t>v</w:t>
            </w:r>
            <w:r>
              <w:rPr>
                <w:rFonts w:ascii="Arial" w:hAnsi="Arial" w:cs="Arial"/>
                <w:sz w:val="20"/>
              </w:rPr>
              <w:t xml:space="preserve">e </w:t>
            </w:r>
            <w:r>
              <w:rPr>
                <w:rFonts w:ascii="Arial" w:hAnsi="Arial" w:cs="Arial"/>
                <w:spacing w:val="1"/>
                <w:sz w:val="20"/>
              </w:rPr>
              <w:t>d</w:t>
            </w:r>
            <w:r>
              <w:rPr>
                <w:rFonts w:ascii="Arial" w:hAnsi="Arial" w:cs="Arial"/>
                <w:spacing w:val="-1"/>
                <w:sz w:val="20"/>
              </w:rPr>
              <w:t>’i</w:t>
            </w:r>
            <w:r>
              <w:rPr>
                <w:rFonts w:ascii="Arial" w:hAnsi="Arial" w:cs="Arial"/>
                <w:spacing w:val="4"/>
                <w:sz w:val="20"/>
              </w:rPr>
              <w:t>m</w:t>
            </w:r>
            <w:r>
              <w:rPr>
                <w:rFonts w:ascii="Arial" w:hAnsi="Arial" w:cs="Arial"/>
                <w:sz w:val="20"/>
              </w:rPr>
              <w:t>pri</w:t>
            </w:r>
            <w:r>
              <w:rPr>
                <w:rFonts w:ascii="Arial" w:hAnsi="Arial" w:cs="Arial"/>
                <w:spacing w:val="4"/>
                <w:sz w:val="20"/>
              </w:rPr>
              <w:t>m</w:t>
            </w:r>
            <w:r>
              <w:rPr>
                <w:rFonts w:ascii="Arial" w:hAnsi="Arial" w:cs="Arial"/>
                <w:sz w:val="20"/>
              </w:rPr>
              <w:t xml:space="preserve">er </w:t>
            </w:r>
            <w:r>
              <w:rPr>
                <w:rFonts w:ascii="Arial" w:hAnsi="Arial" w:cs="Arial"/>
                <w:spacing w:val="1"/>
                <w:sz w:val="20"/>
              </w:rPr>
              <w:t>s</w:t>
            </w:r>
            <w:r>
              <w:rPr>
                <w:rFonts w:ascii="Arial" w:hAnsi="Arial" w:cs="Arial"/>
                <w:sz w:val="20"/>
              </w:rPr>
              <w:t>es prod</w:t>
            </w:r>
            <w:r>
              <w:rPr>
                <w:rFonts w:ascii="Arial" w:hAnsi="Arial" w:cs="Arial"/>
                <w:spacing w:val="-1"/>
                <w:sz w:val="20"/>
              </w:rPr>
              <w:t>u</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ns</w:t>
            </w:r>
          </w:p>
        </w:tc>
        <w:tc>
          <w:tcPr>
            <w:tcW w:w="589" w:type="dxa"/>
            <w:tcBorders>
              <w:top w:val="single" w:sz="4" w:space="0" w:color="000000"/>
              <w:left w:val="single" w:sz="4" w:space="0" w:color="000000"/>
              <w:bottom w:val="single" w:sz="4" w:space="0" w:color="000000"/>
              <w:right w:val="single" w:sz="4" w:space="0" w:color="000000"/>
            </w:tcBorders>
          </w:tcPr>
          <w:p w14:paraId="6779D3A0"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47B87FAF" w14:textId="77777777" w:rsidR="00087C2B" w:rsidRDefault="00087C2B" w:rsidP="00E41FE7">
            <w:pPr>
              <w:jc w:val="center"/>
            </w:pPr>
          </w:p>
        </w:tc>
        <w:tc>
          <w:tcPr>
            <w:tcW w:w="588" w:type="dxa"/>
            <w:tcBorders>
              <w:top w:val="single" w:sz="4" w:space="0" w:color="000000"/>
              <w:left w:val="single" w:sz="4" w:space="0" w:color="000000"/>
              <w:bottom w:val="single" w:sz="4" w:space="0" w:color="000000"/>
              <w:right w:val="single" w:sz="4" w:space="0" w:color="000000"/>
            </w:tcBorders>
          </w:tcPr>
          <w:p w14:paraId="0C073F42" w14:textId="77777777" w:rsidR="00087C2B" w:rsidRDefault="00087C2B" w:rsidP="00E41FE7">
            <w:pPr>
              <w:jc w:val="center"/>
            </w:pPr>
          </w:p>
        </w:tc>
      </w:tr>
    </w:tbl>
    <w:p w14:paraId="1A355734" w14:textId="77777777" w:rsidR="00087C2B" w:rsidRDefault="00087C2B" w:rsidP="00087C2B">
      <w:pPr>
        <w:spacing w:line="200" w:lineRule="exact"/>
        <w:rPr>
          <w:sz w:val="20"/>
        </w:rPr>
      </w:pPr>
    </w:p>
    <w:p w14:paraId="0B5F139A" w14:textId="77777777" w:rsidR="00087C2B" w:rsidRDefault="00087C2B" w:rsidP="00087C2B">
      <w:pPr>
        <w:spacing w:before="34" w:line="225" w:lineRule="exact"/>
        <w:ind w:right="-20"/>
        <w:rPr>
          <w:rFonts w:ascii="Arial" w:hAnsi="Arial" w:cs="Arial"/>
          <w:sz w:val="20"/>
        </w:rPr>
      </w:pPr>
      <w:r>
        <w:rPr>
          <w:rFonts w:ascii="Arial" w:hAnsi="Arial" w:cs="Arial"/>
          <w:color w:val="AC1D71"/>
          <w:spacing w:val="-1"/>
          <w:position w:val="-1"/>
          <w:sz w:val="20"/>
        </w:rPr>
        <w:t>É</w:t>
      </w:r>
      <w:r>
        <w:rPr>
          <w:rFonts w:ascii="Arial" w:hAnsi="Arial" w:cs="Arial"/>
          <w:color w:val="AC1D71"/>
          <w:spacing w:val="1"/>
          <w:position w:val="-1"/>
          <w:sz w:val="20"/>
        </w:rPr>
        <w:t>v</w:t>
      </w:r>
      <w:r>
        <w:rPr>
          <w:rFonts w:ascii="Arial" w:hAnsi="Arial" w:cs="Arial"/>
          <w:color w:val="AC1D71"/>
          <w:position w:val="-1"/>
          <w:sz w:val="20"/>
        </w:rPr>
        <w:t>a</w:t>
      </w:r>
      <w:r>
        <w:rPr>
          <w:rFonts w:ascii="Arial" w:hAnsi="Arial" w:cs="Arial"/>
          <w:color w:val="AC1D71"/>
          <w:spacing w:val="-1"/>
          <w:position w:val="-1"/>
          <w:sz w:val="20"/>
        </w:rPr>
        <w:t>l</w:t>
      </w:r>
      <w:r>
        <w:rPr>
          <w:rFonts w:ascii="Arial" w:hAnsi="Arial" w:cs="Arial"/>
          <w:color w:val="AC1D71"/>
          <w:spacing w:val="2"/>
          <w:position w:val="-1"/>
          <w:sz w:val="20"/>
        </w:rPr>
        <w:t>u</w:t>
      </w:r>
      <w:r>
        <w:rPr>
          <w:rFonts w:ascii="Arial" w:hAnsi="Arial" w:cs="Arial"/>
          <w:color w:val="AC1D71"/>
          <w:position w:val="-1"/>
          <w:sz w:val="20"/>
        </w:rPr>
        <w:t>at</w:t>
      </w:r>
      <w:r>
        <w:rPr>
          <w:rFonts w:ascii="Arial" w:hAnsi="Arial" w:cs="Arial"/>
          <w:color w:val="AC1D71"/>
          <w:spacing w:val="1"/>
          <w:position w:val="-1"/>
          <w:sz w:val="20"/>
        </w:rPr>
        <w:t>i</w:t>
      </w:r>
      <w:r>
        <w:rPr>
          <w:rFonts w:ascii="Arial" w:hAnsi="Arial" w:cs="Arial"/>
          <w:color w:val="AC1D71"/>
          <w:position w:val="-1"/>
          <w:sz w:val="20"/>
        </w:rPr>
        <w:t>o</w:t>
      </w:r>
      <w:r>
        <w:rPr>
          <w:rFonts w:ascii="Arial" w:hAnsi="Arial" w:cs="Arial"/>
          <w:color w:val="AC1D71"/>
          <w:spacing w:val="-1"/>
          <w:position w:val="-1"/>
          <w:sz w:val="20"/>
        </w:rPr>
        <w:t>n</w:t>
      </w:r>
      <w:r>
        <w:rPr>
          <w:rFonts w:ascii="Arial" w:hAnsi="Arial" w:cs="Arial"/>
          <w:color w:val="AC1D71"/>
          <w:position w:val="-1"/>
          <w:sz w:val="20"/>
        </w:rPr>
        <w:t xml:space="preserve">s </w:t>
      </w:r>
      <w:r>
        <w:rPr>
          <w:rStyle w:val="Appelnotedebasdep"/>
          <w:rFonts w:ascii="Arial" w:hAnsi="Arial" w:cs="Arial"/>
          <w:color w:val="AC1D71"/>
          <w:position w:val="-1"/>
          <w:sz w:val="20"/>
        </w:rPr>
        <w:footnoteReference w:id="3"/>
      </w:r>
      <w:r>
        <w:rPr>
          <w:rFonts w:ascii="Arial" w:hAnsi="Arial" w:cs="Arial"/>
          <w:color w:val="AC1D71"/>
          <w:position w:val="-1"/>
          <w:sz w:val="20"/>
        </w:rPr>
        <w:t>:</w:t>
      </w:r>
    </w:p>
    <w:tbl>
      <w:tblPr>
        <w:tblW w:w="0" w:type="auto"/>
        <w:tblInd w:w="2" w:type="dxa"/>
        <w:tblLayout w:type="fixed"/>
        <w:tblCellMar>
          <w:left w:w="0" w:type="dxa"/>
          <w:right w:w="0" w:type="dxa"/>
        </w:tblCellMar>
        <w:tblLook w:val="0000" w:firstRow="0" w:lastRow="0" w:firstColumn="0" w:lastColumn="0" w:noHBand="0" w:noVBand="0"/>
      </w:tblPr>
      <w:tblGrid>
        <w:gridCol w:w="8073"/>
        <w:gridCol w:w="589"/>
        <w:gridCol w:w="588"/>
        <w:gridCol w:w="588"/>
      </w:tblGrid>
      <w:tr w:rsidR="00087C2B" w14:paraId="1029593C"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597FA6C7" w14:textId="77777777" w:rsidR="00087C2B" w:rsidRDefault="00087C2B" w:rsidP="00E41FE7">
            <w:pPr>
              <w:spacing w:before="22"/>
              <w:ind w:left="102" w:right="-20"/>
              <w:rPr>
                <w:rFonts w:ascii="Arial" w:hAnsi="Arial" w:cs="Arial"/>
                <w:sz w:val="20"/>
              </w:rPr>
            </w:pPr>
          </w:p>
        </w:tc>
        <w:tc>
          <w:tcPr>
            <w:tcW w:w="589" w:type="dxa"/>
            <w:tcBorders>
              <w:top w:val="single" w:sz="4" w:space="0" w:color="000000"/>
              <w:left w:val="single" w:sz="4" w:space="0" w:color="000000"/>
              <w:bottom w:val="single" w:sz="4" w:space="0" w:color="000000"/>
              <w:right w:val="single" w:sz="4" w:space="0" w:color="000000"/>
            </w:tcBorders>
          </w:tcPr>
          <w:p w14:paraId="112E041A"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88" w:type="dxa"/>
            <w:tcBorders>
              <w:top w:val="single" w:sz="4" w:space="0" w:color="000000"/>
              <w:left w:val="single" w:sz="4" w:space="0" w:color="000000"/>
              <w:bottom w:val="single" w:sz="4" w:space="0" w:color="000000"/>
              <w:right w:val="single" w:sz="4" w:space="0" w:color="000000"/>
            </w:tcBorders>
          </w:tcPr>
          <w:p w14:paraId="2D600AD3"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88" w:type="dxa"/>
            <w:tcBorders>
              <w:top w:val="single" w:sz="4" w:space="0" w:color="000000"/>
              <w:left w:val="single" w:sz="4" w:space="0" w:color="000000"/>
              <w:bottom w:val="single" w:sz="4" w:space="0" w:color="000000"/>
              <w:right w:val="single" w:sz="4" w:space="0" w:color="000000"/>
            </w:tcBorders>
          </w:tcPr>
          <w:p w14:paraId="588C0F07"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431726EB"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1D511689" w14:textId="77777777" w:rsidR="00087C2B" w:rsidRDefault="00087C2B" w:rsidP="00E41FE7">
            <w:pPr>
              <w:spacing w:before="22"/>
              <w:ind w:left="102" w:right="-20"/>
              <w:rPr>
                <w:sz w:val="16"/>
                <w:szCs w:val="16"/>
              </w:rPr>
            </w:pPr>
            <w:r>
              <w:rPr>
                <w:rFonts w:ascii="Arial" w:hAnsi="Arial" w:cs="Arial"/>
                <w:spacing w:val="-1"/>
                <w:sz w:val="20"/>
              </w:rPr>
              <w:t>A</w:t>
            </w:r>
            <w:r>
              <w:rPr>
                <w:rFonts w:ascii="Arial" w:hAnsi="Arial" w:cs="Arial"/>
                <w:spacing w:val="1"/>
                <w:sz w:val="20"/>
              </w:rPr>
              <w:t>cc</w:t>
            </w:r>
            <w:r>
              <w:rPr>
                <w:rFonts w:ascii="Arial" w:hAnsi="Arial" w:cs="Arial"/>
                <w:sz w:val="20"/>
              </w:rPr>
              <w:t>order un te</w:t>
            </w:r>
            <w:r>
              <w:rPr>
                <w:rFonts w:ascii="Arial" w:hAnsi="Arial" w:cs="Arial"/>
                <w:spacing w:val="4"/>
                <w:sz w:val="20"/>
              </w:rPr>
              <w:t>m</w:t>
            </w:r>
            <w:r>
              <w:rPr>
                <w:rFonts w:ascii="Arial" w:hAnsi="Arial" w:cs="Arial"/>
                <w:sz w:val="20"/>
              </w:rPr>
              <w:t xml:space="preserve">ps </w:t>
            </w:r>
            <w:r>
              <w:rPr>
                <w:rFonts w:ascii="Arial" w:hAnsi="Arial" w:cs="Arial"/>
                <w:spacing w:val="4"/>
                <w:sz w:val="20"/>
              </w:rPr>
              <w:t>m</w:t>
            </w:r>
            <w:r>
              <w:rPr>
                <w:rFonts w:ascii="Arial" w:hAnsi="Arial" w:cs="Arial"/>
                <w:sz w:val="20"/>
              </w:rPr>
              <w:t>a</w:t>
            </w:r>
            <w:r>
              <w:rPr>
                <w:rFonts w:ascii="Arial" w:hAnsi="Arial" w:cs="Arial"/>
                <w:spacing w:val="1"/>
                <w:sz w:val="20"/>
              </w:rPr>
              <w:t>j</w:t>
            </w:r>
            <w:r>
              <w:rPr>
                <w:rFonts w:ascii="Arial" w:hAnsi="Arial" w:cs="Arial"/>
                <w:sz w:val="20"/>
              </w:rPr>
              <w:t>oré</w:t>
            </w:r>
          </w:p>
        </w:tc>
        <w:tc>
          <w:tcPr>
            <w:tcW w:w="589" w:type="dxa"/>
            <w:tcBorders>
              <w:top w:val="single" w:sz="4" w:space="0" w:color="000000"/>
              <w:left w:val="single" w:sz="4" w:space="0" w:color="000000"/>
              <w:bottom w:val="single" w:sz="4" w:space="0" w:color="000000"/>
              <w:right w:val="single" w:sz="4" w:space="0" w:color="000000"/>
            </w:tcBorders>
          </w:tcPr>
          <w:p w14:paraId="4ADA410A"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31FDEA1C"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750B06F7" w14:textId="77777777" w:rsidR="00087C2B" w:rsidRDefault="00087C2B" w:rsidP="00E41FE7"/>
        </w:tc>
      </w:tr>
      <w:tr w:rsidR="00087C2B" w14:paraId="0F3A4806"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6A3CE281"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les </w:t>
            </w:r>
            <w:r>
              <w:rPr>
                <w:rFonts w:ascii="Arial" w:hAnsi="Arial" w:cs="Arial"/>
                <w:spacing w:val="2"/>
                <w:sz w:val="20"/>
              </w:rPr>
              <w:t>é</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u</w:t>
            </w:r>
            <w:r>
              <w:rPr>
                <w:rFonts w:ascii="Arial" w:hAnsi="Arial" w:cs="Arial"/>
                <w:spacing w:val="-1"/>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ns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 xml:space="preserve">e </w:t>
            </w:r>
            <w:r>
              <w:rPr>
                <w:rFonts w:ascii="Arial" w:hAnsi="Arial" w:cs="Arial"/>
                <w:spacing w:val="4"/>
                <w:sz w:val="20"/>
              </w:rPr>
              <w:t>m</w:t>
            </w:r>
            <w:r>
              <w:rPr>
                <w:rFonts w:ascii="Arial" w:hAnsi="Arial" w:cs="Arial"/>
                <w:sz w:val="20"/>
              </w:rPr>
              <w:t>o</w:t>
            </w:r>
            <w:r>
              <w:rPr>
                <w:rFonts w:ascii="Arial" w:hAnsi="Arial" w:cs="Arial"/>
                <w:spacing w:val="-1"/>
                <w:sz w:val="20"/>
              </w:rPr>
              <w:t>d</w:t>
            </w:r>
            <w:r>
              <w:rPr>
                <w:rFonts w:ascii="Arial" w:hAnsi="Arial" w:cs="Arial"/>
                <w:sz w:val="20"/>
              </w:rPr>
              <w:t xml:space="preserve">e </w:t>
            </w:r>
            <w:r>
              <w:rPr>
                <w:rFonts w:ascii="Arial" w:hAnsi="Arial" w:cs="Arial"/>
                <w:spacing w:val="-1"/>
                <w:sz w:val="20"/>
              </w:rPr>
              <w:t>o</w:t>
            </w:r>
            <w:r>
              <w:rPr>
                <w:rFonts w:ascii="Arial" w:hAnsi="Arial" w:cs="Arial"/>
                <w:spacing w:val="1"/>
                <w:sz w:val="20"/>
              </w:rPr>
              <w:t>r</w:t>
            </w:r>
            <w:r>
              <w:rPr>
                <w:rFonts w:ascii="Arial" w:hAnsi="Arial" w:cs="Arial"/>
                <w:spacing w:val="2"/>
                <w:sz w:val="20"/>
              </w:rPr>
              <w:t>a</w:t>
            </w:r>
            <w:r>
              <w:rPr>
                <w:rFonts w:ascii="Arial" w:hAnsi="Arial" w:cs="Arial"/>
                <w:sz w:val="20"/>
              </w:rPr>
              <w:t>l</w:t>
            </w:r>
          </w:p>
        </w:tc>
        <w:tc>
          <w:tcPr>
            <w:tcW w:w="589" w:type="dxa"/>
            <w:tcBorders>
              <w:top w:val="single" w:sz="4" w:space="0" w:color="000000"/>
              <w:left w:val="single" w:sz="4" w:space="0" w:color="000000"/>
              <w:bottom w:val="single" w:sz="4" w:space="0" w:color="000000"/>
              <w:right w:val="single" w:sz="4" w:space="0" w:color="000000"/>
            </w:tcBorders>
          </w:tcPr>
          <w:p w14:paraId="3CCA6699"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3BCEDF76"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0A5F9095" w14:textId="77777777" w:rsidR="00087C2B" w:rsidRDefault="00087C2B" w:rsidP="00E41FE7"/>
        </w:tc>
      </w:tr>
      <w:tr w:rsidR="00087C2B" w14:paraId="61F886F6" w14:textId="77777777" w:rsidTr="00E41FE7">
        <w:trPr>
          <w:trHeight w:hRule="exact" w:val="470"/>
        </w:trPr>
        <w:tc>
          <w:tcPr>
            <w:tcW w:w="8073" w:type="dxa"/>
            <w:tcBorders>
              <w:top w:val="single" w:sz="4" w:space="0" w:color="000000"/>
              <w:left w:val="single" w:sz="4" w:space="0" w:color="000000"/>
              <w:bottom w:val="single" w:sz="4" w:space="0" w:color="000000"/>
              <w:right w:val="single" w:sz="4" w:space="0" w:color="000000"/>
            </w:tcBorders>
          </w:tcPr>
          <w:p w14:paraId="49E9C1E1" w14:textId="77777777" w:rsidR="00087C2B" w:rsidRDefault="00087C2B" w:rsidP="00E41FE7">
            <w:pPr>
              <w:spacing w:before="3" w:line="228" w:lineRule="exact"/>
              <w:ind w:left="102" w:right="307"/>
              <w:rPr>
                <w:rFonts w:ascii="Arial" w:hAnsi="Arial" w:cs="Arial"/>
                <w:sz w:val="20"/>
              </w:rPr>
            </w:pPr>
            <w:r>
              <w:rPr>
                <w:rFonts w:ascii="Arial" w:hAnsi="Arial" w:cs="Arial"/>
                <w:sz w:val="20"/>
              </w:rPr>
              <w:t>D</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n</w:t>
            </w:r>
            <w:r>
              <w:rPr>
                <w:rFonts w:ascii="Arial" w:hAnsi="Arial" w:cs="Arial"/>
                <w:spacing w:val="-1"/>
                <w:sz w:val="20"/>
              </w:rPr>
              <w:t>u</w:t>
            </w:r>
            <w:r>
              <w:rPr>
                <w:rFonts w:ascii="Arial" w:hAnsi="Arial" w:cs="Arial"/>
                <w:sz w:val="20"/>
              </w:rPr>
              <w:t xml:space="preserve">er </w:t>
            </w:r>
            <w:r>
              <w:rPr>
                <w:rFonts w:ascii="Arial" w:hAnsi="Arial" w:cs="Arial"/>
                <w:spacing w:val="-1"/>
                <w:sz w:val="20"/>
              </w:rPr>
              <w:t>l</w:t>
            </w:r>
            <w:r>
              <w:rPr>
                <w:rFonts w:ascii="Arial" w:hAnsi="Arial" w:cs="Arial"/>
                <w:sz w:val="20"/>
              </w:rPr>
              <w:t>e n</w:t>
            </w:r>
            <w:r>
              <w:rPr>
                <w:rFonts w:ascii="Arial" w:hAnsi="Arial" w:cs="Arial"/>
                <w:spacing w:val="-1"/>
                <w:sz w:val="20"/>
              </w:rPr>
              <w:t>o</w:t>
            </w:r>
            <w:r>
              <w:rPr>
                <w:rFonts w:ascii="Arial" w:hAnsi="Arial" w:cs="Arial"/>
                <w:spacing w:val="4"/>
                <w:sz w:val="20"/>
              </w:rPr>
              <w:t>m</w:t>
            </w:r>
            <w:r>
              <w:rPr>
                <w:rFonts w:ascii="Arial" w:hAnsi="Arial" w:cs="Arial"/>
                <w:sz w:val="20"/>
              </w:rPr>
              <w:t>bre d</w:t>
            </w:r>
            <w:r>
              <w:rPr>
                <w:rFonts w:ascii="Arial" w:hAnsi="Arial" w:cs="Arial"/>
                <w:spacing w:val="1"/>
                <w:sz w:val="20"/>
              </w:rPr>
              <w:t>’</w:t>
            </w:r>
            <w:r>
              <w:rPr>
                <w:rFonts w:ascii="Arial" w:hAnsi="Arial" w:cs="Arial"/>
                <w:sz w:val="20"/>
              </w:rPr>
              <w:t>e</w:t>
            </w:r>
            <w:r>
              <w:rPr>
                <w:rFonts w:ascii="Arial" w:hAnsi="Arial" w:cs="Arial"/>
                <w:spacing w:val="1"/>
                <w:sz w:val="20"/>
              </w:rPr>
              <w:t>x</w:t>
            </w:r>
            <w:r>
              <w:rPr>
                <w:rFonts w:ascii="Arial" w:hAnsi="Arial" w:cs="Arial"/>
                <w:sz w:val="20"/>
              </w:rPr>
              <w:t>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d</w:t>
            </w:r>
            <w:r>
              <w:rPr>
                <w:rFonts w:ascii="Arial" w:hAnsi="Arial" w:cs="Arial"/>
                <w:sz w:val="20"/>
              </w:rPr>
              <w:t>e q</w:t>
            </w:r>
            <w:r>
              <w:rPr>
                <w:rFonts w:ascii="Arial" w:hAnsi="Arial" w:cs="Arial"/>
                <w:spacing w:val="-1"/>
                <w:sz w:val="20"/>
              </w:rPr>
              <w:t>u</w:t>
            </w:r>
            <w:r>
              <w:rPr>
                <w:rFonts w:ascii="Arial" w:hAnsi="Arial" w:cs="Arial"/>
                <w:sz w:val="20"/>
              </w:rPr>
              <w:t>e</w:t>
            </w:r>
            <w:r>
              <w:rPr>
                <w:rFonts w:ascii="Arial" w:hAnsi="Arial" w:cs="Arial"/>
                <w:spacing w:val="1"/>
                <w:sz w:val="20"/>
              </w:rPr>
              <w:t>s</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l</w:t>
            </w:r>
            <w:r>
              <w:rPr>
                <w:rFonts w:ascii="Arial" w:hAnsi="Arial" w:cs="Arial"/>
                <w:sz w:val="20"/>
              </w:rPr>
              <w:t>e cas é</w:t>
            </w:r>
            <w:r>
              <w:rPr>
                <w:rFonts w:ascii="Arial" w:hAnsi="Arial" w:cs="Arial"/>
                <w:spacing w:val="3"/>
                <w:sz w:val="20"/>
              </w:rPr>
              <w:t>c</w:t>
            </w:r>
            <w:r>
              <w:rPr>
                <w:rFonts w:ascii="Arial" w:hAnsi="Arial" w:cs="Arial"/>
                <w:sz w:val="20"/>
              </w:rPr>
              <w:t>h</w:t>
            </w:r>
            <w:r>
              <w:rPr>
                <w:rFonts w:ascii="Arial" w:hAnsi="Arial" w:cs="Arial"/>
                <w:spacing w:val="-1"/>
                <w:sz w:val="20"/>
              </w:rPr>
              <w:t>é</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z w:val="20"/>
              </w:rPr>
              <w:t>or</w:t>
            </w:r>
            <w:r>
              <w:rPr>
                <w:rFonts w:ascii="Arial" w:hAnsi="Arial" w:cs="Arial"/>
                <w:spacing w:val="2"/>
                <w:sz w:val="20"/>
              </w:rPr>
              <w:t xml:space="preserve">s </w:t>
            </w:r>
            <w:r>
              <w:rPr>
                <w:rFonts w:ascii="Arial" w:hAnsi="Arial" w:cs="Arial"/>
                <w:sz w:val="20"/>
              </w:rPr>
              <w:t xml:space="preserve">de </w:t>
            </w:r>
            <w:r>
              <w:rPr>
                <w:rFonts w:ascii="Arial" w:hAnsi="Arial" w:cs="Arial"/>
                <w:spacing w:val="-1"/>
                <w:sz w:val="20"/>
              </w:rPr>
              <w:t>l</w:t>
            </w:r>
            <w:r>
              <w:rPr>
                <w:rFonts w:ascii="Arial" w:hAnsi="Arial" w:cs="Arial"/>
                <w:sz w:val="20"/>
              </w:rPr>
              <w:t xml:space="preserve">a </w:t>
            </w:r>
            <w:r>
              <w:rPr>
                <w:rFonts w:ascii="Arial" w:hAnsi="Arial" w:cs="Arial"/>
                <w:spacing w:val="4"/>
                <w:sz w:val="20"/>
              </w:rPr>
              <w:t>m</w:t>
            </w:r>
            <w:r>
              <w:rPr>
                <w:rFonts w:ascii="Arial" w:hAnsi="Arial" w:cs="Arial"/>
                <w:spacing w:val="-1"/>
                <w:sz w:val="20"/>
              </w:rPr>
              <w:t>i</w:t>
            </w:r>
            <w:r>
              <w:rPr>
                <w:rFonts w:ascii="Arial" w:hAnsi="Arial" w:cs="Arial"/>
                <w:spacing w:val="1"/>
                <w:sz w:val="20"/>
              </w:rPr>
              <w:t>s</w:t>
            </w:r>
            <w:r>
              <w:rPr>
                <w:rFonts w:ascii="Arial" w:hAnsi="Arial" w:cs="Arial"/>
                <w:sz w:val="20"/>
              </w:rPr>
              <w:t xml:space="preserve">e </w:t>
            </w:r>
            <w:r>
              <w:rPr>
                <w:rFonts w:ascii="Arial" w:hAnsi="Arial" w:cs="Arial"/>
                <w:spacing w:val="-1"/>
                <w:sz w:val="20"/>
              </w:rPr>
              <w:t>e</w:t>
            </w:r>
            <w:r>
              <w:rPr>
                <w:rFonts w:ascii="Arial" w:hAnsi="Arial" w:cs="Arial"/>
                <w:sz w:val="20"/>
              </w:rPr>
              <w:t>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e du t</w:t>
            </w:r>
            <w:r>
              <w:rPr>
                <w:rFonts w:ascii="Arial" w:hAnsi="Arial" w:cs="Arial"/>
                <w:spacing w:val="-1"/>
                <w:sz w:val="20"/>
              </w:rPr>
              <w:t>e</w:t>
            </w:r>
            <w:r>
              <w:rPr>
                <w:rFonts w:ascii="Arial" w:hAnsi="Arial" w:cs="Arial"/>
                <w:spacing w:val="4"/>
                <w:sz w:val="20"/>
              </w:rPr>
              <w:t>m</w:t>
            </w:r>
            <w:r>
              <w:rPr>
                <w:rFonts w:ascii="Arial" w:hAnsi="Arial" w:cs="Arial"/>
                <w:sz w:val="20"/>
              </w:rPr>
              <w:t xml:space="preserve">ps </w:t>
            </w:r>
            <w:r>
              <w:rPr>
                <w:rFonts w:ascii="Arial" w:hAnsi="Arial" w:cs="Arial"/>
                <w:spacing w:val="4"/>
                <w:sz w:val="20"/>
              </w:rPr>
              <w:t>m</w:t>
            </w:r>
            <w:r>
              <w:rPr>
                <w:rFonts w:ascii="Arial" w:hAnsi="Arial" w:cs="Arial"/>
                <w:sz w:val="20"/>
              </w:rPr>
              <w:t>a</w:t>
            </w:r>
            <w:r>
              <w:rPr>
                <w:rFonts w:ascii="Arial" w:hAnsi="Arial" w:cs="Arial"/>
                <w:spacing w:val="1"/>
                <w:sz w:val="20"/>
              </w:rPr>
              <w:t>j</w:t>
            </w:r>
            <w:r>
              <w:rPr>
                <w:rFonts w:ascii="Arial" w:hAnsi="Arial" w:cs="Arial"/>
                <w:sz w:val="20"/>
              </w:rPr>
              <w:t>oré n</w:t>
            </w:r>
            <w:r>
              <w:rPr>
                <w:rFonts w:ascii="Arial" w:hAnsi="Arial" w:cs="Arial"/>
                <w:spacing w:val="-1"/>
                <w:sz w:val="20"/>
              </w:rPr>
              <w:t>’</w:t>
            </w:r>
            <w:r>
              <w:rPr>
                <w:rFonts w:ascii="Arial" w:hAnsi="Arial" w:cs="Arial"/>
                <w:sz w:val="20"/>
              </w:rPr>
              <w:t>a</w:t>
            </w:r>
            <w:r>
              <w:rPr>
                <w:rFonts w:ascii="Arial" w:hAnsi="Arial" w:cs="Arial"/>
                <w:spacing w:val="1"/>
                <w:sz w:val="20"/>
              </w:rPr>
              <w:t>p</w:t>
            </w:r>
            <w:r>
              <w:rPr>
                <w:rFonts w:ascii="Arial" w:hAnsi="Arial" w:cs="Arial"/>
                <w:sz w:val="20"/>
              </w:rPr>
              <w:t>p</w:t>
            </w:r>
            <w:r>
              <w:rPr>
                <w:rFonts w:ascii="Arial" w:hAnsi="Arial" w:cs="Arial"/>
                <w:spacing w:val="-1"/>
                <w:sz w:val="20"/>
              </w:rPr>
              <w:t>a</w:t>
            </w:r>
            <w:r>
              <w:rPr>
                <w:rFonts w:ascii="Arial" w:hAnsi="Arial" w:cs="Arial"/>
                <w:spacing w:val="1"/>
                <w:sz w:val="20"/>
              </w:rPr>
              <w:t>r</w:t>
            </w:r>
            <w:r>
              <w:rPr>
                <w:rFonts w:ascii="Arial" w:hAnsi="Arial" w:cs="Arial"/>
                <w:sz w:val="20"/>
              </w:rPr>
              <w:t>a</w:t>
            </w:r>
            <w:r>
              <w:rPr>
                <w:rFonts w:ascii="Arial" w:hAnsi="Arial" w:cs="Arial"/>
                <w:spacing w:val="2"/>
                <w:sz w:val="20"/>
              </w:rPr>
              <w:t>î</w:t>
            </w:r>
            <w:r>
              <w:rPr>
                <w:rFonts w:ascii="Arial" w:hAnsi="Arial" w:cs="Arial"/>
                <w:sz w:val="20"/>
              </w:rPr>
              <w:t xml:space="preserve">t </w:t>
            </w:r>
            <w:r>
              <w:rPr>
                <w:rFonts w:ascii="Arial" w:hAnsi="Arial" w:cs="Arial"/>
                <w:spacing w:val="2"/>
                <w:sz w:val="20"/>
              </w:rPr>
              <w:t>p</w:t>
            </w:r>
            <w:r>
              <w:rPr>
                <w:rFonts w:ascii="Arial" w:hAnsi="Arial" w:cs="Arial"/>
                <w:sz w:val="20"/>
              </w:rPr>
              <w:t>as p</w:t>
            </w:r>
            <w:r>
              <w:rPr>
                <w:rFonts w:ascii="Arial" w:hAnsi="Arial" w:cs="Arial"/>
                <w:spacing w:val="-1"/>
                <w:sz w:val="20"/>
              </w:rPr>
              <w:t>o</w:t>
            </w:r>
            <w:r>
              <w:rPr>
                <w:rFonts w:ascii="Arial" w:hAnsi="Arial" w:cs="Arial"/>
                <w:spacing w:val="1"/>
                <w:sz w:val="20"/>
              </w:rPr>
              <w:t>ssi</w:t>
            </w:r>
            <w:r>
              <w:rPr>
                <w:rFonts w:ascii="Arial" w:hAnsi="Arial" w:cs="Arial"/>
                <w:sz w:val="20"/>
              </w:rPr>
              <w:t>b</w:t>
            </w:r>
            <w:r>
              <w:rPr>
                <w:rFonts w:ascii="Arial" w:hAnsi="Arial" w:cs="Arial"/>
                <w:spacing w:val="-1"/>
                <w:sz w:val="20"/>
              </w:rPr>
              <w:t>l</w:t>
            </w:r>
            <w:r>
              <w:rPr>
                <w:rFonts w:ascii="Arial" w:hAnsi="Arial" w:cs="Arial"/>
                <w:sz w:val="20"/>
              </w:rPr>
              <w:t>e ou p</w:t>
            </w:r>
            <w:r>
              <w:rPr>
                <w:rFonts w:ascii="Arial" w:hAnsi="Arial" w:cs="Arial"/>
                <w:spacing w:val="-1"/>
                <w:sz w:val="20"/>
              </w:rPr>
              <w:t>a</w:t>
            </w:r>
            <w:r>
              <w:rPr>
                <w:rFonts w:ascii="Arial" w:hAnsi="Arial" w:cs="Arial"/>
                <w:sz w:val="20"/>
              </w:rPr>
              <w:t xml:space="preserve">s </w:t>
            </w:r>
            <w:r>
              <w:rPr>
                <w:rFonts w:ascii="Arial" w:hAnsi="Arial" w:cs="Arial"/>
                <w:spacing w:val="1"/>
                <w:sz w:val="20"/>
              </w:rPr>
              <w:t>s</w:t>
            </w:r>
            <w:r>
              <w:rPr>
                <w:rFonts w:ascii="Arial" w:hAnsi="Arial" w:cs="Arial"/>
                <w:sz w:val="20"/>
              </w:rPr>
              <w:t>o</w:t>
            </w:r>
            <w:r>
              <w:rPr>
                <w:rFonts w:ascii="Arial" w:hAnsi="Arial" w:cs="Arial"/>
                <w:spacing w:val="1"/>
                <w:sz w:val="20"/>
              </w:rPr>
              <w:t>u</w:t>
            </w:r>
            <w:r>
              <w:rPr>
                <w:rFonts w:ascii="Arial" w:hAnsi="Arial" w:cs="Arial"/>
                <w:sz w:val="20"/>
              </w:rPr>
              <w:t>h</w:t>
            </w:r>
            <w:r>
              <w:rPr>
                <w:rFonts w:ascii="Arial" w:hAnsi="Arial" w:cs="Arial"/>
                <w:spacing w:val="1"/>
                <w:sz w:val="20"/>
              </w:rPr>
              <w:t>a</w:t>
            </w:r>
            <w:r>
              <w:rPr>
                <w:rFonts w:ascii="Arial" w:hAnsi="Arial" w:cs="Arial"/>
                <w:spacing w:val="-1"/>
                <w:sz w:val="20"/>
              </w:rPr>
              <w:t>i</w:t>
            </w:r>
            <w:r>
              <w:rPr>
                <w:rFonts w:ascii="Arial" w:hAnsi="Arial" w:cs="Arial"/>
                <w:sz w:val="20"/>
              </w:rPr>
              <w:t>ta</w:t>
            </w:r>
            <w:r>
              <w:rPr>
                <w:rFonts w:ascii="Arial" w:hAnsi="Arial" w:cs="Arial"/>
                <w:spacing w:val="1"/>
                <w:sz w:val="20"/>
              </w:rPr>
              <w:t>b</w:t>
            </w:r>
            <w:r>
              <w:rPr>
                <w:rFonts w:ascii="Arial" w:hAnsi="Arial" w:cs="Arial"/>
                <w:spacing w:val="-1"/>
                <w:sz w:val="20"/>
              </w:rPr>
              <w:t>l</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27BFBB51"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0181DF75"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6E66347D" w14:textId="77777777" w:rsidR="00087C2B" w:rsidRDefault="00087C2B" w:rsidP="00E41FE7"/>
        </w:tc>
      </w:tr>
      <w:tr w:rsidR="00087C2B" w14:paraId="273486DB" w14:textId="77777777" w:rsidTr="00E41FE7">
        <w:trPr>
          <w:trHeight w:hRule="exact" w:val="471"/>
        </w:trPr>
        <w:tc>
          <w:tcPr>
            <w:tcW w:w="8073" w:type="dxa"/>
            <w:tcBorders>
              <w:top w:val="single" w:sz="4" w:space="0" w:color="000000"/>
              <w:left w:val="single" w:sz="4" w:space="0" w:color="000000"/>
              <w:bottom w:val="single" w:sz="4" w:space="0" w:color="000000"/>
              <w:right w:val="single" w:sz="4" w:space="0" w:color="000000"/>
            </w:tcBorders>
          </w:tcPr>
          <w:p w14:paraId="165E71CC" w14:textId="77777777" w:rsidR="00087C2B" w:rsidRDefault="00087C2B" w:rsidP="00E41FE7">
            <w:pPr>
              <w:spacing w:line="226" w:lineRule="exact"/>
              <w:ind w:left="102" w:right="-20"/>
              <w:rPr>
                <w:rFonts w:ascii="Arial" w:hAnsi="Arial" w:cs="Arial"/>
                <w:sz w:val="20"/>
              </w:rPr>
            </w:pPr>
            <w:r>
              <w:rPr>
                <w:rFonts w:ascii="Arial" w:hAnsi="Arial" w:cs="Arial"/>
                <w:sz w:val="20"/>
              </w:rPr>
              <w:lastRenderedPageBreak/>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a q</w:t>
            </w:r>
            <w:r>
              <w:rPr>
                <w:rFonts w:ascii="Arial" w:hAnsi="Arial" w:cs="Arial"/>
                <w:spacing w:val="-1"/>
                <w:sz w:val="20"/>
              </w:rPr>
              <w:t>u</w:t>
            </w:r>
            <w:r>
              <w:rPr>
                <w:rFonts w:ascii="Arial" w:hAnsi="Arial" w:cs="Arial"/>
                <w:spacing w:val="2"/>
                <w:sz w:val="20"/>
              </w:rPr>
              <w:t>a</w:t>
            </w:r>
            <w:r>
              <w:rPr>
                <w:rFonts w:ascii="Arial" w:hAnsi="Arial" w:cs="Arial"/>
                <w:sz w:val="20"/>
              </w:rPr>
              <w:t>nt</w:t>
            </w:r>
            <w:r>
              <w:rPr>
                <w:rFonts w:ascii="Arial" w:hAnsi="Arial" w:cs="Arial"/>
                <w:spacing w:val="-2"/>
                <w:sz w:val="20"/>
              </w:rPr>
              <w:t>i</w:t>
            </w:r>
            <w:r>
              <w:rPr>
                <w:rFonts w:ascii="Arial" w:hAnsi="Arial" w:cs="Arial"/>
                <w:spacing w:val="2"/>
                <w:sz w:val="20"/>
              </w:rPr>
              <w:t>t</w:t>
            </w:r>
            <w:r>
              <w:rPr>
                <w:rFonts w:ascii="Arial" w:hAnsi="Arial" w:cs="Arial"/>
                <w:sz w:val="20"/>
              </w:rPr>
              <w:t xml:space="preserve">é </w:t>
            </w:r>
            <w:r>
              <w:rPr>
                <w:rFonts w:ascii="Arial" w:hAnsi="Arial" w:cs="Arial"/>
                <w:spacing w:val="-1"/>
                <w:sz w:val="20"/>
              </w:rPr>
              <w:t>d</w:t>
            </w:r>
            <w:r>
              <w:rPr>
                <w:rFonts w:ascii="Arial" w:hAnsi="Arial" w:cs="Arial"/>
                <w:spacing w:val="3"/>
                <w:sz w:val="20"/>
              </w:rPr>
              <w:t>'</w:t>
            </w:r>
            <w:r>
              <w:rPr>
                <w:rFonts w:ascii="Arial" w:hAnsi="Arial" w:cs="Arial"/>
                <w:sz w:val="20"/>
              </w:rPr>
              <w:t>é</w:t>
            </w:r>
            <w:r>
              <w:rPr>
                <w:rFonts w:ascii="Arial" w:hAnsi="Arial" w:cs="Arial"/>
                <w:spacing w:val="1"/>
                <w:sz w:val="20"/>
              </w:rPr>
              <w:t>cr</w:t>
            </w:r>
            <w:r>
              <w:rPr>
                <w:rFonts w:ascii="Arial" w:hAnsi="Arial" w:cs="Arial"/>
                <w:spacing w:val="-1"/>
                <w:sz w:val="20"/>
              </w:rPr>
              <w:t>i</w:t>
            </w:r>
            <w:r>
              <w:rPr>
                <w:rFonts w:ascii="Arial" w:hAnsi="Arial" w:cs="Arial"/>
                <w:sz w:val="20"/>
              </w:rPr>
              <w:t>t (</w:t>
            </w:r>
            <w:r>
              <w:rPr>
                <w:rFonts w:ascii="Arial" w:hAnsi="Arial" w:cs="Arial"/>
                <w:spacing w:val="1"/>
                <w:sz w:val="20"/>
              </w:rPr>
              <w:t>r</w:t>
            </w:r>
            <w:r>
              <w:rPr>
                <w:rFonts w:ascii="Arial" w:hAnsi="Arial" w:cs="Arial"/>
                <w:sz w:val="20"/>
              </w:rPr>
              <w:t>e</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r</w:t>
            </w:r>
            <w:r>
              <w:rPr>
                <w:rFonts w:ascii="Arial" w:hAnsi="Arial" w:cs="Arial"/>
                <w:sz w:val="20"/>
              </w:rPr>
              <w:t>s p</w:t>
            </w:r>
            <w:r>
              <w:rPr>
                <w:rFonts w:ascii="Arial" w:hAnsi="Arial" w:cs="Arial"/>
                <w:spacing w:val="-1"/>
                <w:sz w:val="20"/>
              </w:rPr>
              <w:t>o</w:t>
            </w:r>
            <w:r>
              <w:rPr>
                <w:rFonts w:ascii="Arial" w:hAnsi="Arial" w:cs="Arial"/>
                <w:spacing w:val="1"/>
                <w:sz w:val="20"/>
              </w:rPr>
              <w:t>ss</w:t>
            </w:r>
            <w:r>
              <w:rPr>
                <w:rFonts w:ascii="Arial" w:hAnsi="Arial" w:cs="Arial"/>
                <w:spacing w:val="-1"/>
                <w:sz w:val="20"/>
              </w:rPr>
              <w:t>i</w:t>
            </w:r>
            <w:r>
              <w:rPr>
                <w:rFonts w:ascii="Arial" w:hAnsi="Arial" w:cs="Arial"/>
                <w:spacing w:val="2"/>
                <w:sz w:val="20"/>
              </w:rPr>
              <w:t>b</w:t>
            </w:r>
            <w:r>
              <w:rPr>
                <w:rFonts w:ascii="Arial" w:hAnsi="Arial" w:cs="Arial"/>
                <w:spacing w:val="-1"/>
                <w:sz w:val="20"/>
              </w:rPr>
              <w:t>l</w:t>
            </w:r>
            <w:r>
              <w:rPr>
                <w:rFonts w:ascii="Arial" w:hAnsi="Arial" w:cs="Arial"/>
                <w:sz w:val="20"/>
              </w:rPr>
              <w:t>e a</w:t>
            </w:r>
            <w:r>
              <w:rPr>
                <w:rFonts w:ascii="Arial" w:hAnsi="Arial" w:cs="Arial"/>
                <w:spacing w:val="-1"/>
                <w:sz w:val="20"/>
              </w:rPr>
              <w:t>u</w:t>
            </w:r>
            <w:r>
              <w:rPr>
                <w:rFonts w:ascii="Arial" w:hAnsi="Arial" w:cs="Arial"/>
                <w:sz w:val="20"/>
              </w:rPr>
              <w:t xml:space="preserve">x </w:t>
            </w:r>
            <w:r>
              <w:rPr>
                <w:rFonts w:ascii="Arial" w:hAnsi="Arial" w:cs="Arial"/>
                <w:spacing w:val="1"/>
                <w:sz w:val="20"/>
              </w:rPr>
              <w:t>Q</w:t>
            </w:r>
            <w:r>
              <w:rPr>
                <w:rFonts w:ascii="Arial" w:hAnsi="Arial" w:cs="Arial"/>
                <w:sz w:val="20"/>
              </w:rPr>
              <w:t>CM, e</w:t>
            </w:r>
            <w:r>
              <w:rPr>
                <w:rFonts w:ascii="Arial" w:hAnsi="Arial" w:cs="Arial"/>
                <w:spacing w:val="1"/>
                <w:sz w:val="20"/>
              </w:rPr>
              <w:t>x</w:t>
            </w:r>
            <w:r>
              <w:rPr>
                <w:rFonts w:ascii="Arial" w:hAnsi="Arial" w:cs="Arial"/>
                <w:sz w:val="20"/>
              </w:rPr>
              <w:t>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es à</w:t>
            </w:r>
          </w:p>
          <w:p w14:paraId="40405E33" w14:textId="77777777" w:rsidR="00087C2B" w:rsidRDefault="00087C2B" w:rsidP="00E41FE7">
            <w:pPr>
              <w:spacing w:before="1"/>
              <w:ind w:left="102" w:right="-20"/>
              <w:rPr>
                <w:rFonts w:ascii="Arial" w:hAnsi="Arial" w:cs="Arial"/>
                <w:sz w:val="20"/>
              </w:rPr>
            </w:pPr>
            <w:r>
              <w:rPr>
                <w:rFonts w:ascii="Arial" w:hAnsi="Arial" w:cs="Arial"/>
                <w:sz w:val="20"/>
              </w:rPr>
              <w:t>tro</w:t>
            </w:r>
            <w:r>
              <w:rPr>
                <w:rFonts w:ascii="Arial" w:hAnsi="Arial" w:cs="Arial"/>
                <w:spacing w:val="-1"/>
                <w:sz w:val="20"/>
              </w:rPr>
              <w:t>u</w:t>
            </w:r>
            <w:r>
              <w:rPr>
                <w:rFonts w:ascii="Arial" w:hAnsi="Arial" w:cs="Arial"/>
                <w:spacing w:val="1"/>
                <w:sz w:val="20"/>
              </w:rPr>
              <w:t>s</w:t>
            </w:r>
            <w:r>
              <w:rPr>
                <w:rFonts w:ascii="Arial" w:hAnsi="Arial" w:cs="Arial"/>
                <w:sz w:val="20"/>
              </w:rPr>
              <w:t xml:space="preserve">, </w:t>
            </w:r>
            <w:r>
              <w:rPr>
                <w:rFonts w:ascii="Arial" w:hAnsi="Arial" w:cs="Arial"/>
                <w:spacing w:val="1"/>
                <w:sz w:val="20"/>
              </w:rPr>
              <w:t>sc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pacing w:val="2"/>
                <w:sz w:val="20"/>
              </w:rPr>
              <w:t>a</w:t>
            </w:r>
            <w:r>
              <w:rPr>
                <w:rFonts w:ascii="Arial" w:hAnsi="Arial" w:cs="Arial"/>
                <w:spacing w:val="1"/>
                <w:sz w:val="20"/>
              </w:rPr>
              <w:t>s</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589" w:type="dxa"/>
            <w:tcBorders>
              <w:top w:val="single" w:sz="4" w:space="0" w:color="000000"/>
              <w:left w:val="single" w:sz="4" w:space="0" w:color="000000"/>
              <w:bottom w:val="single" w:sz="4" w:space="0" w:color="000000"/>
              <w:right w:val="single" w:sz="4" w:space="0" w:color="000000"/>
            </w:tcBorders>
          </w:tcPr>
          <w:p w14:paraId="006AA21F"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15DA3FB4"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70CA97F5" w14:textId="77777777" w:rsidR="00087C2B" w:rsidRDefault="00087C2B" w:rsidP="00E41FE7"/>
        </w:tc>
      </w:tr>
      <w:tr w:rsidR="00087C2B" w14:paraId="35B4C98D" w14:textId="77777777" w:rsidTr="00E41FE7">
        <w:trPr>
          <w:trHeight w:hRule="exact" w:val="470"/>
        </w:trPr>
        <w:tc>
          <w:tcPr>
            <w:tcW w:w="8073" w:type="dxa"/>
            <w:tcBorders>
              <w:top w:val="single" w:sz="4" w:space="0" w:color="000000"/>
              <w:left w:val="single" w:sz="4" w:space="0" w:color="000000"/>
              <w:bottom w:val="single" w:sz="4" w:space="0" w:color="000000"/>
              <w:right w:val="single" w:sz="4" w:space="0" w:color="000000"/>
            </w:tcBorders>
          </w:tcPr>
          <w:p w14:paraId="2526508F" w14:textId="77777777" w:rsidR="00087C2B" w:rsidRDefault="00087C2B" w:rsidP="00E41FE7">
            <w:pPr>
              <w:spacing w:line="226" w:lineRule="exact"/>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as p</w:t>
            </w:r>
            <w:r>
              <w:rPr>
                <w:rFonts w:ascii="Arial" w:hAnsi="Arial" w:cs="Arial"/>
                <w:spacing w:val="-1"/>
                <w:sz w:val="20"/>
              </w:rPr>
              <w:t>é</w:t>
            </w:r>
            <w:r>
              <w:rPr>
                <w:rFonts w:ascii="Arial" w:hAnsi="Arial" w:cs="Arial"/>
                <w:spacing w:val="2"/>
                <w:sz w:val="20"/>
              </w:rPr>
              <w:t>n</w:t>
            </w:r>
            <w:r>
              <w:rPr>
                <w:rFonts w:ascii="Arial" w:hAnsi="Arial" w:cs="Arial"/>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es er</w:t>
            </w:r>
            <w:r>
              <w:rPr>
                <w:rFonts w:ascii="Arial" w:hAnsi="Arial" w:cs="Arial"/>
                <w:spacing w:val="1"/>
                <w:sz w:val="20"/>
              </w:rPr>
              <w:t>r</w:t>
            </w:r>
            <w:r>
              <w:rPr>
                <w:rFonts w:ascii="Arial" w:hAnsi="Arial" w:cs="Arial"/>
                <w:sz w:val="20"/>
              </w:rPr>
              <w:t>e</w:t>
            </w:r>
            <w:r>
              <w:rPr>
                <w:rFonts w:ascii="Arial" w:hAnsi="Arial" w:cs="Arial"/>
                <w:spacing w:val="-1"/>
                <w:sz w:val="20"/>
              </w:rPr>
              <w:t>u</w:t>
            </w:r>
            <w:r>
              <w:rPr>
                <w:rFonts w:ascii="Arial" w:hAnsi="Arial" w:cs="Arial"/>
                <w:spacing w:val="3"/>
                <w:sz w:val="20"/>
              </w:rPr>
              <w:t>r</w:t>
            </w:r>
            <w:r>
              <w:rPr>
                <w:rFonts w:ascii="Arial" w:hAnsi="Arial" w:cs="Arial"/>
                <w:sz w:val="20"/>
              </w:rPr>
              <w:t>s (ortho</w:t>
            </w:r>
            <w:r>
              <w:rPr>
                <w:rFonts w:ascii="Arial" w:hAnsi="Arial" w:cs="Arial"/>
                <w:spacing w:val="-1"/>
                <w:sz w:val="20"/>
              </w:rPr>
              <w:t>g</w:t>
            </w:r>
            <w:r>
              <w:rPr>
                <w:rFonts w:ascii="Arial" w:hAnsi="Arial" w:cs="Arial"/>
                <w:spacing w:val="1"/>
                <w:sz w:val="20"/>
              </w:rPr>
              <w:t>r</w:t>
            </w:r>
            <w:r>
              <w:rPr>
                <w:rFonts w:ascii="Arial" w:hAnsi="Arial" w:cs="Arial"/>
                <w:sz w:val="20"/>
              </w:rPr>
              <w:t>a</w:t>
            </w:r>
            <w:r>
              <w:rPr>
                <w:rFonts w:ascii="Arial" w:hAnsi="Arial" w:cs="Arial"/>
                <w:spacing w:val="1"/>
                <w:sz w:val="20"/>
              </w:rPr>
              <w:t>p</w:t>
            </w:r>
            <w:r>
              <w:rPr>
                <w:rFonts w:ascii="Arial" w:hAnsi="Arial" w:cs="Arial"/>
                <w:sz w:val="20"/>
              </w:rPr>
              <w:t>he, gra</w:t>
            </w:r>
            <w:r>
              <w:rPr>
                <w:rFonts w:ascii="Arial" w:hAnsi="Arial" w:cs="Arial"/>
                <w:spacing w:val="2"/>
                <w:sz w:val="20"/>
              </w:rPr>
              <w:t>m</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1"/>
                <w:sz w:val="20"/>
              </w:rPr>
              <w:t>c</w:t>
            </w:r>
            <w:r>
              <w:rPr>
                <w:rFonts w:ascii="Arial" w:hAnsi="Arial" w:cs="Arial"/>
                <w:sz w:val="20"/>
              </w:rPr>
              <w:t>a</w:t>
            </w:r>
            <w:r>
              <w:rPr>
                <w:rFonts w:ascii="Arial" w:hAnsi="Arial" w:cs="Arial"/>
                <w:spacing w:val="-1"/>
                <w:sz w:val="20"/>
              </w:rPr>
              <w:t>l</w:t>
            </w:r>
            <w:r>
              <w:rPr>
                <w:rFonts w:ascii="Arial" w:hAnsi="Arial" w:cs="Arial"/>
                <w:sz w:val="20"/>
              </w:rPr>
              <w:t xml:space="preserve">e, </w:t>
            </w:r>
            <w:r>
              <w:rPr>
                <w:rFonts w:ascii="Arial" w:hAnsi="Arial" w:cs="Arial"/>
                <w:spacing w:val="2"/>
                <w:sz w:val="20"/>
              </w:rPr>
              <w:t>d</w:t>
            </w:r>
            <w:r>
              <w:rPr>
                <w:rFonts w:ascii="Arial" w:hAnsi="Arial" w:cs="Arial"/>
                <w:spacing w:val="-1"/>
                <w:sz w:val="20"/>
              </w:rPr>
              <w:t>’</w:t>
            </w:r>
            <w:r>
              <w:rPr>
                <w:rFonts w:ascii="Arial" w:hAnsi="Arial" w:cs="Arial"/>
                <w:sz w:val="20"/>
              </w:rPr>
              <w:t>u</w:t>
            </w:r>
            <w:r>
              <w:rPr>
                <w:rFonts w:ascii="Arial" w:hAnsi="Arial" w:cs="Arial"/>
                <w:spacing w:val="1"/>
                <w:sz w:val="20"/>
              </w:rPr>
              <w:t>s</w:t>
            </w:r>
            <w:r>
              <w:rPr>
                <w:rFonts w:ascii="Arial" w:hAnsi="Arial" w:cs="Arial"/>
                <w:sz w:val="20"/>
              </w:rPr>
              <w:t>a</w:t>
            </w:r>
            <w:r>
              <w:rPr>
                <w:rFonts w:ascii="Arial" w:hAnsi="Arial" w:cs="Arial"/>
                <w:spacing w:val="1"/>
                <w:sz w:val="20"/>
              </w:rPr>
              <w:t>g</w:t>
            </w:r>
            <w:r>
              <w:rPr>
                <w:rFonts w:ascii="Arial" w:hAnsi="Arial" w:cs="Arial"/>
                <w:sz w:val="20"/>
              </w:rPr>
              <w:t>e) et</w:t>
            </w:r>
            <w:r>
              <w:rPr>
                <w:rFonts w:ascii="Arial" w:hAnsi="Arial" w:cs="Arial"/>
                <w:spacing w:val="-1"/>
                <w:sz w:val="20"/>
              </w:rPr>
              <w:t xml:space="preserve"> l</w:t>
            </w:r>
            <w:r>
              <w:rPr>
                <w:rFonts w:ascii="Arial" w:hAnsi="Arial" w:cs="Arial"/>
                <w:sz w:val="20"/>
              </w:rPr>
              <w:t>e s</w:t>
            </w:r>
            <w:r>
              <w:rPr>
                <w:rFonts w:ascii="Arial" w:hAnsi="Arial" w:cs="Arial"/>
                <w:spacing w:val="2"/>
                <w:sz w:val="20"/>
              </w:rPr>
              <w:t>o</w:t>
            </w:r>
            <w:r>
              <w:rPr>
                <w:rFonts w:ascii="Arial" w:hAnsi="Arial" w:cs="Arial"/>
                <w:spacing w:val="-1"/>
                <w:sz w:val="20"/>
              </w:rPr>
              <w:t>i</w:t>
            </w:r>
            <w:r>
              <w:rPr>
                <w:rFonts w:ascii="Arial" w:hAnsi="Arial" w:cs="Arial"/>
                <w:sz w:val="20"/>
              </w:rPr>
              <w:t>n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es</w:t>
            </w:r>
          </w:p>
          <w:p w14:paraId="49ED3EFD" w14:textId="77777777" w:rsidR="00087C2B" w:rsidRDefault="00087C2B" w:rsidP="00E41FE7">
            <w:pPr>
              <w:ind w:left="102" w:right="-20"/>
              <w:rPr>
                <w:rFonts w:ascii="Arial" w:hAnsi="Arial" w:cs="Arial"/>
                <w:sz w:val="20"/>
              </w:rPr>
            </w:pPr>
            <w:r>
              <w:rPr>
                <w:rFonts w:ascii="Arial" w:hAnsi="Arial" w:cs="Arial"/>
                <w:sz w:val="20"/>
              </w:rPr>
              <w:t>tra</w:t>
            </w:r>
            <w:r>
              <w:rPr>
                <w:rFonts w:ascii="Arial" w:hAnsi="Arial" w:cs="Arial"/>
                <w:spacing w:val="-2"/>
                <w:sz w:val="20"/>
              </w:rPr>
              <w:t>v</w:t>
            </w:r>
            <w:r>
              <w:rPr>
                <w:rFonts w:ascii="Arial" w:hAnsi="Arial" w:cs="Arial"/>
                <w:spacing w:val="2"/>
                <w:sz w:val="20"/>
              </w:rPr>
              <w:t>a</w:t>
            </w:r>
            <w:r>
              <w:rPr>
                <w:rFonts w:ascii="Arial" w:hAnsi="Arial" w:cs="Arial"/>
                <w:sz w:val="20"/>
              </w:rPr>
              <w:t>ux é</w:t>
            </w:r>
            <w:r>
              <w:rPr>
                <w:rFonts w:ascii="Arial" w:hAnsi="Arial" w:cs="Arial"/>
                <w:spacing w:val="1"/>
                <w:sz w:val="20"/>
              </w:rPr>
              <w:t>cr</w:t>
            </w:r>
            <w:r>
              <w:rPr>
                <w:rFonts w:ascii="Arial" w:hAnsi="Arial" w:cs="Arial"/>
                <w:spacing w:val="-1"/>
                <w:sz w:val="20"/>
              </w:rPr>
              <w:t>i</w:t>
            </w:r>
            <w:r>
              <w:rPr>
                <w:rFonts w:ascii="Arial" w:hAnsi="Arial" w:cs="Arial"/>
                <w:sz w:val="20"/>
              </w:rPr>
              <w:t>ts</w:t>
            </w:r>
          </w:p>
        </w:tc>
        <w:tc>
          <w:tcPr>
            <w:tcW w:w="589" w:type="dxa"/>
            <w:tcBorders>
              <w:top w:val="single" w:sz="4" w:space="0" w:color="000000"/>
              <w:left w:val="single" w:sz="4" w:space="0" w:color="000000"/>
              <w:bottom w:val="single" w:sz="4" w:space="0" w:color="000000"/>
              <w:right w:val="single" w:sz="4" w:space="0" w:color="000000"/>
            </w:tcBorders>
          </w:tcPr>
          <w:p w14:paraId="2D963CDD"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77A9B2AA"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44380F6E" w14:textId="77777777" w:rsidR="00087C2B" w:rsidRDefault="00087C2B" w:rsidP="00E41FE7"/>
        </w:tc>
      </w:tr>
      <w:tr w:rsidR="00087C2B" w14:paraId="23CB6DBF" w14:textId="77777777" w:rsidTr="00E41FE7">
        <w:trPr>
          <w:trHeight w:hRule="exact" w:val="293"/>
        </w:trPr>
        <w:tc>
          <w:tcPr>
            <w:tcW w:w="8073" w:type="dxa"/>
            <w:tcBorders>
              <w:top w:val="single" w:sz="4" w:space="0" w:color="000000"/>
              <w:left w:val="single" w:sz="4" w:space="0" w:color="000000"/>
              <w:bottom w:val="single" w:sz="4" w:space="0" w:color="000000"/>
              <w:right w:val="single" w:sz="4" w:space="0" w:color="000000"/>
            </w:tcBorders>
          </w:tcPr>
          <w:p w14:paraId="73A4F0D9" w14:textId="77777777" w:rsidR="00087C2B" w:rsidRDefault="00087C2B" w:rsidP="00E41FE7">
            <w:pPr>
              <w:spacing w:before="22"/>
              <w:ind w:left="102" w:right="-20"/>
              <w:rPr>
                <w:rFonts w:ascii="Arial" w:hAnsi="Arial" w:cs="Arial"/>
                <w:sz w:val="20"/>
              </w:rPr>
            </w:pPr>
            <w:r>
              <w:rPr>
                <w:rFonts w:ascii="Arial" w:hAnsi="Arial" w:cs="Arial"/>
                <w:sz w:val="20"/>
              </w:rPr>
              <w:t xml:space="preserve">Ne </w:t>
            </w:r>
            <w:r>
              <w:rPr>
                <w:rFonts w:ascii="Arial" w:hAnsi="Arial" w:cs="Arial"/>
                <w:spacing w:val="-1"/>
                <w:sz w:val="20"/>
              </w:rPr>
              <w:t>p</w:t>
            </w:r>
            <w:r>
              <w:rPr>
                <w:rFonts w:ascii="Arial" w:hAnsi="Arial" w:cs="Arial"/>
                <w:sz w:val="20"/>
              </w:rPr>
              <w:t>as p</w:t>
            </w:r>
            <w:r>
              <w:rPr>
                <w:rFonts w:ascii="Arial" w:hAnsi="Arial" w:cs="Arial"/>
                <w:spacing w:val="-1"/>
                <w:sz w:val="20"/>
              </w:rPr>
              <w:t>é</w:t>
            </w:r>
            <w:r>
              <w:rPr>
                <w:rFonts w:ascii="Arial" w:hAnsi="Arial" w:cs="Arial"/>
                <w:spacing w:val="2"/>
                <w:sz w:val="20"/>
              </w:rPr>
              <w:t>n</w:t>
            </w:r>
            <w:r>
              <w:rPr>
                <w:rFonts w:ascii="Arial" w:hAnsi="Arial" w:cs="Arial"/>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 </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1"/>
                <w:sz w:val="20"/>
              </w:rPr>
              <w:t>d</w:t>
            </w:r>
            <w:r>
              <w:rPr>
                <w:rFonts w:ascii="Arial" w:hAnsi="Arial" w:cs="Arial"/>
                <w:sz w:val="20"/>
              </w:rPr>
              <w:t>e p</w:t>
            </w:r>
            <w:r>
              <w:rPr>
                <w:rFonts w:ascii="Arial" w:hAnsi="Arial" w:cs="Arial"/>
                <w:spacing w:val="-1"/>
                <w:sz w:val="20"/>
              </w:rPr>
              <w:t>a</w:t>
            </w:r>
            <w:r>
              <w:rPr>
                <w:rFonts w:ascii="Arial" w:hAnsi="Arial" w:cs="Arial"/>
                <w:spacing w:val="1"/>
                <w:sz w:val="20"/>
              </w:rPr>
              <w:t>r</w:t>
            </w:r>
            <w:r>
              <w:rPr>
                <w:rFonts w:ascii="Arial" w:hAnsi="Arial" w:cs="Arial"/>
                <w:sz w:val="20"/>
              </w:rPr>
              <w:t>t</w:t>
            </w:r>
            <w:r>
              <w:rPr>
                <w:rFonts w:ascii="Arial" w:hAnsi="Arial" w:cs="Arial"/>
                <w:spacing w:val="-1"/>
                <w:sz w:val="20"/>
              </w:rPr>
              <w:t>i</w:t>
            </w:r>
            <w:r>
              <w:rPr>
                <w:rFonts w:ascii="Arial" w:hAnsi="Arial" w:cs="Arial"/>
                <w:spacing w:val="3"/>
                <w:sz w:val="20"/>
              </w:rPr>
              <w:t>c</w:t>
            </w:r>
            <w:r>
              <w:rPr>
                <w:rFonts w:ascii="Arial" w:hAnsi="Arial" w:cs="Arial"/>
                <w:spacing w:val="-1"/>
                <w:sz w:val="20"/>
              </w:rPr>
              <w:t>i</w:t>
            </w:r>
            <w:r>
              <w:rPr>
                <w:rFonts w:ascii="Arial" w:hAnsi="Arial" w:cs="Arial"/>
                <w:sz w:val="20"/>
              </w:rPr>
              <w:t>p</w:t>
            </w:r>
            <w:r>
              <w:rPr>
                <w:rFonts w:ascii="Arial" w:hAnsi="Arial" w:cs="Arial"/>
                <w:spacing w:val="1"/>
                <w:sz w:val="20"/>
              </w:rPr>
              <w:t>a</w:t>
            </w:r>
            <w:r>
              <w:rPr>
                <w:rFonts w:ascii="Arial" w:hAnsi="Arial" w:cs="Arial"/>
                <w:sz w:val="20"/>
              </w:rPr>
              <w:t>t</w:t>
            </w:r>
            <w:r>
              <w:rPr>
                <w:rFonts w:ascii="Arial" w:hAnsi="Arial" w:cs="Arial"/>
                <w:spacing w:val="-1"/>
                <w:sz w:val="20"/>
              </w:rPr>
              <w:t>i</w:t>
            </w:r>
            <w:r>
              <w:rPr>
                <w:rFonts w:ascii="Arial" w:hAnsi="Arial" w:cs="Arial"/>
                <w:spacing w:val="2"/>
                <w:sz w:val="20"/>
              </w:rPr>
              <w:t>o</w:t>
            </w:r>
            <w:r>
              <w:rPr>
                <w:rFonts w:ascii="Arial" w:hAnsi="Arial" w:cs="Arial"/>
                <w:sz w:val="20"/>
              </w:rPr>
              <w:t xml:space="preserve">n à </w:t>
            </w:r>
            <w:r>
              <w:rPr>
                <w:rFonts w:ascii="Arial" w:hAnsi="Arial" w:cs="Arial"/>
                <w:spacing w:val="-1"/>
                <w:sz w:val="20"/>
              </w:rPr>
              <w:t>l</w:t>
            </w:r>
            <w:r>
              <w:rPr>
                <w:rFonts w:ascii="Arial" w:hAnsi="Arial" w:cs="Arial"/>
                <w:spacing w:val="1"/>
                <w:sz w:val="20"/>
              </w:rPr>
              <w:t>’</w:t>
            </w:r>
            <w:r>
              <w:rPr>
                <w:rFonts w:ascii="Arial" w:hAnsi="Arial" w:cs="Arial"/>
                <w:sz w:val="20"/>
              </w:rPr>
              <w:t>oral (</w:t>
            </w:r>
            <w:r>
              <w:rPr>
                <w:rFonts w:ascii="Arial" w:hAnsi="Arial" w:cs="Arial"/>
                <w:spacing w:val="2"/>
                <w:sz w:val="20"/>
              </w:rPr>
              <w:t>o</w:t>
            </w:r>
            <w:r>
              <w:rPr>
                <w:rFonts w:ascii="Arial" w:hAnsi="Arial" w:cs="Arial"/>
                <w:sz w:val="20"/>
              </w:rPr>
              <w:t xml:space="preserve">u </w:t>
            </w:r>
            <w:r>
              <w:rPr>
                <w:rFonts w:ascii="Arial" w:hAnsi="Arial" w:cs="Arial"/>
                <w:spacing w:val="-2"/>
                <w:sz w:val="20"/>
              </w:rPr>
              <w:t>l</w:t>
            </w:r>
            <w:r>
              <w:rPr>
                <w:rFonts w:ascii="Arial" w:hAnsi="Arial" w:cs="Arial"/>
                <w:sz w:val="20"/>
              </w:rPr>
              <w:t>es d</w:t>
            </w:r>
            <w:r>
              <w:rPr>
                <w:rFonts w:ascii="Arial" w:hAnsi="Arial" w:cs="Arial"/>
                <w:spacing w:val="-1"/>
                <w:sz w:val="20"/>
              </w:rPr>
              <w:t>i</w:t>
            </w:r>
            <w:r>
              <w:rPr>
                <w:rFonts w:ascii="Arial" w:hAnsi="Arial" w:cs="Arial"/>
                <w:spacing w:val="2"/>
                <w:sz w:val="20"/>
              </w:rPr>
              <w:t>ff</w:t>
            </w:r>
            <w:r>
              <w:rPr>
                <w:rFonts w:ascii="Arial" w:hAnsi="Arial" w:cs="Arial"/>
                <w:spacing w:val="-1"/>
                <w:sz w:val="20"/>
              </w:rPr>
              <w:t>i</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tés)</w:t>
            </w:r>
          </w:p>
        </w:tc>
        <w:tc>
          <w:tcPr>
            <w:tcW w:w="589" w:type="dxa"/>
            <w:tcBorders>
              <w:top w:val="single" w:sz="4" w:space="0" w:color="000000"/>
              <w:left w:val="single" w:sz="4" w:space="0" w:color="000000"/>
              <w:bottom w:val="single" w:sz="4" w:space="0" w:color="000000"/>
              <w:right w:val="single" w:sz="4" w:space="0" w:color="000000"/>
            </w:tcBorders>
          </w:tcPr>
          <w:p w14:paraId="19B8B1BD"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5D8771B5"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3022029F" w14:textId="77777777" w:rsidR="00087C2B" w:rsidRDefault="00087C2B" w:rsidP="00E41FE7"/>
        </w:tc>
      </w:tr>
    </w:tbl>
    <w:p w14:paraId="4E3E0603" w14:textId="77777777" w:rsidR="00087C2B" w:rsidRDefault="00087C2B" w:rsidP="00087C2B">
      <w:pPr>
        <w:pStyle w:val="Notedebasdepage"/>
        <w:spacing w:line="200" w:lineRule="exact"/>
      </w:pPr>
    </w:p>
    <w:p w14:paraId="3C7981D3" w14:textId="77777777" w:rsidR="00087C2B" w:rsidRDefault="00087C2B" w:rsidP="00087C2B">
      <w:pPr>
        <w:spacing w:before="80"/>
        <w:ind w:right="-20"/>
        <w:rPr>
          <w:rFonts w:ascii="Arial" w:hAnsi="Arial" w:cs="Arial"/>
          <w:color w:val="AC1D71"/>
          <w:sz w:val="20"/>
        </w:rPr>
      </w:pPr>
      <w:r>
        <w:rPr>
          <w:rFonts w:ascii="Arial" w:hAnsi="Arial" w:cs="Arial"/>
          <w:color w:val="AC1D71"/>
          <w:sz w:val="20"/>
        </w:rPr>
        <w:t>De</w:t>
      </w:r>
      <w:r>
        <w:rPr>
          <w:rFonts w:ascii="Arial" w:hAnsi="Arial" w:cs="Arial"/>
          <w:color w:val="AC1D71"/>
          <w:spacing w:val="1"/>
          <w:sz w:val="20"/>
        </w:rPr>
        <w:t>v</w:t>
      </w:r>
      <w:r>
        <w:rPr>
          <w:rFonts w:ascii="Arial" w:hAnsi="Arial" w:cs="Arial"/>
          <w:color w:val="AC1D71"/>
          <w:sz w:val="20"/>
        </w:rPr>
        <w:t>o</w:t>
      </w:r>
      <w:r>
        <w:rPr>
          <w:rFonts w:ascii="Arial" w:hAnsi="Arial" w:cs="Arial"/>
          <w:color w:val="AC1D71"/>
          <w:spacing w:val="-1"/>
          <w:sz w:val="20"/>
        </w:rPr>
        <w:t>i</w:t>
      </w:r>
      <w:r>
        <w:rPr>
          <w:rFonts w:ascii="Arial" w:hAnsi="Arial" w:cs="Arial"/>
          <w:color w:val="AC1D71"/>
          <w:spacing w:val="1"/>
          <w:sz w:val="20"/>
        </w:rPr>
        <w:t>r</w:t>
      </w:r>
      <w:r>
        <w:rPr>
          <w:rFonts w:ascii="Arial" w:hAnsi="Arial" w:cs="Arial"/>
          <w:color w:val="AC1D71"/>
          <w:sz w:val="20"/>
        </w:rPr>
        <w:t>s :</w:t>
      </w:r>
    </w:p>
    <w:p w14:paraId="1C76423D" w14:textId="77777777" w:rsidR="00087C2B" w:rsidRDefault="00087C2B" w:rsidP="00087C2B">
      <w:pPr>
        <w:spacing w:before="80"/>
        <w:ind w:right="-20"/>
        <w:rPr>
          <w:sz w:val="14"/>
          <w:szCs w:val="14"/>
        </w:rPr>
      </w:pPr>
    </w:p>
    <w:tbl>
      <w:tblPr>
        <w:tblW w:w="9835" w:type="dxa"/>
        <w:tblInd w:w="5" w:type="dxa"/>
        <w:tblLayout w:type="fixed"/>
        <w:tblCellMar>
          <w:left w:w="0" w:type="dxa"/>
          <w:right w:w="0" w:type="dxa"/>
        </w:tblCellMar>
        <w:tblLook w:val="0000" w:firstRow="0" w:lastRow="0" w:firstColumn="0" w:lastColumn="0" w:noHBand="0" w:noVBand="0"/>
      </w:tblPr>
      <w:tblGrid>
        <w:gridCol w:w="8070"/>
        <w:gridCol w:w="589"/>
        <w:gridCol w:w="588"/>
        <w:gridCol w:w="588"/>
      </w:tblGrid>
      <w:tr w:rsidR="00087C2B" w14:paraId="56969AF0" w14:textId="77777777" w:rsidTr="00E41FE7">
        <w:trPr>
          <w:trHeight w:hRule="exact" w:val="293"/>
        </w:trPr>
        <w:tc>
          <w:tcPr>
            <w:tcW w:w="8070" w:type="dxa"/>
            <w:tcBorders>
              <w:top w:val="single" w:sz="4" w:space="0" w:color="000000"/>
              <w:left w:val="single" w:sz="4" w:space="0" w:color="000000"/>
              <w:bottom w:val="single" w:sz="4" w:space="0" w:color="000000"/>
              <w:right w:val="single" w:sz="4" w:space="0" w:color="000000"/>
            </w:tcBorders>
          </w:tcPr>
          <w:tbl>
            <w:tblPr>
              <w:tblW w:w="9835" w:type="dxa"/>
              <w:tblInd w:w="5" w:type="dxa"/>
              <w:tblLayout w:type="fixed"/>
              <w:tblCellMar>
                <w:left w:w="0" w:type="dxa"/>
                <w:right w:w="0" w:type="dxa"/>
              </w:tblCellMar>
              <w:tblLook w:val="0000" w:firstRow="0" w:lastRow="0" w:firstColumn="0" w:lastColumn="0" w:noHBand="0" w:noVBand="0"/>
            </w:tblPr>
            <w:tblGrid>
              <w:gridCol w:w="8070"/>
              <w:gridCol w:w="589"/>
              <w:gridCol w:w="588"/>
              <w:gridCol w:w="588"/>
            </w:tblGrid>
            <w:tr w:rsidR="00087C2B" w14:paraId="08AC77B4" w14:textId="77777777" w:rsidTr="00E41FE7">
              <w:trPr>
                <w:trHeight w:hRule="exact" w:val="293"/>
              </w:trPr>
              <w:tc>
                <w:tcPr>
                  <w:tcW w:w="8070" w:type="dxa"/>
                  <w:tcBorders>
                    <w:top w:val="single" w:sz="4" w:space="0" w:color="000000"/>
                    <w:left w:val="single" w:sz="4" w:space="0" w:color="000000"/>
                    <w:bottom w:val="single" w:sz="4" w:space="0" w:color="000000"/>
                    <w:right w:val="single" w:sz="4" w:space="0" w:color="000000"/>
                  </w:tcBorders>
                </w:tcPr>
                <w:p w14:paraId="7FD7D5AE" w14:textId="77777777" w:rsidR="00087C2B" w:rsidRDefault="00087C2B" w:rsidP="00E41FE7">
                  <w:pPr>
                    <w:spacing w:before="22"/>
                    <w:ind w:left="102" w:right="-20"/>
                    <w:rPr>
                      <w:rFonts w:ascii="Arial" w:hAnsi="Arial" w:cs="Arial"/>
                      <w:sz w:val="20"/>
                    </w:rPr>
                  </w:pPr>
                </w:p>
              </w:tc>
              <w:tc>
                <w:tcPr>
                  <w:tcW w:w="589" w:type="dxa"/>
                  <w:tcBorders>
                    <w:top w:val="single" w:sz="4" w:space="0" w:color="000000"/>
                    <w:left w:val="single" w:sz="4" w:space="0" w:color="000000"/>
                    <w:bottom w:val="single" w:sz="4" w:space="0" w:color="000000"/>
                    <w:right w:val="single" w:sz="4" w:space="0" w:color="000000"/>
                  </w:tcBorders>
                </w:tcPr>
                <w:p w14:paraId="162D64E8"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88" w:type="dxa"/>
                  <w:tcBorders>
                    <w:top w:val="single" w:sz="4" w:space="0" w:color="000000"/>
                    <w:left w:val="single" w:sz="4" w:space="0" w:color="000000"/>
                    <w:bottom w:val="single" w:sz="4" w:space="0" w:color="000000"/>
                    <w:right w:val="single" w:sz="4" w:space="0" w:color="000000"/>
                  </w:tcBorders>
                </w:tcPr>
                <w:p w14:paraId="6684D2F3"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88" w:type="dxa"/>
                  <w:tcBorders>
                    <w:top w:val="single" w:sz="4" w:space="0" w:color="000000"/>
                    <w:left w:val="single" w:sz="4" w:space="0" w:color="000000"/>
                    <w:bottom w:val="single" w:sz="4" w:space="0" w:color="000000"/>
                    <w:right w:val="single" w:sz="4" w:space="0" w:color="000000"/>
                  </w:tcBorders>
                </w:tcPr>
                <w:p w14:paraId="109D96BD"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bl>
          <w:p w14:paraId="5B78D9DA" w14:textId="77777777" w:rsidR="00087C2B" w:rsidRDefault="00087C2B" w:rsidP="00E41FE7">
            <w:pPr>
              <w:spacing w:before="22"/>
              <w:ind w:left="102" w:right="-20"/>
              <w:rPr>
                <w:rFonts w:ascii="Arial" w:hAnsi="Arial" w:cs="Arial"/>
                <w:sz w:val="20"/>
              </w:rPr>
            </w:pPr>
          </w:p>
        </w:tc>
        <w:tc>
          <w:tcPr>
            <w:tcW w:w="589" w:type="dxa"/>
            <w:tcBorders>
              <w:top w:val="single" w:sz="4" w:space="0" w:color="000000"/>
              <w:left w:val="single" w:sz="4" w:space="0" w:color="000000"/>
              <w:bottom w:val="single" w:sz="4" w:space="0" w:color="000000"/>
              <w:right w:val="single" w:sz="4" w:space="0" w:color="000000"/>
            </w:tcBorders>
          </w:tcPr>
          <w:p w14:paraId="464A7981"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88" w:type="dxa"/>
            <w:tcBorders>
              <w:top w:val="single" w:sz="4" w:space="0" w:color="000000"/>
              <w:left w:val="single" w:sz="4" w:space="0" w:color="000000"/>
              <w:bottom w:val="single" w:sz="4" w:space="0" w:color="000000"/>
              <w:right w:val="single" w:sz="4" w:space="0" w:color="000000"/>
            </w:tcBorders>
          </w:tcPr>
          <w:p w14:paraId="322426A0"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88" w:type="dxa"/>
            <w:tcBorders>
              <w:top w:val="single" w:sz="4" w:space="0" w:color="000000"/>
              <w:left w:val="single" w:sz="4" w:space="0" w:color="000000"/>
              <w:bottom w:val="single" w:sz="4" w:space="0" w:color="000000"/>
              <w:right w:val="single" w:sz="4" w:space="0" w:color="000000"/>
            </w:tcBorders>
          </w:tcPr>
          <w:p w14:paraId="2FEA9D05"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3B4EFF2C" w14:textId="77777777" w:rsidTr="00136BC1">
        <w:trPr>
          <w:trHeight w:hRule="exact" w:val="335"/>
        </w:trPr>
        <w:tc>
          <w:tcPr>
            <w:tcW w:w="8070" w:type="dxa"/>
            <w:tcBorders>
              <w:top w:val="single" w:sz="4" w:space="0" w:color="000000"/>
              <w:left w:val="single" w:sz="4" w:space="0" w:color="000000"/>
              <w:bottom w:val="single" w:sz="4" w:space="0" w:color="000000"/>
              <w:right w:val="single" w:sz="4" w:space="0" w:color="000000"/>
            </w:tcBorders>
          </w:tcPr>
          <w:p w14:paraId="6AC2C605" w14:textId="15DF1D6D" w:rsidR="00087C2B" w:rsidRDefault="00087C2B" w:rsidP="00E41FE7">
            <w:pPr>
              <w:spacing w:before="22"/>
              <w:ind w:left="102" w:right="-20"/>
              <w:rPr>
                <w:rFonts w:ascii="Arial" w:hAnsi="Arial" w:cs="Arial"/>
                <w:sz w:val="20"/>
              </w:rPr>
            </w:pPr>
            <w:r>
              <w:rPr>
                <w:rFonts w:ascii="Arial" w:hAnsi="Arial" w:cs="Arial"/>
                <w:sz w:val="20"/>
              </w:rPr>
              <w:t>L</w:t>
            </w:r>
            <w:r>
              <w:rPr>
                <w:rFonts w:ascii="Arial" w:hAnsi="Arial" w:cs="Arial"/>
                <w:spacing w:val="-1"/>
                <w:sz w:val="20"/>
              </w:rPr>
              <w:t>i</w:t>
            </w:r>
            <w:r>
              <w:rPr>
                <w:rFonts w:ascii="Arial" w:hAnsi="Arial" w:cs="Arial"/>
                <w:spacing w:val="4"/>
                <w:sz w:val="20"/>
              </w:rPr>
              <w:t>m</w:t>
            </w:r>
            <w:r>
              <w:rPr>
                <w:rFonts w:ascii="Arial" w:hAnsi="Arial" w:cs="Arial"/>
                <w:spacing w:val="-1"/>
                <w:sz w:val="20"/>
              </w:rPr>
              <w:t>i</w:t>
            </w:r>
            <w:r>
              <w:rPr>
                <w:rFonts w:ascii="Arial" w:hAnsi="Arial" w:cs="Arial"/>
                <w:sz w:val="20"/>
              </w:rPr>
              <w:t xml:space="preserve">ter </w:t>
            </w:r>
            <w:r>
              <w:rPr>
                <w:rFonts w:ascii="Arial" w:hAnsi="Arial" w:cs="Arial"/>
                <w:spacing w:val="-1"/>
                <w:sz w:val="20"/>
              </w:rPr>
              <w:t>l</w:t>
            </w:r>
            <w:r>
              <w:rPr>
                <w:rFonts w:ascii="Arial" w:hAnsi="Arial" w:cs="Arial"/>
                <w:sz w:val="20"/>
              </w:rPr>
              <w:t>e «</w:t>
            </w:r>
            <w:r>
              <w:rPr>
                <w:rFonts w:ascii="Arial" w:hAnsi="Arial" w:cs="Arial"/>
                <w:spacing w:val="-1"/>
                <w:sz w:val="20"/>
              </w:rPr>
              <w:t xml:space="preserve"> p</w:t>
            </w:r>
            <w:r>
              <w:rPr>
                <w:rFonts w:ascii="Arial" w:hAnsi="Arial" w:cs="Arial"/>
                <w:sz w:val="20"/>
              </w:rPr>
              <w:t>ar</w:t>
            </w:r>
            <w:r>
              <w:rPr>
                <w:rFonts w:ascii="Arial" w:hAnsi="Arial" w:cs="Arial"/>
                <w:spacing w:val="4"/>
                <w:sz w:val="20"/>
              </w:rPr>
              <w:t xml:space="preserve"> </w:t>
            </w:r>
            <w:r>
              <w:rPr>
                <w:rFonts w:ascii="Arial" w:hAnsi="Arial" w:cs="Arial"/>
                <w:spacing w:val="-1"/>
                <w:sz w:val="20"/>
              </w:rPr>
              <w:t>c</w:t>
            </w:r>
            <w:r>
              <w:rPr>
                <w:rFonts w:ascii="Arial" w:hAnsi="Arial" w:cs="Arial"/>
                <w:sz w:val="20"/>
              </w:rPr>
              <w:t>œur</w:t>
            </w:r>
            <w:r w:rsidR="00136BC1">
              <w:rPr>
                <w:rFonts w:ascii="Arial" w:hAnsi="Arial" w:cs="Arial"/>
                <w:sz w:val="20"/>
              </w:rPr>
              <w:t xml:space="preserve"> </w:t>
            </w:r>
            <w:r>
              <w:rPr>
                <w:rFonts w:ascii="Arial" w:hAnsi="Arial" w:cs="Arial"/>
                <w:sz w:val="20"/>
              </w:rPr>
              <w:t>», d</w:t>
            </w:r>
            <w:r>
              <w:rPr>
                <w:rFonts w:ascii="Arial" w:hAnsi="Arial" w:cs="Arial"/>
                <w:spacing w:val="1"/>
                <w:sz w:val="20"/>
              </w:rPr>
              <w:t>e</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z w:val="20"/>
              </w:rPr>
              <w:t>d</w:t>
            </w:r>
            <w:r>
              <w:rPr>
                <w:rFonts w:ascii="Arial" w:hAnsi="Arial" w:cs="Arial"/>
                <w:spacing w:val="-1"/>
                <w:sz w:val="20"/>
              </w:rPr>
              <w:t>e</w:t>
            </w:r>
            <w:r>
              <w:rPr>
                <w:rFonts w:ascii="Arial" w:hAnsi="Arial" w:cs="Arial"/>
                <w:sz w:val="20"/>
              </w:rPr>
              <w:t xml:space="preserve">r à </w:t>
            </w:r>
            <w:r>
              <w:rPr>
                <w:rFonts w:ascii="Arial" w:hAnsi="Arial" w:cs="Arial"/>
                <w:spacing w:val="1"/>
                <w:sz w:val="20"/>
              </w:rPr>
              <w:t>c</w:t>
            </w:r>
            <w:r>
              <w:rPr>
                <w:rFonts w:ascii="Arial" w:hAnsi="Arial" w:cs="Arial"/>
                <w:sz w:val="20"/>
              </w:rPr>
              <w:t xml:space="preserve">e </w:t>
            </w:r>
            <w:r>
              <w:rPr>
                <w:rFonts w:ascii="Arial" w:hAnsi="Arial" w:cs="Arial"/>
                <w:spacing w:val="-1"/>
                <w:sz w:val="20"/>
              </w:rPr>
              <w:t>q</w:t>
            </w:r>
            <w:r>
              <w:rPr>
                <w:rFonts w:ascii="Arial" w:hAnsi="Arial" w:cs="Arial"/>
                <w:sz w:val="20"/>
              </w:rPr>
              <w:t xml:space="preserve">ue </w:t>
            </w:r>
            <w:r>
              <w:rPr>
                <w:rFonts w:ascii="Arial" w:hAnsi="Arial" w:cs="Arial"/>
                <w:spacing w:val="-1"/>
                <w:sz w:val="20"/>
              </w:rPr>
              <w:t>l</w:t>
            </w:r>
            <w:r>
              <w:rPr>
                <w:rFonts w:ascii="Arial" w:hAnsi="Arial" w:cs="Arial"/>
                <w:sz w:val="20"/>
              </w:rPr>
              <w:t>es n</w:t>
            </w:r>
            <w:r>
              <w:rPr>
                <w:rFonts w:ascii="Arial" w:hAnsi="Arial" w:cs="Arial"/>
                <w:spacing w:val="-1"/>
                <w:sz w:val="20"/>
              </w:rPr>
              <w:t>o</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1"/>
                <w:sz w:val="20"/>
              </w:rPr>
              <w:t>c</w:t>
            </w:r>
            <w:r>
              <w:rPr>
                <w:rFonts w:ascii="Arial" w:hAnsi="Arial" w:cs="Arial"/>
                <w:spacing w:val="-1"/>
                <w:sz w:val="20"/>
              </w:rPr>
              <w:t>l</w:t>
            </w:r>
            <w:r>
              <w:rPr>
                <w:rFonts w:ascii="Arial" w:hAnsi="Arial" w:cs="Arial"/>
                <w:sz w:val="20"/>
              </w:rPr>
              <w:t>és u</w:t>
            </w:r>
            <w:r>
              <w:rPr>
                <w:rFonts w:ascii="Arial" w:hAnsi="Arial" w:cs="Arial"/>
                <w:spacing w:val="-1"/>
                <w:sz w:val="20"/>
              </w:rPr>
              <w:t>n</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s</w:t>
            </w:r>
            <w:r>
              <w:rPr>
                <w:rFonts w:ascii="Arial" w:hAnsi="Arial" w:cs="Arial"/>
                <w:sz w:val="20"/>
              </w:rPr>
              <w:t>o</w:t>
            </w:r>
            <w:r>
              <w:rPr>
                <w:rFonts w:ascii="Arial" w:hAnsi="Arial" w:cs="Arial"/>
                <w:spacing w:val="1"/>
                <w:sz w:val="20"/>
              </w:rPr>
              <w:t>i</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3"/>
                <w:sz w:val="20"/>
              </w:rPr>
              <w:t>r</w:t>
            </w:r>
            <w:r>
              <w:rPr>
                <w:rFonts w:ascii="Arial" w:hAnsi="Arial" w:cs="Arial"/>
                <w:spacing w:val="2"/>
                <w:sz w:val="20"/>
              </w:rPr>
              <w:t>e</w:t>
            </w:r>
            <w:r>
              <w:rPr>
                <w:rFonts w:ascii="Arial" w:hAnsi="Arial" w:cs="Arial"/>
                <w:sz w:val="20"/>
              </w:rPr>
              <w:t>te</w:t>
            </w:r>
            <w:r>
              <w:rPr>
                <w:rFonts w:ascii="Arial" w:hAnsi="Arial" w:cs="Arial"/>
                <w:spacing w:val="-1"/>
                <w:sz w:val="20"/>
              </w:rPr>
              <w:t>n</w:t>
            </w:r>
            <w:r>
              <w:rPr>
                <w:rFonts w:ascii="Arial" w:hAnsi="Arial" w:cs="Arial"/>
                <w:spacing w:val="2"/>
                <w:sz w:val="20"/>
              </w:rPr>
              <w:t>u</w:t>
            </w:r>
            <w:r>
              <w:rPr>
                <w:rFonts w:ascii="Arial" w:hAnsi="Arial" w:cs="Arial"/>
                <w:sz w:val="20"/>
              </w:rPr>
              <w:t>es</w:t>
            </w:r>
          </w:p>
        </w:tc>
        <w:tc>
          <w:tcPr>
            <w:tcW w:w="589" w:type="dxa"/>
            <w:tcBorders>
              <w:top w:val="single" w:sz="4" w:space="0" w:color="000000"/>
              <w:left w:val="single" w:sz="4" w:space="0" w:color="000000"/>
              <w:bottom w:val="single" w:sz="4" w:space="0" w:color="000000"/>
              <w:right w:val="single" w:sz="4" w:space="0" w:color="000000"/>
            </w:tcBorders>
          </w:tcPr>
          <w:p w14:paraId="4D33B00B"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52F563FF"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2B0A0AD9" w14:textId="77777777" w:rsidR="00087C2B" w:rsidRDefault="00087C2B" w:rsidP="00E41FE7"/>
        </w:tc>
      </w:tr>
      <w:tr w:rsidR="00087C2B" w14:paraId="42E8AA1C" w14:textId="77777777" w:rsidTr="00E41FE7">
        <w:trPr>
          <w:trHeight w:hRule="exact" w:val="293"/>
        </w:trPr>
        <w:tc>
          <w:tcPr>
            <w:tcW w:w="8070" w:type="dxa"/>
            <w:tcBorders>
              <w:top w:val="single" w:sz="4" w:space="0" w:color="000000"/>
              <w:left w:val="single" w:sz="4" w:space="0" w:color="000000"/>
              <w:bottom w:val="single" w:sz="4" w:space="0" w:color="000000"/>
              <w:right w:val="single" w:sz="4" w:space="0" w:color="000000"/>
            </w:tcBorders>
          </w:tcPr>
          <w:p w14:paraId="60A01ABE" w14:textId="77777777" w:rsidR="00087C2B" w:rsidRDefault="00087C2B" w:rsidP="00E41FE7">
            <w:pPr>
              <w:spacing w:before="22"/>
              <w:ind w:left="102" w:right="-20"/>
              <w:rPr>
                <w:rFonts w:ascii="Arial" w:hAnsi="Arial" w:cs="Arial"/>
                <w:sz w:val="20"/>
              </w:rPr>
            </w:pPr>
            <w:r>
              <w:rPr>
                <w:rFonts w:ascii="Arial" w:hAnsi="Arial" w:cs="Arial"/>
                <w:sz w:val="20"/>
              </w:rPr>
              <w:t>Don</w:t>
            </w:r>
            <w:r>
              <w:rPr>
                <w:rFonts w:ascii="Arial" w:hAnsi="Arial" w:cs="Arial"/>
                <w:spacing w:val="1"/>
                <w:sz w:val="20"/>
              </w:rPr>
              <w:t>n</w:t>
            </w:r>
            <w:r>
              <w:rPr>
                <w:rFonts w:ascii="Arial" w:hAnsi="Arial" w:cs="Arial"/>
                <w:sz w:val="20"/>
              </w:rPr>
              <w:t xml:space="preserve">er </w:t>
            </w:r>
            <w:r>
              <w:rPr>
                <w:rFonts w:ascii="Arial" w:hAnsi="Arial" w:cs="Arial"/>
                <w:spacing w:val="5"/>
                <w:sz w:val="20"/>
              </w:rPr>
              <w:t>m</w:t>
            </w:r>
            <w:r>
              <w:rPr>
                <w:rFonts w:ascii="Arial" w:hAnsi="Arial" w:cs="Arial"/>
                <w:sz w:val="20"/>
              </w:rPr>
              <w:t>o</w:t>
            </w:r>
            <w:r>
              <w:rPr>
                <w:rFonts w:ascii="Arial" w:hAnsi="Arial" w:cs="Arial"/>
                <w:spacing w:val="-1"/>
                <w:sz w:val="20"/>
              </w:rPr>
              <w:t>i</w:t>
            </w:r>
            <w:r>
              <w:rPr>
                <w:rFonts w:ascii="Arial" w:hAnsi="Arial" w:cs="Arial"/>
                <w:sz w:val="20"/>
              </w:rPr>
              <w:t>ns d'exer</w:t>
            </w:r>
            <w:r>
              <w:rPr>
                <w:rFonts w:ascii="Arial" w:hAnsi="Arial" w:cs="Arial"/>
                <w:spacing w:val="2"/>
                <w:sz w:val="20"/>
              </w:rPr>
              <w:t>c</w:t>
            </w:r>
            <w:r>
              <w:rPr>
                <w:rFonts w:ascii="Arial" w:hAnsi="Arial" w:cs="Arial"/>
                <w:spacing w:val="-1"/>
                <w:sz w:val="20"/>
              </w:rPr>
              <w:t>i</w:t>
            </w:r>
            <w:r>
              <w:rPr>
                <w:rFonts w:ascii="Arial" w:hAnsi="Arial" w:cs="Arial"/>
                <w:spacing w:val="1"/>
                <w:sz w:val="20"/>
              </w:rPr>
              <w:t>c</w:t>
            </w:r>
            <w:r>
              <w:rPr>
                <w:rFonts w:ascii="Arial" w:hAnsi="Arial" w:cs="Arial"/>
                <w:sz w:val="20"/>
              </w:rPr>
              <w:t xml:space="preserve">es à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w:t>
            </w:r>
          </w:p>
        </w:tc>
        <w:tc>
          <w:tcPr>
            <w:tcW w:w="589" w:type="dxa"/>
            <w:tcBorders>
              <w:top w:val="single" w:sz="4" w:space="0" w:color="000000"/>
              <w:left w:val="single" w:sz="4" w:space="0" w:color="000000"/>
              <w:bottom w:val="single" w:sz="4" w:space="0" w:color="000000"/>
              <w:right w:val="single" w:sz="4" w:space="0" w:color="000000"/>
            </w:tcBorders>
          </w:tcPr>
          <w:p w14:paraId="792ECA1B"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130C5AE8"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5C083BBD" w14:textId="77777777" w:rsidR="00087C2B" w:rsidRDefault="00087C2B" w:rsidP="00E41FE7"/>
        </w:tc>
      </w:tr>
      <w:tr w:rsidR="00087C2B" w14:paraId="3D3095DD" w14:textId="77777777" w:rsidTr="00E41FE7">
        <w:trPr>
          <w:trHeight w:hRule="exact" w:val="470"/>
        </w:trPr>
        <w:tc>
          <w:tcPr>
            <w:tcW w:w="8070" w:type="dxa"/>
            <w:tcBorders>
              <w:top w:val="single" w:sz="4" w:space="0" w:color="000000"/>
              <w:left w:val="single" w:sz="4" w:space="0" w:color="000000"/>
              <w:bottom w:val="single" w:sz="4" w:space="0" w:color="000000"/>
              <w:right w:val="single" w:sz="4" w:space="0" w:color="000000"/>
            </w:tcBorders>
          </w:tcPr>
          <w:p w14:paraId="72D2D5F3"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Ai</w:t>
            </w:r>
            <w:r>
              <w:rPr>
                <w:rFonts w:ascii="Arial" w:hAnsi="Arial" w:cs="Arial"/>
                <w:spacing w:val="2"/>
                <w:sz w:val="20"/>
              </w:rPr>
              <w:t>d</w:t>
            </w:r>
            <w:r>
              <w:rPr>
                <w:rFonts w:ascii="Arial" w:hAnsi="Arial" w:cs="Arial"/>
                <w:sz w:val="20"/>
              </w:rPr>
              <w:t xml:space="preserve">er à </w:t>
            </w:r>
            <w:r>
              <w:rPr>
                <w:rFonts w:ascii="Arial" w:hAnsi="Arial" w:cs="Arial"/>
                <w:spacing w:val="-1"/>
                <w:sz w:val="20"/>
              </w:rPr>
              <w:t>l</w:t>
            </w:r>
            <w:r>
              <w:rPr>
                <w:rFonts w:ascii="Arial" w:hAnsi="Arial" w:cs="Arial"/>
                <w:sz w:val="20"/>
              </w:rPr>
              <w:t xml:space="preserve">a </w:t>
            </w:r>
            <w:r>
              <w:rPr>
                <w:rFonts w:ascii="Arial" w:hAnsi="Arial" w:cs="Arial"/>
                <w:spacing w:val="4"/>
                <w:sz w:val="20"/>
              </w:rPr>
              <w:t>m</w:t>
            </w:r>
            <w:r>
              <w:rPr>
                <w:rFonts w:ascii="Arial" w:hAnsi="Arial" w:cs="Arial"/>
                <w:spacing w:val="-1"/>
                <w:sz w:val="20"/>
              </w:rPr>
              <w:t>i</w:t>
            </w:r>
            <w:r>
              <w:rPr>
                <w:rFonts w:ascii="Arial" w:hAnsi="Arial" w:cs="Arial"/>
                <w:spacing w:val="1"/>
                <w:sz w:val="20"/>
              </w:rPr>
              <w:t>s</w:t>
            </w:r>
            <w:r>
              <w:rPr>
                <w:rFonts w:ascii="Arial" w:hAnsi="Arial" w:cs="Arial"/>
                <w:sz w:val="20"/>
              </w:rPr>
              <w:t xml:space="preserve">e </w:t>
            </w:r>
            <w:r>
              <w:rPr>
                <w:rFonts w:ascii="Arial" w:hAnsi="Arial" w:cs="Arial"/>
                <w:spacing w:val="-1"/>
                <w:sz w:val="20"/>
              </w:rPr>
              <w:t>e</w:t>
            </w:r>
            <w:r>
              <w:rPr>
                <w:rFonts w:ascii="Arial" w:hAnsi="Arial" w:cs="Arial"/>
                <w:sz w:val="20"/>
              </w:rPr>
              <w:t>n p</w:t>
            </w:r>
            <w:r>
              <w:rPr>
                <w:rFonts w:ascii="Arial" w:hAnsi="Arial" w:cs="Arial"/>
                <w:spacing w:val="-1"/>
                <w:sz w:val="20"/>
              </w:rPr>
              <w:t>l</w:t>
            </w:r>
            <w:r>
              <w:rPr>
                <w:rFonts w:ascii="Arial" w:hAnsi="Arial" w:cs="Arial"/>
                <w:sz w:val="20"/>
              </w:rPr>
              <w:t>a</w:t>
            </w:r>
            <w:r>
              <w:rPr>
                <w:rFonts w:ascii="Arial" w:hAnsi="Arial" w:cs="Arial"/>
                <w:spacing w:val="1"/>
                <w:sz w:val="20"/>
              </w:rPr>
              <w:t>c</w:t>
            </w:r>
            <w:r>
              <w:rPr>
                <w:rFonts w:ascii="Arial" w:hAnsi="Arial" w:cs="Arial"/>
                <w:sz w:val="20"/>
              </w:rPr>
              <w:t xml:space="preserve">e de </w:t>
            </w:r>
            <w:r>
              <w:rPr>
                <w:rFonts w:ascii="Arial" w:hAnsi="Arial" w:cs="Arial"/>
                <w:spacing w:val="4"/>
                <w:sz w:val="20"/>
              </w:rPr>
              <w:t>m</w:t>
            </w:r>
            <w:r>
              <w:rPr>
                <w:rFonts w:ascii="Arial" w:hAnsi="Arial" w:cs="Arial"/>
                <w:sz w:val="20"/>
              </w:rPr>
              <w:t>ét</w:t>
            </w:r>
            <w:r>
              <w:rPr>
                <w:rFonts w:ascii="Arial" w:hAnsi="Arial" w:cs="Arial"/>
                <w:spacing w:val="-1"/>
                <w:sz w:val="20"/>
              </w:rPr>
              <w:t>h</w:t>
            </w:r>
            <w:r>
              <w:rPr>
                <w:rFonts w:ascii="Arial" w:hAnsi="Arial" w:cs="Arial"/>
                <w:sz w:val="20"/>
              </w:rPr>
              <w:t>o</w:t>
            </w:r>
            <w:r>
              <w:rPr>
                <w:rFonts w:ascii="Arial" w:hAnsi="Arial" w:cs="Arial"/>
                <w:spacing w:val="-1"/>
                <w:sz w:val="20"/>
              </w:rPr>
              <w:t>d</w:t>
            </w:r>
            <w:r>
              <w:rPr>
                <w:rFonts w:ascii="Arial" w:hAnsi="Arial" w:cs="Arial"/>
                <w:spacing w:val="2"/>
                <w:sz w:val="20"/>
              </w:rPr>
              <w:t>e</w:t>
            </w:r>
            <w:r>
              <w:rPr>
                <w:rFonts w:ascii="Arial" w:hAnsi="Arial" w:cs="Arial"/>
                <w:sz w:val="20"/>
              </w:rPr>
              <w:t>s de tr</w:t>
            </w:r>
            <w:r>
              <w:rPr>
                <w:rFonts w:ascii="Arial" w:hAnsi="Arial" w:cs="Arial"/>
                <w:spacing w:val="2"/>
                <w:sz w:val="20"/>
              </w:rPr>
              <w:t>a</w:t>
            </w:r>
            <w:r>
              <w:rPr>
                <w:rFonts w:ascii="Arial" w:hAnsi="Arial" w:cs="Arial"/>
                <w:spacing w:val="-1"/>
                <w:sz w:val="20"/>
              </w:rPr>
              <w:t>v</w:t>
            </w:r>
            <w:r>
              <w:rPr>
                <w:rFonts w:ascii="Arial" w:hAnsi="Arial" w:cs="Arial"/>
                <w:spacing w:val="2"/>
                <w:sz w:val="20"/>
              </w:rPr>
              <w:t>a</w:t>
            </w:r>
            <w:r>
              <w:rPr>
                <w:rFonts w:ascii="Arial" w:hAnsi="Arial" w:cs="Arial"/>
                <w:spacing w:val="-1"/>
                <w:sz w:val="20"/>
              </w:rPr>
              <w:t>i</w:t>
            </w:r>
            <w:r>
              <w:rPr>
                <w:rFonts w:ascii="Arial" w:hAnsi="Arial" w:cs="Arial"/>
                <w:sz w:val="20"/>
              </w:rPr>
              <w:t>l (</w:t>
            </w:r>
            <w:r>
              <w:rPr>
                <w:rFonts w:ascii="Arial" w:hAnsi="Arial" w:cs="Arial"/>
                <w:spacing w:val="3"/>
                <w:sz w:val="20"/>
              </w:rPr>
              <w:t>s</w:t>
            </w:r>
            <w:r>
              <w:rPr>
                <w:rFonts w:ascii="Arial" w:hAnsi="Arial" w:cs="Arial"/>
                <w:spacing w:val="-6"/>
                <w:sz w:val="20"/>
              </w:rPr>
              <w:t>y</w:t>
            </w:r>
            <w:r>
              <w:rPr>
                <w:rFonts w:ascii="Arial" w:hAnsi="Arial" w:cs="Arial"/>
                <w:spacing w:val="3"/>
                <w:sz w:val="20"/>
              </w:rPr>
              <w:t>s</w:t>
            </w:r>
            <w:r>
              <w:rPr>
                <w:rFonts w:ascii="Arial" w:hAnsi="Arial" w:cs="Arial"/>
                <w:sz w:val="20"/>
              </w:rPr>
              <w:t>t</w:t>
            </w:r>
            <w:r>
              <w:rPr>
                <w:rFonts w:ascii="Arial" w:hAnsi="Arial" w:cs="Arial"/>
                <w:spacing w:val="2"/>
                <w:sz w:val="20"/>
              </w:rPr>
              <w:t>è</w:t>
            </w:r>
            <w:r>
              <w:rPr>
                <w:rFonts w:ascii="Arial" w:hAnsi="Arial" w:cs="Arial"/>
                <w:spacing w:val="4"/>
                <w:sz w:val="20"/>
              </w:rPr>
              <w:t>m</w:t>
            </w:r>
            <w:r>
              <w:rPr>
                <w:rFonts w:ascii="Arial" w:hAnsi="Arial" w:cs="Arial"/>
                <w:spacing w:val="-3"/>
                <w:sz w:val="20"/>
              </w:rPr>
              <w:t>e</w:t>
            </w:r>
            <w:r>
              <w:rPr>
                <w:rFonts w:ascii="Arial" w:hAnsi="Arial" w:cs="Arial"/>
                <w:sz w:val="20"/>
              </w:rPr>
              <w:t>s d</w:t>
            </w:r>
            <w:r>
              <w:rPr>
                <w:rFonts w:ascii="Arial" w:hAnsi="Arial" w:cs="Arial"/>
                <w:spacing w:val="-2"/>
                <w:sz w:val="20"/>
              </w:rPr>
              <w:t>’</w:t>
            </w:r>
            <w:r>
              <w:rPr>
                <w:rFonts w:ascii="Arial" w:hAnsi="Arial" w:cs="Arial"/>
                <w:sz w:val="20"/>
              </w:rPr>
              <w:t>org</w:t>
            </w:r>
            <w:r>
              <w:rPr>
                <w:rFonts w:ascii="Arial" w:hAnsi="Arial" w:cs="Arial"/>
                <w:spacing w:val="2"/>
                <w:sz w:val="20"/>
              </w:rPr>
              <w:t>a</w:t>
            </w:r>
            <w:r>
              <w:rPr>
                <w:rFonts w:ascii="Arial" w:hAnsi="Arial" w:cs="Arial"/>
                <w:sz w:val="20"/>
              </w:rPr>
              <w:t>n</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pacing w:val="2"/>
                <w:sz w:val="20"/>
              </w:rPr>
              <w:t>o</w:t>
            </w:r>
            <w:r>
              <w:rPr>
                <w:rFonts w:ascii="Arial" w:hAnsi="Arial" w:cs="Arial"/>
                <w:sz w:val="20"/>
              </w:rPr>
              <w:t>n rép</w:t>
            </w:r>
            <w:r>
              <w:rPr>
                <w:rFonts w:ascii="Arial" w:hAnsi="Arial" w:cs="Arial"/>
                <w:spacing w:val="1"/>
                <w:sz w:val="20"/>
              </w:rPr>
              <w:t>é</w:t>
            </w:r>
            <w:r>
              <w:rPr>
                <w:rFonts w:ascii="Arial" w:hAnsi="Arial" w:cs="Arial"/>
                <w:sz w:val="20"/>
              </w:rPr>
              <w:t>t</w:t>
            </w:r>
            <w:r>
              <w:rPr>
                <w:rFonts w:ascii="Arial" w:hAnsi="Arial" w:cs="Arial"/>
                <w:spacing w:val="-1"/>
                <w:sz w:val="20"/>
              </w:rPr>
              <w:t>i</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pacing w:val="1"/>
                <w:sz w:val="20"/>
              </w:rPr>
              <w:t>s</w:t>
            </w:r>
            <w:r>
              <w:rPr>
                <w:rFonts w:ascii="Arial" w:hAnsi="Arial" w:cs="Arial"/>
                <w:sz w:val="20"/>
              </w:rPr>
              <w:t xml:space="preserve">, </w:t>
            </w:r>
          </w:p>
          <w:p w14:paraId="1D66CD0E" w14:textId="77777777" w:rsidR="00087C2B" w:rsidRDefault="00087C2B" w:rsidP="00E41FE7">
            <w:pPr>
              <w:ind w:left="102" w:right="-20"/>
              <w:rPr>
                <w:rFonts w:ascii="Arial" w:hAnsi="Arial" w:cs="Arial"/>
                <w:sz w:val="20"/>
              </w:rPr>
            </w:pPr>
            <w:r>
              <w:rPr>
                <w:rFonts w:ascii="Arial" w:hAnsi="Arial" w:cs="Arial"/>
                <w:sz w:val="20"/>
              </w:rPr>
              <w:t>a</w:t>
            </w:r>
            <w:r>
              <w:rPr>
                <w:rFonts w:ascii="Arial" w:hAnsi="Arial" w:cs="Arial"/>
                <w:spacing w:val="1"/>
                <w:sz w:val="20"/>
              </w:rPr>
              <w:t>cc</w:t>
            </w:r>
            <w:r>
              <w:rPr>
                <w:rFonts w:ascii="Arial" w:hAnsi="Arial" w:cs="Arial"/>
                <w:spacing w:val="-3"/>
                <w:sz w:val="20"/>
              </w:rPr>
              <w:t>o</w:t>
            </w:r>
            <w:r>
              <w:rPr>
                <w:rFonts w:ascii="Arial" w:hAnsi="Arial" w:cs="Arial"/>
                <w:spacing w:val="4"/>
                <w:sz w:val="20"/>
              </w:rPr>
              <w:t>m</w:t>
            </w:r>
            <w:r>
              <w:rPr>
                <w:rFonts w:ascii="Arial" w:hAnsi="Arial" w:cs="Arial"/>
                <w:sz w:val="20"/>
              </w:rPr>
              <w:t>p</w:t>
            </w:r>
            <w:r>
              <w:rPr>
                <w:rFonts w:ascii="Arial" w:hAnsi="Arial" w:cs="Arial"/>
                <w:spacing w:val="-1"/>
                <w:sz w:val="20"/>
              </w:rPr>
              <w:t>a</w:t>
            </w:r>
            <w:r>
              <w:rPr>
                <w:rFonts w:ascii="Arial" w:hAnsi="Arial" w:cs="Arial"/>
                <w:sz w:val="20"/>
              </w:rPr>
              <w:t>g</w:t>
            </w:r>
            <w:r>
              <w:rPr>
                <w:rFonts w:ascii="Arial" w:hAnsi="Arial" w:cs="Arial"/>
                <w:spacing w:val="-1"/>
                <w:sz w:val="20"/>
              </w:rPr>
              <w:t>n</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z w:val="20"/>
              </w:rPr>
              <w:t>er</w:t>
            </w:r>
            <w:r>
              <w:rPr>
                <w:rFonts w:ascii="Arial" w:hAnsi="Arial" w:cs="Arial"/>
                <w:spacing w:val="2"/>
                <w:sz w:val="20"/>
              </w:rPr>
              <w:t>s</w:t>
            </w:r>
            <w:r>
              <w:rPr>
                <w:rFonts w:ascii="Arial" w:hAnsi="Arial" w:cs="Arial"/>
                <w:sz w:val="20"/>
              </w:rPr>
              <w:t>o</w:t>
            </w:r>
            <w:r>
              <w:rPr>
                <w:rFonts w:ascii="Arial" w:hAnsi="Arial" w:cs="Arial"/>
                <w:spacing w:val="1"/>
                <w:sz w:val="20"/>
              </w:rPr>
              <w:t>n</w:t>
            </w:r>
            <w:r>
              <w:rPr>
                <w:rFonts w:ascii="Arial" w:hAnsi="Arial" w:cs="Arial"/>
                <w:spacing w:val="2"/>
                <w:sz w:val="20"/>
              </w:rPr>
              <w:t>n</w:t>
            </w:r>
            <w:r>
              <w:rPr>
                <w:rFonts w:ascii="Arial" w:hAnsi="Arial" w:cs="Arial"/>
                <w:sz w:val="20"/>
              </w:rPr>
              <w:t>a</w:t>
            </w:r>
            <w:r>
              <w:rPr>
                <w:rFonts w:ascii="Arial" w:hAnsi="Arial" w:cs="Arial"/>
                <w:spacing w:val="-1"/>
                <w:sz w:val="20"/>
              </w:rPr>
              <w:t>li</w:t>
            </w:r>
            <w:r>
              <w:rPr>
                <w:rFonts w:ascii="Arial" w:hAnsi="Arial" w:cs="Arial"/>
                <w:spacing w:val="1"/>
                <w:sz w:val="20"/>
              </w:rPr>
              <w:t>s</w:t>
            </w:r>
            <w:r>
              <w:rPr>
                <w:rFonts w:ascii="Arial" w:hAnsi="Arial" w:cs="Arial"/>
                <w:sz w:val="20"/>
              </w:rPr>
              <w:t>é)</w:t>
            </w:r>
          </w:p>
        </w:tc>
        <w:tc>
          <w:tcPr>
            <w:tcW w:w="589" w:type="dxa"/>
            <w:tcBorders>
              <w:top w:val="single" w:sz="4" w:space="0" w:color="000000"/>
              <w:left w:val="single" w:sz="4" w:space="0" w:color="000000"/>
              <w:bottom w:val="single" w:sz="4" w:space="0" w:color="000000"/>
              <w:right w:val="single" w:sz="4" w:space="0" w:color="000000"/>
            </w:tcBorders>
          </w:tcPr>
          <w:p w14:paraId="0BD55CA5"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134FCF28"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77CAE142" w14:textId="77777777" w:rsidR="00087C2B" w:rsidRDefault="00087C2B" w:rsidP="00E41FE7"/>
        </w:tc>
      </w:tr>
    </w:tbl>
    <w:p w14:paraId="0BF226EA" w14:textId="77777777" w:rsidR="00087C2B" w:rsidRDefault="00087C2B" w:rsidP="00087C2B">
      <w:pPr>
        <w:spacing w:line="200" w:lineRule="exact"/>
        <w:rPr>
          <w:sz w:val="20"/>
        </w:rPr>
      </w:pPr>
    </w:p>
    <w:p w14:paraId="63CB9A80" w14:textId="77777777" w:rsidR="00087C2B" w:rsidRDefault="00087C2B" w:rsidP="00087C2B">
      <w:pPr>
        <w:spacing w:before="34" w:line="225" w:lineRule="exact"/>
        <w:ind w:right="-20"/>
        <w:rPr>
          <w:rFonts w:ascii="Arial" w:hAnsi="Arial" w:cs="Arial"/>
          <w:color w:val="AC1D71"/>
          <w:position w:val="-1"/>
          <w:sz w:val="20"/>
        </w:rPr>
      </w:pPr>
      <w:r>
        <w:rPr>
          <w:rFonts w:ascii="Arial" w:hAnsi="Arial" w:cs="Arial"/>
          <w:color w:val="AC1D71"/>
          <w:position w:val="-1"/>
          <w:sz w:val="20"/>
        </w:rPr>
        <w:t>F</w:t>
      </w:r>
      <w:r>
        <w:rPr>
          <w:rFonts w:ascii="Arial" w:hAnsi="Arial" w:cs="Arial"/>
          <w:color w:val="AC1D71"/>
          <w:spacing w:val="1"/>
          <w:position w:val="-1"/>
          <w:sz w:val="20"/>
        </w:rPr>
        <w:t>r</w:t>
      </w:r>
      <w:r>
        <w:rPr>
          <w:rFonts w:ascii="Arial" w:hAnsi="Arial" w:cs="Arial"/>
          <w:color w:val="AC1D71"/>
          <w:position w:val="-1"/>
          <w:sz w:val="20"/>
        </w:rPr>
        <w:t>a</w:t>
      </w:r>
      <w:r>
        <w:rPr>
          <w:rFonts w:ascii="Arial" w:hAnsi="Arial" w:cs="Arial"/>
          <w:color w:val="AC1D71"/>
          <w:spacing w:val="-1"/>
          <w:position w:val="-1"/>
          <w:sz w:val="20"/>
        </w:rPr>
        <w:t>n</w:t>
      </w:r>
      <w:r>
        <w:rPr>
          <w:rFonts w:ascii="Arial" w:hAnsi="Arial" w:cs="Arial"/>
          <w:color w:val="AC1D71"/>
          <w:spacing w:val="1"/>
          <w:position w:val="-1"/>
          <w:sz w:val="20"/>
        </w:rPr>
        <w:t>ç</w:t>
      </w:r>
      <w:r>
        <w:rPr>
          <w:rFonts w:ascii="Arial" w:hAnsi="Arial" w:cs="Arial"/>
          <w:color w:val="AC1D71"/>
          <w:position w:val="-1"/>
          <w:sz w:val="20"/>
        </w:rPr>
        <w:t>a</w:t>
      </w:r>
      <w:r>
        <w:rPr>
          <w:rFonts w:ascii="Arial" w:hAnsi="Arial" w:cs="Arial"/>
          <w:color w:val="AC1D71"/>
          <w:spacing w:val="-1"/>
          <w:position w:val="-1"/>
          <w:sz w:val="20"/>
        </w:rPr>
        <w:t>i</w:t>
      </w:r>
      <w:r>
        <w:rPr>
          <w:rFonts w:ascii="Arial" w:hAnsi="Arial" w:cs="Arial"/>
          <w:color w:val="AC1D71"/>
          <w:position w:val="-1"/>
          <w:sz w:val="20"/>
        </w:rPr>
        <w:t>s :</w:t>
      </w:r>
    </w:p>
    <w:p w14:paraId="14F302E2" w14:textId="77777777" w:rsidR="00087C2B" w:rsidRDefault="00087C2B" w:rsidP="00087C2B">
      <w:pPr>
        <w:spacing w:before="34" w:line="225" w:lineRule="exact"/>
        <w:ind w:right="-20"/>
        <w:rPr>
          <w:rFonts w:ascii="Arial" w:hAnsi="Arial" w:cs="Arial"/>
          <w:sz w:val="20"/>
        </w:rPr>
      </w:pPr>
    </w:p>
    <w:tbl>
      <w:tblPr>
        <w:tblW w:w="9838" w:type="dxa"/>
        <w:tblInd w:w="2" w:type="dxa"/>
        <w:tblLayout w:type="fixed"/>
        <w:tblCellMar>
          <w:left w:w="0" w:type="dxa"/>
          <w:right w:w="0" w:type="dxa"/>
        </w:tblCellMar>
        <w:tblLook w:val="0000" w:firstRow="0" w:lastRow="0" w:firstColumn="0" w:lastColumn="0" w:noHBand="0" w:noVBand="0"/>
      </w:tblPr>
      <w:tblGrid>
        <w:gridCol w:w="8073"/>
        <w:gridCol w:w="589"/>
        <w:gridCol w:w="588"/>
        <w:gridCol w:w="588"/>
      </w:tblGrid>
      <w:tr w:rsidR="00087C2B" w14:paraId="2DD166F5" w14:textId="77777777" w:rsidTr="00E41FE7">
        <w:trPr>
          <w:trHeight w:hRule="exact" w:val="307"/>
        </w:trPr>
        <w:tc>
          <w:tcPr>
            <w:tcW w:w="8073" w:type="dxa"/>
            <w:tcBorders>
              <w:top w:val="single" w:sz="4" w:space="0" w:color="000000"/>
              <w:left w:val="single" w:sz="4" w:space="0" w:color="000000"/>
              <w:bottom w:val="single" w:sz="4" w:space="0" w:color="000000"/>
              <w:right w:val="single" w:sz="4" w:space="0" w:color="000000"/>
            </w:tcBorders>
          </w:tcPr>
          <w:p w14:paraId="49C25E89" w14:textId="77777777" w:rsidR="00087C2B" w:rsidRDefault="00087C2B" w:rsidP="00E41FE7">
            <w:pPr>
              <w:spacing w:before="2" w:line="228" w:lineRule="exact"/>
              <w:ind w:left="102" w:right="256"/>
              <w:rPr>
                <w:rFonts w:ascii="Arial" w:hAnsi="Arial" w:cs="Arial"/>
                <w:sz w:val="20"/>
              </w:rPr>
            </w:pPr>
          </w:p>
        </w:tc>
        <w:tc>
          <w:tcPr>
            <w:tcW w:w="589" w:type="dxa"/>
            <w:tcBorders>
              <w:top w:val="single" w:sz="4" w:space="0" w:color="000000"/>
              <w:left w:val="single" w:sz="4" w:space="0" w:color="000000"/>
              <w:bottom w:val="single" w:sz="4" w:space="0" w:color="000000"/>
              <w:right w:val="single" w:sz="4" w:space="0" w:color="000000"/>
            </w:tcBorders>
          </w:tcPr>
          <w:p w14:paraId="40B17DB8"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88" w:type="dxa"/>
            <w:tcBorders>
              <w:top w:val="single" w:sz="4" w:space="0" w:color="000000"/>
              <w:left w:val="single" w:sz="4" w:space="0" w:color="000000"/>
              <w:bottom w:val="single" w:sz="4" w:space="0" w:color="000000"/>
              <w:right w:val="single" w:sz="4" w:space="0" w:color="000000"/>
            </w:tcBorders>
          </w:tcPr>
          <w:p w14:paraId="7430CE69"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88" w:type="dxa"/>
            <w:tcBorders>
              <w:top w:val="single" w:sz="4" w:space="0" w:color="000000"/>
              <w:left w:val="single" w:sz="4" w:space="0" w:color="000000"/>
              <w:bottom w:val="single" w:sz="4" w:space="0" w:color="000000"/>
              <w:right w:val="single" w:sz="4" w:space="0" w:color="000000"/>
            </w:tcBorders>
          </w:tcPr>
          <w:p w14:paraId="0F6B98CB"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29D88A1F" w14:textId="77777777" w:rsidTr="00E41FE7">
        <w:trPr>
          <w:trHeight w:hRule="exact" w:val="468"/>
        </w:trPr>
        <w:tc>
          <w:tcPr>
            <w:tcW w:w="8073" w:type="dxa"/>
            <w:tcBorders>
              <w:top w:val="single" w:sz="4" w:space="0" w:color="000000"/>
              <w:left w:val="single" w:sz="4" w:space="0" w:color="000000"/>
              <w:bottom w:val="single" w:sz="4" w:space="0" w:color="000000"/>
              <w:right w:val="single" w:sz="4" w:space="0" w:color="000000"/>
            </w:tcBorders>
          </w:tcPr>
          <w:p w14:paraId="55679C38" w14:textId="77777777" w:rsidR="00087C2B" w:rsidRDefault="00087C2B" w:rsidP="00E41FE7">
            <w:pPr>
              <w:spacing w:before="2" w:line="228" w:lineRule="exact"/>
              <w:ind w:left="102" w:right="256"/>
              <w:rPr>
                <w:rFonts w:ascii="Arial" w:hAnsi="Arial" w:cs="Arial"/>
                <w:spacing w:val="-1"/>
                <w:sz w:val="20"/>
              </w:rPr>
            </w:pPr>
            <w:r>
              <w:rPr>
                <w:rFonts w:ascii="Arial" w:hAnsi="Arial" w:cs="Arial"/>
                <w:spacing w:val="-1"/>
                <w:sz w:val="20"/>
              </w:rPr>
              <w:t>Propose l’utilisation de supports numériques</w:t>
            </w:r>
          </w:p>
        </w:tc>
        <w:tc>
          <w:tcPr>
            <w:tcW w:w="589" w:type="dxa"/>
            <w:tcBorders>
              <w:top w:val="single" w:sz="4" w:space="0" w:color="000000"/>
              <w:left w:val="single" w:sz="4" w:space="0" w:color="000000"/>
              <w:bottom w:val="single" w:sz="4" w:space="0" w:color="000000"/>
              <w:right w:val="single" w:sz="4" w:space="0" w:color="000000"/>
            </w:tcBorders>
          </w:tcPr>
          <w:p w14:paraId="02E0FAAC"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0BFD424C"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0DE51EBA" w14:textId="77777777" w:rsidR="00087C2B" w:rsidRDefault="00087C2B" w:rsidP="00E41FE7"/>
        </w:tc>
      </w:tr>
      <w:tr w:rsidR="00087C2B" w14:paraId="4FCEF349" w14:textId="77777777" w:rsidTr="00E41FE7">
        <w:trPr>
          <w:trHeight w:hRule="exact" w:val="470"/>
        </w:trPr>
        <w:tc>
          <w:tcPr>
            <w:tcW w:w="8073" w:type="dxa"/>
            <w:tcBorders>
              <w:top w:val="single" w:sz="4" w:space="0" w:color="000000"/>
              <w:left w:val="single" w:sz="4" w:space="0" w:color="000000"/>
              <w:bottom w:val="single" w:sz="4" w:space="0" w:color="000000"/>
              <w:right w:val="single" w:sz="4" w:space="0" w:color="000000"/>
            </w:tcBorders>
          </w:tcPr>
          <w:p w14:paraId="73379991" w14:textId="77777777" w:rsidR="00087C2B" w:rsidRDefault="00087C2B" w:rsidP="00E41FE7">
            <w:pPr>
              <w:ind w:left="102" w:right="-20"/>
              <w:rPr>
                <w:rFonts w:ascii="Arial" w:hAnsi="Arial" w:cs="Arial"/>
                <w:sz w:val="20"/>
              </w:rPr>
            </w:pPr>
            <w:r>
              <w:rPr>
                <w:rFonts w:ascii="Arial" w:hAnsi="Arial" w:cs="Arial"/>
                <w:sz w:val="20"/>
              </w:rPr>
              <w:t>Fa</w:t>
            </w:r>
            <w:r>
              <w:rPr>
                <w:rFonts w:ascii="Arial" w:hAnsi="Arial" w:cs="Arial"/>
                <w:spacing w:val="-2"/>
                <w:sz w:val="20"/>
              </w:rPr>
              <w:t>v</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er, d</w:t>
            </w:r>
            <w:r>
              <w:rPr>
                <w:rFonts w:ascii="Arial" w:hAnsi="Arial" w:cs="Arial"/>
                <w:spacing w:val="2"/>
                <w:sz w:val="20"/>
              </w:rPr>
              <w:t>a</w:t>
            </w:r>
            <w:r>
              <w:rPr>
                <w:rFonts w:ascii="Arial" w:hAnsi="Arial" w:cs="Arial"/>
                <w:sz w:val="20"/>
              </w:rPr>
              <w:t xml:space="preserve">ns </w:t>
            </w:r>
            <w:r>
              <w:rPr>
                <w:rFonts w:ascii="Arial" w:hAnsi="Arial" w:cs="Arial"/>
                <w:spacing w:val="-1"/>
                <w:sz w:val="20"/>
              </w:rPr>
              <w:t>l</w:t>
            </w:r>
            <w:r>
              <w:rPr>
                <w:rFonts w:ascii="Arial" w:hAnsi="Arial" w:cs="Arial"/>
                <w:sz w:val="20"/>
              </w:rPr>
              <w:t xml:space="preserve">e </w:t>
            </w:r>
            <w:r>
              <w:rPr>
                <w:rFonts w:ascii="Arial" w:hAnsi="Arial" w:cs="Arial"/>
                <w:spacing w:val="1"/>
                <w:sz w:val="20"/>
              </w:rPr>
              <w:t>c</w:t>
            </w:r>
            <w:r>
              <w:rPr>
                <w:rFonts w:ascii="Arial" w:hAnsi="Arial" w:cs="Arial"/>
                <w:sz w:val="20"/>
              </w:rPr>
              <w:t>h</w:t>
            </w:r>
            <w:r>
              <w:rPr>
                <w:rFonts w:ascii="Arial" w:hAnsi="Arial" w:cs="Arial"/>
                <w:spacing w:val="-1"/>
                <w:sz w:val="20"/>
              </w:rPr>
              <w:t>oi</w:t>
            </w:r>
            <w:r>
              <w:rPr>
                <w:rFonts w:ascii="Arial" w:hAnsi="Arial" w:cs="Arial"/>
                <w:sz w:val="20"/>
              </w:rPr>
              <w:t>x d</w:t>
            </w:r>
            <w:r>
              <w:rPr>
                <w:rFonts w:ascii="Arial" w:hAnsi="Arial" w:cs="Arial"/>
                <w:spacing w:val="1"/>
                <w:sz w:val="20"/>
              </w:rPr>
              <w:t>e</w:t>
            </w:r>
            <w:r>
              <w:rPr>
                <w:rFonts w:ascii="Arial" w:hAnsi="Arial" w:cs="Arial"/>
                <w:sz w:val="20"/>
              </w:rPr>
              <w:t>s o</w:t>
            </w:r>
            <w:r>
              <w:rPr>
                <w:rFonts w:ascii="Arial" w:hAnsi="Arial" w:cs="Arial"/>
                <w:spacing w:val="-1"/>
                <w:sz w:val="20"/>
              </w:rPr>
              <w:t>uv</w:t>
            </w:r>
            <w:r>
              <w:rPr>
                <w:rFonts w:ascii="Arial" w:hAnsi="Arial" w:cs="Arial"/>
                <w:spacing w:val="1"/>
                <w:sz w:val="20"/>
              </w:rPr>
              <w:t>r</w:t>
            </w:r>
            <w:r>
              <w:rPr>
                <w:rFonts w:ascii="Arial" w:hAnsi="Arial" w:cs="Arial"/>
                <w:spacing w:val="2"/>
                <w:sz w:val="20"/>
              </w:rPr>
              <w:t>a</w:t>
            </w:r>
            <w:r>
              <w:rPr>
                <w:rFonts w:ascii="Arial" w:hAnsi="Arial" w:cs="Arial"/>
                <w:sz w:val="20"/>
              </w:rPr>
              <w:t>g</w:t>
            </w:r>
            <w:r>
              <w:rPr>
                <w:rFonts w:ascii="Arial" w:hAnsi="Arial" w:cs="Arial"/>
                <w:spacing w:val="-1"/>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 xml:space="preserve">es </w:t>
            </w:r>
            <w:r>
              <w:rPr>
                <w:rFonts w:ascii="Arial" w:hAnsi="Arial" w:cs="Arial"/>
                <w:spacing w:val="1"/>
                <w:sz w:val="20"/>
              </w:rPr>
              <w:t>l</w:t>
            </w:r>
            <w:r>
              <w:rPr>
                <w:rFonts w:ascii="Arial" w:hAnsi="Arial" w:cs="Arial"/>
                <w:spacing w:val="-1"/>
                <w:sz w:val="20"/>
              </w:rPr>
              <w:t>iv</w:t>
            </w:r>
            <w:r>
              <w:rPr>
                <w:rFonts w:ascii="Arial" w:hAnsi="Arial" w:cs="Arial"/>
                <w:spacing w:val="1"/>
                <w:sz w:val="20"/>
              </w:rPr>
              <w:t>r</w:t>
            </w:r>
            <w:r>
              <w:rPr>
                <w:rFonts w:ascii="Arial" w:hAnsi="Arial" w:cs="Arial"/>
                <w:sz w:val="20"/>
              </w:rPr>
              <w:t xml:space="preserve">es </w:t>
            </w:r>
            <w:r>
              <w:rPr>
                <w:rFonts w:ascii="Arial" w:hAnsi="Arial" w:cs="Arial"/>
                <w:spacing w:val="2"/>
                <w:sz w:val="20"/>
              </w:rPr>
              <w:t>a</w:t>
            </w:r>
            <w:r>
              <w:rPr>
                <w:rFonts w:ascii="Arial" w:hAnsi="Arial" w:cs="Arial"/>
                <w:spacing w:val="-4"/>
                <w:sz w:val="20"/>
              </w:rPr>
              <w:t>y</w:t>
            </w:r>
            <w:r>
              <w:rPr>
                <w:rFonts w:ascii="Arial" w:hAnsi="Arial" w:cs="Arial"/>
                <w:spacing w:val="2"/>
                <w:sz w:val="20"/>
              </w:rPr>
              <w:t>a</w:t>
            </w:r>
            <w:r>
              <w:rPr>
                <w:rFonts w:ascii="Arial" w:hAnsi="Arial" w:cs="Arial"/>
                <w:sz w:val="20"/>
              </w:rPr>
              <w:t>nt u</w:t>
            </w:r>
            <w:r>
              <w:rPr>
                <w:rFonts w:ascii="Arial" w:hAnsi="Arial" w:cs="Arial"/>
                <w:spacing w:val="-1"/>
                <w:sz w:val="20"/>
              </w:rPr>
              <w:t>n</w:t>
            </w:r>
            <w:r>
              <w:rPr>
                <w:rFonts w:ascii="Arial" w:hAnsi="Arial" w:cs="Arial"/>
                <w:sz w:val="20"/>
              </w:rPr>
              <w:t xml:space="preserve">e </w:t>
            </w:r>
            <w:r>
              <w:rPr>
                <w:rFonts w:ascii="Arial" w:hAnsi="Arial" w:cs="Arial"/>
                <w:spacing w:val="-1"/>
                <w:sz w:val="20"/>
              </w:rPr>
              <w:t>v</w:t>
            </w:r>
            <w:r>
              <w:rPr>
                <w:rFonts w:ascii="Arial" w:hAnsi="Arial" w:cs="Arial"/>
                <w:sz w:val="20"/>
              </w:rPr>
              <w:t>er</w:t>
            </w:r>
            <w:r>
              <w:rPr>
                <w:rFonts w:ascii="Arial" w:hAnsi="Arial" w:cs="Arial"/>
                <w:spacing w:val="2"/>
                <w:sz w:val="20"/>
              </w:rPr>
              <w:t>s</w:t>
            </w:r>
            <w:r>
              <w:rPr>
                <w:rFonts w:ascii="Arial" w:hAnsi="Arial" w:cs="Arial"/>
                <w:spacing w:val="1"/>
                <w:sz w:val="20"/>
              </w:rPr>
              <w:t>i</w:t>
            </w:r>
            <w:r>
              <w:rPr>
                <w:rFonts w:ascii="Arial" w:hAnsi="Arial" w:cs="Arial"/>
                <w:sz w:val="20"/>
              </w:rPr>
              <w:t>on a</w:t>
            </w:r>
            <w:r>
              <w:rPr>
                <w:rFonts w:ascii="Arial" w:hAnsi="Arial" w:cs="Arial"/>
                <w:spacing w:val="-1"/>
                <w:sz w:val="20"/>
              </w:rPr>
              <w:t>u</w:t>
            </w:r>
            <w:r>
              <w:rPr>
                <w:rFonts w:ascii="Arial" w:hAnsi="Arial" w:cs="Arial"/>
                <w:spacing w:val="2"/>
                <w:sz w:val="20"/>
              </w:rPr>
              <w:t>d</w:t>
            </w:r>
            <w:r>
              <w:rPr>
                <w:rFonts w:ascii="Arial" w:hAnsi="Arial" w:cs="Arial"/>
                <w:spacing w:val="-1"/>
                <w:sz w:val="20"/>
              </w:rPr>
              <w:t>i</w:t>
            </w:r>
            <w:r>
              <w:rPr>
                <w:rFonts w:ascii="Arial" w:hAnsi="Arial" w:cs="Arial"/>
                <w:sz w:val="20"/>
              </w:rPr>
              <w:t xml:space="preserve">o </w:t>
            </w:r>
          </w:p>
        </w:tc>
        <w:tc>
          <w:tcPr>
            <w:tcW w:w="589" w:type="dxa"/>
            <w:tcBorders>
              <w:top w:val="single" w:sz="4" w:space="0" w:color="000000"/>
              <w:left w:val="single" w:sz="4" w:space="0" w:color="000000"/>
              <w:bottom w:val="single" w:sz="4" w:space="0" w:color="000000"/>
              <w:right w:val="single" w:sz="4" w:space="0" w:color="000000"/>
            </w:tcBorders>
          </w:tcPr>
          <w:p w14:paraId="370B511E"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4833AA50" w14:textId="77777777" w:rsidR="00087C2B" w:rsidRDefault="00087C2B" w:rsidP="00E41FE7"/>
        </w:tc>
        <w:tc>
          <w:tcPr>
            <w:tcW w:w="588" w:type="dxa"/>
            <w:tcBorders>
              <w:top w:val="single" w:sz="4" w:space="0" w:color="000000"/>
              <w:left w:val="single" w:sz="4" w:space="0" w:color="000000"/>
              <w:bottom w:val="single" w:sz="4" w:space="0" w:color="000000"/>
              <w:right w:val="single" w:sz="4" w:space="0" w:color="000000"/>
            </w:tcBorders>
          </w:tcPr>
          <w:p w14:paraId="0119A4AB" w14:textId="77777777" w:rsidR="00087C2B" w:rsidRDefault="00087C2B" w:rsidP="00E41FE7"/>
        </w:tc>
      </w:tr>
    </w:tbl>
    <w:p w14:paraId="51581614" w14:textId="77777777" w:rsidR="00087C2B" w:rsidRDefault="00087C2B" w:rsidP="00087C2B">
      <w:pPr>
        <w:spacing w:before="6" w:line="240" w:lineRule="exact"/>
      </w:pPr>
    </w:p>
    <w:p w14:paraId="3B53EB69" w14:textId="77777777" w:rsidR="00087C2B" w:rsidRDefault="00087C2B" w:rsidP="00087C2B">
      <w:pPr>
        <w:spacing w:before="34" w:line="225" w:lineRule="exact"/>
        <w:ind w:right="-20"/>
        <w:rPr>
          <w:rFonts w:ascii="Arial" w:hAnsi="Arial" w:cs="Arial"/>
          <w:sz w:val="20"/>
        </w:rPr>
      </w:pPr>
      <w:r>
        <w:rPr>
          <w:rFonts w:ascii="Arial" w:hAnsi="Arial" w:cs="Arial"/>
          <w:color w:val="AC1D71"/>
          <w:position w:val="-1"/>
          <w:sz w:val="20"/>
        </w:rPr>
        <w:t>M</w:t>
      </w:r>
      <w:r>
        <w:rPr>
          <w:rFonts w:ascii="Arial" w:hAnsi="Arial" w:cs="Arial"/>
          <w:color w:val="AC1D71"/>
          <w:spacing w:val="-1"/>
          <w:position w:val="-1"/>
          <w:sz w:val="20"/>
        </w:rPr>
        <w:t>a</w:t>
      </w:r>
      <w:r>
        <w:rPr>
          <w:rFonts w:ascii="Arial" w:hAnsi="Arial" w:cs="Arial"/>
          <w:color w:val="AC1D71"/>
          <w:position w:val="-1"/>
          <w:sz w:val="20"/>
        </w:rPr>
        <w:t>t</w:t>
      </w:r>
      <w:r>
        <w:rPr>
          <w:rFonts w:ascii="Arial" w:hAnsi="Arial" w:cs="Arial"/>
          <w:color w:val="AC1D71"/>
          <w:spacing w:val="2"/>
          <w:position w:val="-1"/>
          <w:sz w:val="20"/>
        </w:rPr>
        <w:t>h</w:t>
      </w:r>
      <w:r>
        <w:rPr>
          <w:rFonts w:ascii="Arial" w:hAnsi="Arial" w:cs="Arial"/>
          <w:color w:val="AC1D71"/>
          <w:position w:val="-1"/>
          <w:sz w:val="20"/>
        </w:rPr>
        <w:t>é</w:t>
      </w:r>
      <w:r>
        <w:rPr>
          <w:rFonts w:ascii="Arial" w:hAnsi="Arial" w:cs="Arial"/>
          <w:color w:val="AC1D71"/>
          <w:spacing w:val="4"/>
          <w:position w:val="-1"/>
          <w:sz w:val="20"/>
        </w:rPr>
        <w:t>m</w:t>
      </w:r>
      <w:r>
        <w:rPr>
          <w:rFonts w:ascii="Arial" w:hAnsi="Arial" w:cs="Arial"/>
          <w:color w:val="AC1D71"/>
          <w:position w:val="-1"/>
          <w:sz w:val="20"/>
        </w:rPr>
        <w:t>at</w:t>
      </w:r>
      <w:r>
        <w:rPr>
          <w:rFonts w:ascii="Arial" w:hAnsi="Arial" w:cs="Arial"/>
          <w:color w:val="AC1D71"/>
          <w:spacing w:val="-2"/>
          <w:position w:val="-1"/>
          <w:sz w:val="20"/>
        </w:rPr>
        <w:t>i</w:t>
      </w:r>
      <w:r>
        <w:rPr>
          <w:rFonts w:ascii="Arial" w:hAnsi="Arial" w:cs="Arial"/>
          <w:color w:val="AC1D71"/>
          <w:position w:val="-1"/>
          <w:sz w:val="20"/>
        </w:rPr>
        <w:t>q</w:t>
      </w:r>
      <w:r>
        <w:rPr>
          <w:rFonts w:ascii="Arial" w:hAnsi="Arial" w:cs="Arial"/>
          <w:color w:val="AC1D71"/>
          <w:spacing w:val="-1"/>
          <w:position w:val="-1"/>
          <w:sz w:val="20"/>
        </w:rPr>
        <w:t>u</w:t>
      </w:r>
      <w:r>
        <w:rPr>
          <w:rFonts w:ascii="Arial" w:hAnsi="Arial" w:cs="Arial"/>
          <w:color w:val="AC1D71"/>
          <w:position w:val="-1"/>
          <w:sz w:val="20"/>
        </w:rPr>
        <w:t>es :</w:t>
      </w:r>
    </w:p>
    <w:tbl>
      <w:tblPr>
        <w:tblW w:w="9847" w:type="dxa"/>
        <w:tblInd w:w="2" w:type="dxa"/>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0F8CC0A6"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1D7AF570" w14:textId="77777777" w:rsidR="00087C2B" w:rsidRDefault="00087C2B" w:rsidP="00E41FE7">
            <w:pPr>
              <w:spacing w:before="22"/>
              <w:ind w:left="102" w:right="-20"/>
              <w:rPr>
                <w:rFonts w:ascii="Arial" w:hAnsi="Arial" w:cs="Arial"/>
                <w:sz w:val="20"/>
              </w:rPr>
            </w:pPr>
          </w:p>
        </w:tc>
        <w:tc>
          <w:tcPr>
            <w:tcW w:w="577" w:type="dxa"/>
            <w:tcBorders>
              <w:top w:val="single" w:sz="4" w:space="0" w:color="000000"/>
              <w:left w:val="single" w:sz="4" w:space="0" w:color="000000"/>
              <w:bottom w:val="single" w:sz="4" w:space="0" w:color="000000"/>
              <w:right w:val="single" w:sz="4" w:space="0" w:color="000000"/>
            </w:tcBorders>
          </w:tcPr>
          <w:p w14:paraId="11267872"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78" w:type="dxa"/>
            <w:tcBorders>
              <w:top w:val="single" w:sz="4" w:space="0" w:color="000000"/>
              <w:left w:val="single" w:sz="4" w:space="0" w:color="000000"/>
              <w:bottom w:val="single" w:sz="4" w:space="0" w:color="000000"/>
              <w:right w:val="single" w:sz="4" w:space="0" w:color="000000"/>
            </w:tcBorders>
          </w:tcPr>
          <w:p w14:paraId="0BE76E15"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76" w:type="dxa"/>
            <w:tcBorders>
              <w:top w:val="single" w:sz="4" w:space="0" w:color="000000"/>
              <w:left w:val="single" w:sz="4" w:space="0" w:color="000000"/>
              <w:bottom w:val="single" w:sz="4" w:space="0" w:color="000000"/>
              <w:right w:val="single" w:sz="4" w:space="0" w:color="000000"/>
            </w:tcBorders>
          </w:tcPr>
          <w:p w14:paraId="4876C5BD"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4B9E1E51"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25C763BE" w14:textId="77777777" w:rsidR="00087C2B" w:rsidRDefault="00087C2B" w:rsidP="00E41FE7">
            <w:pPr>
              <w:spacing w:before="22"/>
              <w:ind w:left="102" w:right="-20"/>
              <w:rPr>
                <w:rFonts w:ascii="Arial" w:hAnsi="Arial" w:cs="Arial"/>
                <w:spacing w:val="-1"/>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s o</w:t>
            </w:r>
            <w:r>
              <w:rPr>
                <w:rFonts w:ascii="Arial" w:hAnsi="Arial" w:cs="Arial"/>
                <w:spacing w:val="-1"/>
                <w:sz w:val="20"/>
              </w:rPr>
              <w:t>u</w:t>
            </w:r>
            <w:r>
              <w:rPr>
                <w:rFonts w:ascii="Arial" w:hAnsi="Arial" w:cs="Arial"/>
                <w:spacing w:val="2"/>
                <w:sz w:val="20"/>
              </w:rPr>
              <w:t>t</w:t>
            </w:r>
            <w:r>
              <w:rPr>
                <w:rFonts w:ascii="Arial" w:hAnsi="Arial" w:cs="Arial"/>
                <w:spacing w:val="-1"/>
                <w:sz w:val="20"/>
              </w:rPr>
              <w:t>il</w:t>
            </w:r>
            <w:r>
              <w:rPr>
                <w:rFonts w:ascii="Arial" w:hAnsi="Arial" w:cs="Arial"/>
                <w:sz w:val="20"/>
              </w:rPr>
              <w:t>s (ta</w:t>
            </w:r>
            <w:r>
              <w:rPr>
                <w:rFonts w:ascii="Arial" w:hAnsi="Arial" w:cs="Arial"/>
                <w:spacing w:val="1"/>
                <w:sz w:val="20"/>
              </w:rPr>
              <w:t>b</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 d</w:t>
            </w:r>
            <w:r>
              <w:rPr>
                <w:rFonts w:ascii="Arial" w:hAnsi="Arial" w:cs="Arial"/>
                <w:spacing w:val="-1"/>
                <w:sz w:val="20"/>
              </w:rPr>
              <w:t>é</w:t>
            </w:r>
            <w:r>
              <w:rPr>
                <w:rFonts w:ascii="Arial" w:hAnsi="Arial" w:cs="Arial"/>
                <w:spacing w:val="2"/>
                <w:sz w:val="20"/>
              </w:rPr>
              <w:t>f</w:t>
            </w:r>
            <w:r>
              <w:rPr>
                <w:rFonts w:ascii="Arial" w:hAnsi="Arial" w:cs="Arial"/>
                <w:spacing w:val="-1"/>
                <w:sz w:val="20"/>
              </w:rPr>
              <w:t>i</w:t>
            </w:r>
            <w:r>
              <w:rPr>
                <w:rFonts w:ascii="Arial" w:hAnsi="Arial" w:cs="Arial"/>
                <w:spacing w:val="2"/>
                <w:sz w:val="20"/>
              </w:rPr>
              <w:t>n</w:t>
            </w:r>
            <w:r>
              <w:rPr>
                <w:rFonts w:ascii="Arial" w:hAnsi="Arial" w:cs="Arial"/>
                <w:spacing w:val="-1"/>
                <w:sz w:val="20"/>
              </w:rPr>
              <w:t>i</w:t>
            </w:r>
            <w:r>
              <w:rPr>
                <w:rFonts w:ascii="Arial" w:hAnsi="Arial" w:cs="Arial"/>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pacing w:val="3"/>
                <w:sz w:val="20"/>
              </w:rPr>
              <w:t>s</w:t>
            </w:r>
            <w:r>
              <w:rPr>
                <w:rFonts w:ascii="Arial" w:hAnsi="Arial" w:cs="Arial"/>
                <w:sz w:val="20"/>
              </w:rPr>
              <w:t>, t</w:t>
            </w:r>
            <w:r>
              <w:rPr>
                <w:rFonts w:ascii="Arial" w:hAnsi="Arial" w:cs="Arial"/>
                <w:spacing w:val="-1"/>
                <w:sz w:val="20"/>
              </w:rPr>
              <w:t>h</w:t>
            </w:r>
            <w:r>
              <w:rPr>
                <w:rFonts w:ascii="Arial" w:hAnsi="Arial" w:cs="Arial"/>
                <w:spacing w:val="2"/>
                <w:sz w:val="20"/>
              </w:rPr>
              <w:t>é</w:t>
            </w:r>
            <w:r>
              <w:rPr>
                <w:rFonts w:ascii="Arial" w:hAnsi="Arial" w:cs="Arial"/>
                <w:sz w:val="20"/>
              </w:rPr>
              <w:t>orè</w:t>
            </w:r>
            <w:r>
              <w:rPr>
                <w:rFonts w:ascii="Arial" w:hAnsi="Arial" w:cs="Arial"/>
                <w:spacing w:val="4"/>
                <w:sz w:val="20"/>
              </w:rPr>
              <w:t>m</w:t>
            </w:r>
            <w:r>
              <w:rPr>
                <w:rFonts w:ascii="Arial" w:hAnsi="Arial" w:cs="Arial"/>
                <w:sz w:val="20"/>
              </w:rPr>
              <w:t>e</w:t>
            </w:r>
            <w:r>
              <w:rPr>
                <w:rFonts w:ascii="Arial" w:hAnsi="Arial" w:cs="Arial"/>
                <w:spacing w:val="6"/>
                <w:sz w:val="20"/>
              </w:rPr>
              <w:t>s</w:t>
            </w:r>
            <w:r>
              <w:rPr>
                <w:rFonts w:ascii="Arial" w:hAnsi="Arial" w:cs="Arial"/>
                <w:sz w:val="20"/>
              </w:rPr>
              <w:t xml:space="preserve">, </w:t>
            </w:r>
            <w:r>
              <w:rPr>
                <w:rFonts w:ascii="Arial" w:hAnsi="Arial" w:cs="Arial"/>
                <w:spacing w:val="-1"/>
                <w:sz w:val="20"/>
              </w:rPr>
              <w:t>e</w:t>
            </w:r>
            <w:r>
              <w:rPr>
                <w:rFonts w:ascii="Arial" w:hAnsi="Arial" w:cs="Arial"/>
                <w:sz w:val="20"/>
              </w:rPr>
              <w:t>t</w:t>
            </w:r>
            <w:r>
              <w:rPr>
                <w:rFonts w:ascii="Arial" w:hAnsi="Arial" w:cs="Arial"/>
                <w:spacing w:val="1"/>
                <w:sz w:val="20"/>
              </w:rPr>
              <w:t>c</w:t>
            </w:r>
            <w:r>
              <w:rPr>
                <w:rFonts w:ascii="Arial" w:hAnsi="Arial" w:cs="Arial"/>
                <w:sz w:val="20"/>
              </w:rPr>
              <w:t>.)</w:t>
            </w:r>
          </w:p>
        </w:tc>
        <w:tc>
          <w:tcPr>
            <w:tcW w:w="577" w:type="dxa"/>
            <w:tcBorders>
              <w:top w:val="single" w:sz="4" w:space="0" w:color="000000"/>
              <w:left w:val="single" w:sz="4" w:space="0" w:color="000000"/>
              <w:bottom w:val="single" w:sz="4" w:space="0" w:color="000000"/>
              <w:right w:val="single" w:sz="4" w:space="0" w:color="000000"/>
            </w:tcBorders>
          </w:tcPr>
          <w:p w14:paraId="6D4A35C7"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52FE179E"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78DCD9D8" w14:textId="77777777" w:rsidR="00087C2B" w:rsidRDefault="00087C2B" w:rsidP="00E41FE7"/>
        </w:tc>
      </w:tr>
      <w:tr w:rsidR="00087C2B" w14:paraId="0B506DD7" w14:textId="77777777" w:rsidTr="00E41FE7">
        <w:trPr>
          <w:trHeight w:hRule="exact" w:val="470"/>
        </w:trPr>
        <w:tc>
          <w:tcPr>
            <w:tcW w:w="8116" w:type="dxa"/>
            <w:tcBorders>
              <w:top w:val="single" w:sz="4" w:space="0" w:color="000000"/>
              <w:left w:val="single" w:sz="4" w:space="0" w:color="000000"/>
              <w:bottom w:val="single" w:sz="4" w:space="0" w:color="000000"/>
              <w:right w:val="single" w:sz="4" w:space="0" w:color="000000"/>
            </w:tcBorders>
          </w:tcPr>
          <w:p w14:paraId="0BFDE42B" w14:textId="77777777" w:rsidR="00087C2B" w:rsidRDefault="00087C2B" w:rsidP="00E41FE7">
            <w:pPr>
              <w:spacing w:line="226" w:lineRule="exact"/>
              <w:ind w:left="102" w:right="-20"/>
              <w:rPr>
                <w:rFonts w:ascii="Arial" w:hAnsi="Arial" w:cs="Arial"/>
                <w:sz w:val="20"/>
              </w:rPr>
            </w:pPr>
            <w:r>
              <w:rPr>
                <w:rFonts w:ascii="Arial" w:hAnsi="Arial" w:cs="Arial"/>
                <w:sz w:val="20"/>
              </w:rPr>
              <w:t>L</w:t>
            </w:r>
            <w:r>
              <w:rPr>
                <w:rFonts w:ascii="Arial" w:hAnsi="Arial" w:cs="Arial"/>
                <w:spacing w:val="-1"/>
                <w:sz w:val="20"/>
              </w:rPr>
              <w:t>o</w:t>
            </w:r>
            <w:r>
              <w:rPr>
                <w:rFonts w:ascii="Arial" w:hAnsi="Arial" w:cs="Arial"/>
                <w:spacing w:val="1"/>
                <w:sz w:val="20"/>
              </w:rPr>
              <w:t>rs</w:t>
            </w:r>
            <w:r>
              <w:rPr>
                <w:rFonts w:ascii="Arial" w:hAnsi="Arial" w:cs="Arial"/>
                <w:sz w:val="20"/>
              </w:rPr>
              <w:t>q</w:t>
            </w:r>
            <w:r>
              <w:rPr>
                <w:rFonts w:ascii="Arial" w:hAnsi="Arial" w:cs="Arial"/>
                <w:spacing w:val="-1"/>
                <w:sz w:val="20"/>
              </w:rPr>
              <w:t>u</w:t>
            </w:r>
            <w:r>
              <w:rPr>
                <w:rFonts w:ascii="Arial" w:hAnsi="Arial" w:cs="Arial"/>
                <w:sz w:val="20"/>
              </w:rPr>
              <w:t xml:space="preserve">e </w:t>
            </w:r>
            <w:r>
              <w:rPr>
                <w:rFonts w:ascii="Arial" w:hAnsi="Arial" w:cs="Arial"/>
                <w:spacing w:val="3"/>
                <w:sz w:val="20"/>
              </w:rPr>
              <w:t>c</w:t>
            </w:r>
            <w:r>
              <w:rPr>
                <w:rFonts w:ascii="Arial" w:hAnsi="Arial" w:cs="Arial"/>
                <w:spacing w:val="-1"/>
                <w:sz w:val="20"/>
              </w:rPr>
              <w:t>’</w:t>
            </w:r>
            <w:r>
              <w:rPr>
                <w:rFonts w:ascii="Arial" w:hAnsi="Arial" w:cs="Arial"/>
                <w:sz w:val="20"/>
              </w:rPr>
              <w:t>e</w:t>
            </w:r>
            <w:r>
              <w:rPr>
                <w:rFonts w:ascii="Arial" w:hAnsi="Arial" w:cs="Arial"/>
                <w:spacing w:val="1"/>
                <w:sz w:val="20"/>
              </w:rPr>
              <w:t>s</w:t>
            </w:r>
            <w:r>
              <w:rPr>
                <w:rFonts w:ascii="Arial" w:hAnsi="Arial" w:cs="Arial"/>
                <w:sz w:val="20"/>
              </w:rPr>
              <w:t xml:space="preserve">t </w:t>
            </w:r>
            <w:r>
              <w:rPr>
                <w:rFonts w:ascii="Arial" w:hAnsi="Arial" w:cs="Arial"/>
                <w:spacing w:val="1"/>
                <w:sz w:val="20"/>
              </w:rPr>
              <w:t>i</w:t>
            </w:r>
            <w:r>
              <w:rPr>
                <w:rFonts w:ascii="Arial" w:hAnsi="Arial" w:cs="Arial"/>
                <w:sz w:val="20"/>
              </w:rPr>
              <w:t>nt</w:t>
            </w:r>
            <w:r>
              <w:rPr>
                <w:rFonts w:ascii="Arial" w:hAnsi="Arial" w:cs="Arial"/>
                <w:spacing w:val="-1"/>
                <w:sz w:val="20"/>
              </w:rPr>
              <w:t>e</w:t>
            </w:r>
            <w:r>
              <w:rPr>
                <w:rFonts w:ascii="Arial" w:hAnsi="Arial" w:cs="Arial"/>
                <w:spacing w:val="1"/>
                <w:sz w:val="20"/>
              </w:rPr>
              <w:t>r</w:t>
            </w:r>
            <w:r>
              <w:rPr>
                <w:rFonts w:ascii="Arial" w:hAnsi="Arial" w:cs="Arial"/>
                <w:spacing w:val="2"/>
                <w:sz w:val="20"/>
              </w:rPr>
              <w:t>d</w:t>
            </w:r>
            <w:r>
              <w:rPr>
                <w:rFonts w:ascii="Arial" w:hAnsi="Arial" w:cs="Arial"/>
                <w:spacing w:val="-1"/>
                <w:sz w:val="20"/>
              </w:rPr>
              <w:t>i</w:t>
            </w:r>
            <w:r>
              <w:rPr>
                <w:rFonts w:ascii="Arial" w:hAnsi="Arial" w:cs="Arial"/>
                <w:sz w:val="20"/>
              </w:rPr>
              <w:t>t, aut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pacing w:val="1"/>
                <w:sz w:val="20"/>
              </w:rPr>
              <w:t>’</w:t>
            </w:r>
            <w:r>
              <w:rPr>
                <w:rFonts w:ascii="Arial" w:hAnsi="Arial" w:cs="Arial"/>
                <w:sz w:val="20"/>
              </w:rPr>
              <w:t>ut</w:t>
            </w:r>
            <w:r>
              <w:rPr>
                <w:rFonts w:ascii="Arial" w:hAnsi="Arial" w:cs="Arial"/>
                <w:spacing w:val="1"/>
                <w:sz w:val="20"/>
              </w:rPr>
              <w:t>il</w:t>
            </w:r>
            <w:r>
              <w:rPr>
                <w:rFonts w:ascii="Arial" w:hAnsi="Arial" w:cs="Arial"/>
                <w:spacing w:val="-1"/>
                <w:sz w:val="20"/>
              </w:rPr>
              <w:t>i</w:t>
            </w:r>
            <w:r>
              <w:rPr>
                <w:rFonts w:ascii="Arial" w:hAnsi="Arial" w:cs="Arial"/>
                <w:spacing w:val="1"/>
                <w:sz w:val="20"/>
              </w:rPr>
              <w:t>s</w:t>
            </w:r>
            <w:r>
              <w:rPr>
                <w:rFonts w:ascii="Arial" w:hAnsi="Arial" w:cs="Arial"/>
                <w:sz w:val="20"/>
              </w:rPr>
              <w:t>at</w:t>
            </w:r>
            <w:r>
              <w:rPr>
                <w:rFonts w:ascii="Arial" w:hAnsi="Arial" w:cs="Arial"/>
                <w:spacing w:val="1"/>
                <w:sz w:val="20"/>
              </w:rPr>
              <w:t>i</w:t>
            </w:r>
            <w:r>
              <w:rPr>
                <w:rFonts w:ascii="Arial" w:hAnsi="Arial" w:cs="Arial"/>
                <w:sz w:val="20"/>
              </w:rPr>
              <w:t xml:space="preserve">on </w:t>
            </w:r>
            <w:r>
              <w:rPr>
                <w:rFonts w:ascii="Arial" w:hAnsi="Arial" w:cs="Arial"/>
                <w:spacing w:val="2"/>
                <w:sz w:val="20"/>
              </w:rPr>
              <w:t>d</w:t>
            </w:r>
            <w:r>
              <w:rPr>
                <w:rFonts w:ascii="Arial" w:hAnsi="Arial" w:cs="Arial"/>
                <w:spacing w:val="-1"/>
                <w:sz w:val="20"/>
              </w:rPr>
              <w:t>’</w:t>
            </w:r>
            <w:r>
              <w:rPr>
                <w:rFonts w:ascii="Arial" w:hAnsi="Arial" w:cs="Arial"/>
                <w:spacing w:val="2"/>
                <w:sz w:val="20"/>
              </w:rPr>
              <w:t>u</w:t>
            </w:r>
            <w:r>
              <w:rPr>
                <w:rFonts w:ascii="Arial" w:hAnsi="Arial" w:cs="Arial"/>
                <w:sz w:val="20"/>
              </w:rPr>
              <w:t xml:space="preserve">ne </w:t>
            </w:r>
            <w:r>
              <w:rPr>
                <w:rFonts w:ascii="Arial" w:hAnsi="Arial" w:cs="Arial"/>
                <w:spacing w:val="1"/>
                <w:sz w:val="20"/>
              </w:rPr>
              <w:t>c</w:t>
            </w:r>
            <w:r>
              <w:rPr>
                <w:rFonts w:ascii="Arial" w:hAnsi="Arial" w:cs="Arial"/>
                <w:spacing w:val="2"/>
                <w:sz w:val="20"/>
              </w:rPr>
              <w:t>a</w:t>
            </w:r>
            <w:r>
              <w:rPr>
                <w:rFonts w:ascii="Arial" w:hAnsi="Arial" w:cs="Arial"/>
                <w:spacing w:val="-1"/>
                <w:sz w:val="20"/>
              </w:rPr>
              <w:t>l</w:t>
            </w:r>
            <w:r>
              <w:rPr>
                <w:rFonts w:ascii="Arial" w:hAnsi="Arial" w:cs="Arial"/>
                <w:spacing w:val="1"/>
                <w:sz w:val="20"/>
              </w:rPr>
              <w:t>c</w:t>
            </w:r>
            <w:r>
              <w:rPr>
                <w:rFonts w:ascii="Arial" w:hAnsi="Arial" w:cs="Arial"/>
                <w:sz w:val="20"/>
              </w:rPr>
              <w:t>u</w:t>
            </w:r>
            <w:r>
              <w:rPr>
                <w:rFonts w:ascii="Arial" w:hAnsi="Arial" w:cs="Arial"/>
                <w:spacing w:val="1"/>
                <w:sz w:val="20"/>
              </w:rPr>
              <w:t>l</w:t>
            </w:r>
            <w:r>
              <w:rPr>
                <w:rFonts w:ascii="Arial" w:hAnsi="Arial" w:cs="Arial"/>
                <w:sz w:val="20"/>
              </w:rPr>
              <w:t>atr</w:t>
            </w:r>
            <w:r>
              <w:rPr>
                <w:rFonts w:ascii="Arial" w:hAnsi="Arial" w:cs="Arial"/>
                <w:spacing w:val="-1"/>
                <w:sz w:val="20"/>
              </w:rPr>
              <w:t>i</w:t>
            </w:r>
            <w:r>
              <w:rPr>
                <w:rFonts w:ascii="Arial" w:hAnsi="Arial" w:cs="Arial"/>
                <w:spacing w:val="1"/>
                <w:sz w:val="20"/>
              </w:rPr>
              <w:t>c</w:t>
            </w:r>
            <w:r>
              <w:rPr>
                <w:rFonts w:ascii="Arial" w:hAnsi="Arial" w:cs="Arial"/>
                <w:sz w:val="20"/>
              </w:rPr>
              <w:t>e s</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 (per</w:t>
            </w:r>
            <w:r>
              <w:rPr>
                <w:rFonts w:ascii="Arial" w:hAnsi="Arial" w:cs="Arial"/>
                <w:spacing w:val="5"/>
                <w:sz w:val="20"/>
              </w:rPr>
              <w:t>m</w:t>
            </w:r>
            <w:r>
              <w:rPr>
                <w:rFonts w:ascii="Arial" w:hAnsi="Arial" w:cs="Arial"/>
                <w:sz w:val="20"/>
              </w:rPr>
              <w:t>et</w:t>
            </w:r>
            <w:r>
              <w:rPr>
                <w:rFonts w:ascii="Arial" w:hAnsi="Arial" w:cs="Arial"/>
                <w:spacing w:val="-1"/>
                <w:sz w:val="20"/>
              </w:rPr>
              <w:t>t</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pacing w:val="2"/>
                <w:sz w:val="20"/>
              </w:rPr>
              <w:t>e</w:t>
            </w:r>
            <w:r>
              <w:rPr>
                <w:rFonts w:ascii="Arial" w:hAnsi="Arial" w:cs="Arial"/>
                <w:sz w:val="20"/>
              </w:rPr>
              <w:t>s</w:t>
            </w:r>
          </w:p>
          <w:p w14:paraId="2626F7D3" w14:textId="77777777" w:rsidR="00087C2B" w:rsidRDefault="00087C2B" w:rsidP="00E41FE7">
            <w:pPr>
              <w:ind w:left="102" w:right="-20"/>
              <w:rPr>
                <w:rFonts w:ascii="Arial" w:hAnsi="Arial" w:cs="Arial"/>
                <w:sz w:val="20"/>
              </w:rPr>
            </w:pPr>
            <w:r>
              <w:rPr>
                <w:rFonts w:ascii="Arial" w:hAnsi="Arial" w:cs="Arial"/>
                <w:sz w:val="20"/>
              </w:rPr>
              <w:t>q</w:t>
            </w:r>
            <w:r>
              <w:rPr>
                <w:rFonts w:ascii="Arial" w:hAnsi="Arial" w:cs="Arial"/>
                <w:spacing w:val="-1"/>
                <w:sz w:val="20"/>
              </w:rPr>
              <w:t>u</w:t>
            </w:r>
            <w:r>
              <w:rPr>
                <w:rFonts w:ascii="Arial" w:hAnsi="Arial" w:cs="Arial"/>
                <w:sz w:val="20"/>
              </w:rPr>
              <w:t>atre o</w:t>
            </w:r>
            <w:r>
              <w:rPr>
                <w:rFonts w:ascii="Arial" w:hAnsi="Arial" w:cs="Arial"/>
                <w:spacing w:val="1"/>
                <w:sz w:val="20"/>
              </w:rPr>
              <w:t>p</w:t>
            </w:r>
            <w:r>
              <w:rPr>
                <w:rFonts w:ascii="Arial" w:hAnsi="Arial" w:cs="Arial"/>
                <w:sz w:val="20"/>
              </w:rPr>
              <w:t>érat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pacing w:val="1"/>
                <w:sz w:val="20"/>
              </w:rPr>
              <w:t>s</w:t>
            </w:r>
            <w:r>
              <w:rPr>
                <w:rFonts w:ascii="Arial" w:hAnsi="Arial" w:cs="Arial"/>
                <w:sz w:val="20"/>
              </w:rPr>
              <w:t>)</w:t>
            </w:r>
          </w:p>
        </w:tc>
        <w:tc>
          <w:tcPr>
            <w:tcW w:w="577" w:type="dxa"/>
            <w:tcBorders>
              <w:top w:val="single" w:sz="4" w:space="0" w:color="000000"/>
              <w:left w:val="single" w:sz="4" w:space="0" w:color="000000"/>
              <w:bottom w:val="single" w:sz="4" w:space="0" w:color="000000"/>
              <w:right w:val="single" w:sz="4" w:space="0" w:color="000000"/>
            </w:tcBorders>
          </w:tcPr>
          <w:p w14:paraId="3FFE27F4"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144F8E5D"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4B154DA4" w14:textId="77777777" w:rsidR="00087C2B" w:rsidRDefault="00087C2B" w:rsidP="00E41FE7"/>
        </w:tc>
      </w:tr>
      <w:tr w:rsidR="00087C2B" w14:paraId="294739CD"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27927BBE" w14:textId="77777777" w:rsidR="00087C2B" w:rsidRDefault="00087C2B" w:rsidP="00E41FE7">
            <w:pPr>
              <w:spacing w:before="23"/>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a s</w:t>
            </w:r>
            <w:r>
              <w:rPr>
                <w:rFonts w:ascii="Arial" w:hAnsi="Arial" w:cs="Arial"/>
                <w:spacing w:val="1"/>
                <w:sz w:val="20"/>
              </w:rPr>
              <w:t>c</w:t>
            </w:r>
            <w:r>
              <w:rPr>
                <w:rFonts w:ascii="Arial" w:hAnsi="Arial" w:cs="Arial"/>
                <w:sz w:val="20"/>
              </w:rPr>
              <w:t>h</w:t>
            </w:r>
            <w:r>
              <w:rPr>
                <w:rFonts w:ascii="Arial" w:hAnsi="Arial" w:cs="Arial"/>
                <w:spacing w:val="-1"/>
                <w:sz w:val="20"/>
              </w:rPr>
              <w:t>é</w:t>
            </w:r>
            <w:r>
              <w:rPr>
                <w:rFonts w:ascii="Arial" w:hAnsi="Arial" w:cs="Arial"/>
                <w:spacing w:val="4"/>
                <w:sz w:val="20"/>
              </w:rPr>
              <w:t>m</w:t>
            </w:r>
            <w:r>
              <w:rPr>
                <w:rFonts w:ascii="Arial" w:hAnsi="Arial" w:cs="Arial"/>
                <w:sz w:val="20"/>
              </w:rPr>
              <w:t>at</w:t>
            </w:r>
            <w:r>
              <w:rPr>
                <w:rFonts w:ascii="Arial" w:hAnsi="Arial" w:cs="Arial"/>
                <w:spacing w:val="-2"/>
                <w:sz w:val="20"/>
              </w:rPr>
              <w:t>i</w:t>
            </w:r>
            <w:r>
              <w:rPr>
                <w:rFonts w:ascii="Arial" w:hAnsi="Arial" w:cs="Arial"/>
                <w:spacing w:val="1"/>
                <w:sz w:val="20"/>
              </w:rPr>
              <w:t>s</w:t>
            </w:r>
            <w:r>
              <w:rPr>
                <w:rFonts w:ascii="Arial" w:hAnsi="Arial" w:cs="Arial"/>
                <w:sz w:val="20"/>
              </w:rPr>
              <w:t>at</w:t>
            </w:r>
            <w:r>
              <w:rPr>
                <w:rFonts w:ascii="Arial" w:hAnsi="Arial" w:cs="Arial"/>
                <w:spacing w:val="-2"/>
                <w:sz w:val="20"/>
              </w:rPr>
              <w:t>i</w:t>
            </w:r>
            <w:r>
              <w:rPr>
                <w:rFonts w:ascii="Arial" w:hAnsi="Arial" w:cs="Arial"/>
                <w:spacing w:val="2"/>
                <w:sz w:val="20"/>
              </w:rPr>
              <w:t>o</w:t>
            </w:r>
            <w:r>
              <w:rPr>
                <w:rFonts w:ascii="Arial" w:hAnsi="Arial" w:cs="Arial"/>
                <w:sz w:val="20"/>
              </w:rPr>
              <w:t xml:space="preserve">n </w:t>
            </w:r>
            <w:r>
              <w:rPr>
                <w:rFonts w:ascii="Arial" w:hAnsi="Arial" w:cs="Arial"/>
                <w:spacing w:val="1"/>
                <w:sz w:val="20"/>
              </w:rPr>
              <w:t>e</w:t>
            </w:r>
            <w:r>
              <w:rPr>
                <w:rFonts w:ascii="Arial" w:hAnsi="Arial" w:cs="Arial"/>
                <w:sz w:val="20"/>
              </w:rPr>
              <w:t>n s</w:t>
            </w:r>
            <w:r>
              <w:rPr>
                <w:rFonts w:ascii="Arial" w:hAnsi="Arial" w:cs="Arial"/>
                <w:spacing w:val="-1"/>
                <w:sz w:val="20"/>
              </w:rPr>
              <w:t>i</w:t>
            </w:r>
            <w:r>
              <w:rPr>
                <w:rFonts w:ascii="Arial" w:hAnsi="Arial" w:cs="Arial"/>
                <w:sz w:val="20"/>
              </w:rPr>
              <w:t>t</w:t>
            </w:r>
            <w:r>
              <w:rPr>
                <w:rFonts w:ascii="Arial" w:hAnsi="Arial" w:cs="Arial"/>
                <w:spacing w:val="2"/>
                <w:sz w:val="20"/>
              </w:rPr>
              <w:t>u</w:t>
            </w:r>
            <w:r>
              <w:rPr>
                <w:rFonts w:ascii="Arial" w:hAnsi="Arial" w:cs="Arial"/>
                <w:sz w:val="20"/>
              </w:rPr>
              <w:t>at</w:t>
            </w:r>
            <w:r>
              <w:rPr>
                <w:rFonts w:ascii="Arial" w:hAnsi="Arial" w:cs="Arial"/>
                <w:spacing w:val="1"/>
                <w:sz w:val="20"/>
              </w:rPr>
              <w:t>i</w:t>
            </w:r>
            <w:r>
              <w:rPr>
                <w:rFonts w:ascii="Arial" w:hAnsi="Arial" w:cs="Arial"/>
                <w:sz w:val="20"/>
              </w:rPr>
              <w:t>on p</w:t>
            </w:r>
            <w:r>
              <w:rPr>
                <w:rFonts w:ascii="Arial" w:hAnsi="Arial" w:cs="Arial"/>
                <w:spacing w:val="3"/>
                <w:sz w:val="20"/>
              </w:rPr>
              <w:t>r</w:t>
            </w:r>
            <w:r>
              <w:rPr>
                <w:rFonts w:ascii="Arial" w:hAnsi="Arial" w:cs="Arial"/>
                <w:sz w:val="20"/>
              </w:rPr>
              <w:t>o</w:t>
            </w:r>
            <w:r>
              <w:rPr>
                <w:rFonts w:ascii="Arial" w:hAnsi="Arial" w:cs="Arial"/>
                <w:spacing w:val="-1"/>
                <w:sz w:val="20"/>
              </w:rPr>
              <w:t>b</w:t>
            </w:r>
            <w:r>
              <w:rPr>
                <w:rFonts w:ascii="Arial" w:hAnsi="Arial" w:cs="Arial"/>
                <w:spacing w:val="1"/>
                <w:sz w:val="20"/>
              </w:rPr>
              <w:t>l</w:t>
            </w:r>
            <w:r>
              <w:rPr>
                <w:rFonts w:ascii="Arial" w:hAnsi="Arial" w:cs="Arial"/>
                <w:sz w:val="20"/>
              </w:rPr>
              <w:t>è</w:t>
            </w:r>
            <w:r>
              <w:rPr>
                <w:rFonts w:ascii="Arial" w:hAnsi="Arial" w:cs="Arial"/>
                <w:spacing w:val="4"/>
                <w:sz w:val="20"/>
              </w:rPr>
              <w:t>m</w:t>
            </w:r>
            <w:r>
              <w:rPr>
                <w:rFonts w:ascii="Arial" w:hAnsi="Arial" w:cs="Arial"/>
                <w:sz w:val="20"/>
              </w:rPr>
              <w:t>e</w:t>
            </w:r>
          </w:p>
        </w:tc>
        <w:tc>
          <w:tcPr>
            <w:tcW w:w="577" w:type="dxa"/>
            <w:tcBorders>
              <w:top w:val="single" w:sz="4" w:space="0" w:color="000000"/>
              <w:left w:val="single" w:sz="4" w:space="0" w:color="000000"/>
              <w:bottom w:val="single" w:sz="4" w:space="0" w:color="000000"/>
              <w:right w:val="single" w:sz="4" w:space="0" w:color="000000"/>
            </w:tcBorders>
          </w:tcPr>
          <w:p w14:paraId="39A1E910"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1376D7C4"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51404295" w14:textId="77777777" w:rsidR="00087C2B" w:rsidRDefault="00087C2B" w:rsidP="00E41FE7"/>
        </w:tc>
      </w:tr>
    </w:tbl>
    <w:p w14:paraId="2C8147FD" w14:textId="77777777" w:rsidR="00087C2B" w:rsidRDefault="00087C2B" w:rsidP="00087C2B">
      <w:pPr>
        <w:spacing w:line="200" w:lineRule="exact"/>
        <w:rPr>
          <w:sz w:val="20"/>
        </w:rPr>
      </w:pPr>
    </w:p>
    <w:p w14:paraId="76B37891" w14:textId="77777777" w:rsidR="00087C2B" w:rsidRDefault="00087C2B" w:rsidP="00087C2B">
      <w:pPr>
        <w:spacing w:before="34" w:line="225" w:lineRule="exact"/>
        <w:ind w:right="-20"/>
        <w:rPr>
          <w:rFonts w:ascii="Arial" w:hAnsi="Arial" w:cs="Arial"/>
          <w:sz w:val="20"/>
        </w:rPr>
      </w:pPr>
      <w:r>
        <w:rPr>
          <w:rFonts w:ascii="Arial" w:hAnsi="Arial" w:cs="Arial"/>
          <w:color w:val="AC1D71"/>
          <w:position w:val="-1"/>
          <w:sz w:val="20"/>
        </w:rPr>
        <w:t>L</w:t>
      </w:r>
      <w:r>
        <w:rPr>
          <w:rFonts w:ascii="Arial" w:hAnsi="Arial" w:cs="Arial"/>
          <w:color w:val="AC1D71"/>
          <w:spacing w:val="-1"/>
          <w:position w:val="-1"/>
          <w:sz w:val="20"/>
        </w:rPr>
        <w:t>a</w:t>
      </w:r>
      <w:r>
        <w:rPr>
          <w:rFonts w:ascii="Arial" w:hAnsi="Arial" w:cs="Arial"/>
          <w:color w:val="AC1D71"/>
          <w:position w:val="-1"/>
          <w:sz w:val="20"/>
        </w:rPr>
        <w:t>n</w:t>
      </w:r>
      <w:r>
        <w:rPr>
          <w:rFonts w:ascii="Arial" w:hAnsi="Arial" w:cs="Arial"/>
          <w:color w:val="AC1D71"/>
          <w:spacing w:val="1"/>
          <w:position w:val="-1"/>
          <w:sz w:val="20"/>
        </w:rPr>
        <w:t>g</w:t>
      </w:r>
      <w:r>
        <w:rPr>
          <w:rFonts w:ascii="Arial" w:hAnsi="Arial" w:cs="Arial"/>
          <w:color w:val="AC1D71"/>
          <w:position w:val="-1"/>
          <w:sz w:val="20"/>
        </w:rPr>
        <w:t>u</w:t>
      </w:r>
      <w:r>
        <w:rPr>
          <w:rFonts w:ascii="Arial" w:hAnsi="Arial" w:cs="Arial"/>
          <w:color w:val="AC1D71"/>
          <w:spacing w:val="-1"/>
          <w:position w:val="-1"/>
          <w:sz w:val="20"/>
        </w:rPr>
        <w:t>e</w:t>
      </w:r>
      <w:r>
        <w:rPr>
          <w:rFonts w:ascii="Arial" w:hAnsi="Arial" w:cs="Arial"/>
          <w:color w:val="AC1D71"/>
          <w:position w:val="-1"/>
          <w:sz w:val="20"/>
        </w:rPr>
        <w:t xml:space="preserve">s </w:t>
      </w:r>
      <w:r>
        <w:rPr>
          <w:rFonts w:ascii="Arial" w:hAnsi="Arial" w:cs="Arial"/>
          <w:color w:val="AC1D71"/>
          <w:spacing w:val="-1"/>
          <w:position w:val="-1"/>
          <w:sz w:val="20"/>
        </w:rPr>
        <w:t>v</w:t>
      </w:r>
      <w:r>
        <w:rPr>
          <w:rFonts w:ascii="Arial" w:hAnsi="Arial" w:cs="Arial"/>
          <w:color w:val="AC1D71"/>
          <w:spacing w:val="1"/>
          <w:position w:val="-1"/>
          <w:sz w:val="20"/>
        </w:rPr>
        <w:t>i</w:t>
      </w:r>
      <w:r>
        <w:rPr>
          <w:rFonts w:ascii="Arial" w:hAnsi="Arial" w:cs="Arial"/>
          <w:color w:val="AC1D71"/>
          <w:spacing w:val="-1"/>
          <w:position w:val="-1"/>
          <w:sz w:val="20"/>
        </w:rPr>
        <w:t>v</w:t>
      </w:r>
      <w:r>
        <w:rPr>
          <w:rFonts w:ascii="Arial" w:hAnsi="Arial" w:cs="Arial"/>
          <w:color w:val="AC1D71"/>
          <w:position w:val="-1"/>
          <w:sz w:val="20"/>
        </w:rPr>
        <w:t>a</w:t>
      </w:r>
      <w:r>
        <w:rPr>
          <w:rFonts w:ascii="Arial" w:hAnsi="Arial" w:cs="Arial"/>
          <w:color w:val="AC1D71"/>
          <w:spacing w:val="1"/>
          <w:position w:val="-1"/>
          <w:sz w:val="20"/>
        </w:rPr>
        <w:t>n</w:t>
      </w:r>
      <w:r>
        <w:rPr>
          <w:rFonts w:ascii="Arial" w:hAnsi="Arial" w:cs="Arial"/>
          <w:color w:val="AC1D71"/>
          <w:position w:val="-1"/>
          <w:sz w:val="20"/>
        </w:rPr>
        <w:t>tes :</w:t>
      </w:r>
    </w:p>
    <w:p w14:paraId="5E2553B3" w14:textId="77777777" w:rsidR="00087C2B" w:rsidRDefault="00087C2B" w:rsidP="00087C2B">
      <w:pPr>
        <w:spacing w:line="100" w:lineRule="exact"/>
        <w:rPr>
          <w:sz w:val="10"/>
          <w:szCs w:val="10"/>
        </w:rPr>
      </w:pPr>
    </w:p>
    <w:tbl>
      <w:tblPr>
        <w:tblW w:w="9847" w:type="dxa"/>
        <w:tblInd w:w="2" w:type="dxa"/>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0E5B7A05"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5908F223" w14:textId="77777777" w:rsidR="00087C2B" w:rsidRDefault="00087C2B" w:rsidP="00E41FE7">
            <w:pPr>
              <w:spacing w:before="22"/>
              <w:ind w:left="102" w:right="-20"/>
              <w:rPr>
                <w:rFonts w:ascii="Arial" w:hAnsi="Arial" w:cs="Arial"/>
                <w:sz w:val="20"/>
              </w:rPr>
            </w:pPr>
          </w:p>
        </w:tc>
        <w:tc>
          <w:tcPr>
            <w:tcW w:w="577" w:type="dxa"/>
            <w:tcBorders>
              <w:top w:val="single" w:sz="4" w:space="0" w:color="000000"/>
              <w:left w:val="single" w:sz="4" w:space="0" w:color="000000"/>
              <w:bottom w:val="single" w:sz="4" w:space="0" w:color="000000"/>
              <w:right w:val="single" w:sz="4" w:space="0" w:color="000000"/>
            </w:tcBorders>
          </w:tcPr>
          <w:p w14:paraId="473E0913"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78" w:type="dxa"/>
            <w:tcBorders>
              <w:top w:val="single" w:sz="4" w:space="0" w:color="000000"/>
              <w:left w:val="single" w:sz="4" w:space="0" w:color="000000"/>
              <w:bottom w:val="single" w:sz="4" w:space="0" w:color="000000"/>
              <w:right w:val="single" w:sz="4" w:space="0" w:color="000000"/>
            </w:tcBorders>
          </w:tcPr>
          <w:p w14:paraId="31EEE802"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76" w:type="dxa"/>
            <w:tcBorders>
              <w:top w:val="single" w:sz="4" w:space="0" w:color="000000"/>
              <w:left w:val="single" w:sz="4" w:space="0" w:color="000000"/>
              <w:bottom w:val="single" w:sz="4" w:space="0" w:color="000000"/>
              <w:right w:val="single" w:sz="4" w:space="0" w:color="000000"/>
            </w:tcBorders>
          </w:tcPr>
          <w:p w14:paraId="354760DB"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6B224823"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6664B7BA" w14:textId="77777777" w:rsidR="00087C2B" w:rsidRDefault="00087C2B" w:rsidP="00E41FE7">
            <w:pPr>
              <w:spacing w:before="22"/>
              <w:ind w:left="102" w:right="-20"/>
              <w:rPr>
                <w:rFonts w:ascii="Arial" w:hAnsi="Arial" w:cs="Arial"/>
                <w:spacing w:val="-1"/>
                <w:sz w:val="20"/>
              </w:rPr>
            </w:pPr>
            <w:r>
              <w:rPr>
                <w:rFonts w:ascii="Arial" w:hAnsi="Arial" w:cs="Arial"/>
                <w:spacing w:val="-1"/>
                <w:sz w:val="20"/>
              </w:rPr>
              <w:t>É</w:t>
            </w:r>
            <w:r>
              <w:rPr>
                <w:rFonts w:ascii="Arial" w:hAnsi="Arial" w:cs="Arial"/>
                <w:spacing w:val="1"/>
                <w:sz w:val="20"/>
              </w:rPr>
              <w:t>v</w:t>
            </w:r>
            <w:r>
              <w:rPr>
                <w:rFonts w:ascii="Arial" w:hAnsi="Arial" w:cs="Arial"/>
                <w:sz w:val="20"/>
              </w:rPr>
              <w:t>a</w:t>
            </w:r>
            <w:r>
              <w:rPr>
                <w:rFonts w:ascii="Arial" w:hAnsi="Arial" w:cs="Arial"/>
                <w:spacing w:val="-1"/>
                <w:sz w:val="20"/>
              </w:rPr>
              <w:t>l</w:t>
            </w:r>
            <w:r>
              <w:rPr>
                <w:rFonts w:ascii="Arial" w:hAnsi="Arial" w:cs="Arial"/>
                <w:spacing w:val="2"/>
                <w:sz w:val="20"/>
              </w:rPr>
              <w:t>u</w:t>
            </w:r>
            <w:r>
              <w:rPr>
                <w:rFonts w:ascii="Arial" w:hAnsi="Arial" w:cs="Arial"/>
                <w:sz w:val="20"/>
              </w:rPr>
              <w:t xml:space="preserve">er </w:t>
            </w:r>
            <w:r>
              <w:rPr>
                <w:rFonts w:ascii="Arial" w:hAnsi="Arial" w:cs="Arial"/>
                <w:spacing w:val="2"/>
                <w:sz w:val="20"/>
              </w:rPr>
              <w:t>p</w:t>
            </w:r>
            <w:r>
              <w:rPr>
                <w:rFonts w:ascii="Arial" w:hAnsi="Arial" w:cs="Arial"/>
                <w:spacing w:val="-1"/>
                <w:sz w:val="20"/>
              </w:rPr>
              <w:t>l</w:t>
            </w:r>
            <w:r>
              <w:rPr>
                <w:rFonts w:ascii="Arial" w:hAnsi="Arial" w:cs="Arial"/>
                <w:sz w:val="20"/>
              </w:rPr>
              <w:t>ut</w:t>
            </w:r>
            <w:r>
              <w:rPr>
                <w:rFonts w:ascii="Arial" w:hAnsi="Arial" w:cs="Arial"/>
                <w:spacing w:val="1"/>
                <w:sz w:val="20"/>
              </w:rPr>
              <w:t>ô</w:t>
            </w:r>
            <w:r>
              <w:rPr>
                <w:rFonts w:ascii="Arial" w:hAnsi="Arial" w:cs="Arial"/>
                <w:sz w:val="20"/>
              </w:rPr>
              <w:t xml:space="preserve">t à </w:t>
            </w:r>
            <w:r>
              <w:rPr>
                <w:rFonts w:ascii="Arial" w:hAnsi="Arial" w:cs="Arial"/>
                <w:spacing w:val="-1"/>
                <w:sz w:val="20"/>
              </w:rPr>
              <w:t>l</w:t>
            </w:r>
            <w:r>
              <w:rPr>
                <w:rFonts w:ascii="Arial" w:hAnsi="Arial" w:cs="Arial"/>
                <w:spacing w:val="1"/>
                <w:sz w:val="20"/>
              </w:rPr>
              <w:t>’</w:t>
            </w:r>
            <w:r>
              <w:rPr>
                <w:rFonts w:ascii="Arial" w:hAnsi="Arial" w:cs="Arial"/>
                <w:sz w:val="20"/>
              </w:rPr>
              <w:t>oral</w:t>
            </w:r>
          </w:p>
        </w:tc>
        <w:tc>
          <w:tcPr>
            <w:tcW w:w="577" w:type="dxa"/>
            <w:tcBorders>
              <w:top w:val="single" w:sz="4" w:space="0" w:color="000000"/>
              <w:left w:val="single" w:sz="4" w:space="0" w:color="000000"/>
              <w:bottom w:val="single" w:sz="4" w:space="0" w:color="000000"/>
              <w:right w:val="single" w:sz="4" w:space="0" w:color="000000"/>
            </w:tcBorders>
          </w:tcPr>
          <w:p w14:paraId="40E95754"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52C7F58D"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5C23F95D" w14:textId="77777777" w:rsidR="00087C2B" w:rsidRDefault="00087C2B" w:rsidP="00E41FE7"/>
        </w:tc>
      </w:tr>
      <w:tr w:rsidR="00087C2B" w14:paraId="50D4F086"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1D366160" w14:textId="77777777" w:rsidR="00087C2B" w:rsidRDefault="00087C2B" w:rsidP="00E41FE7">
            <w:pPr>
              <w:spacing w:before="22"/>
              <w:ind w:left="102" w:right="-20"/>
              <w:rPr>
                <w:rFonts w:ascii="Arial" w:hAnsi="Arial" w:cs="Arial"/>
                <w:sz w:val="20"/>
              </w:rPr>
            </w:pPr>
            <w:r>
              <w:rPr>
                <w:rFonts w:ascii="Arial" w:hAnsi="Arial" w:cs="Arial"/>
                <w:spacing w:val="-1"/>
                <w:sz w:val="20"/>
              </w:rPr>
              <w:t>P</w:t>
            </w:r>
            <w:r>
              <w:rPr>
                <w:rFonts w:ascii="Arial" w:hAnsi="Arial" w:cs="Arial"/>
                <w:spacing w:val="1"/>
                <w:sz w:val="20"/>
              </w:rPr>
              <w:t>r</w:t>
            </w:r>
            <w:r>
              <w:rPr>
                <w:rFonts w:ascii="Arial" w:hAnsi="Arial" w:cs="Arial"/>
                <w:sz w:val="20"/>
              </w:rPr>
              <w:t>o</w:t>
            </w:r>
            <w:r>
              <w:rPr>
                <w:rFonts w:ascii="Arial" w:hAnsi="Arial" w:cs="Arial"/>
                <w:spacing w:val="-1"/>
                <w:sz w:val="20"/>
              </w:rPr>
              <w:t>p</w:t>
            </w:r>
            <w:r>
              <w:rPr>
                <w:rFonts w:ascii="Arial" w:hAnsi="Arial" w:cs="Arial"/>
                <w:sz w:val="20"/>
              </w:rPr>
              <w:t>o</w:t>
            </w:r>
            <w:r>
              <w:rPr>
                <w:rFonts w:ascii="Arial" w:hAnsi="Arial" w:cs="Arial"/>
                <w:spacing w:val="1"/>
                <w:sz w:val="20"/>
              </w:rPr>
              <w:t>s</w:t>
            </w:r>
            <w:r>
              <w:rPr>
                <w:rFonts w:ascii="Arial" w:hAnsi="Arial" w:cs="Arial"/>
                <w:sz w:val="20"/>
              </w:rPr>
              <w:t xml:space="preserve">er à </w:t>
            </w:r>
            <w:r>
              <w:rPr>
                <w:rFonts w:ascii="Arial" w:hAnsi="Arial" w:cs="Arial"/>
                <w:spacing w:val="1"/>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d</w:t>
            </w:r>
            <w:r>
              <w:rPr>
                <w:rFonts w:ascii="Arial" w:hAnsi="Arial" w:cs="Arial"/>
                <w:spacing w:val="-1"/>
                <w:sz w:val="20"/>
              </w:rPr>
              <w:t>e</w:t>
            </w:r>
            <w:r>
              <w:rPr>
                <w:rFonts w:ascii="Arial" w:hAnsi="Arial" w:cs="Arial"/>
                <w:sz w:val="20"/>
              </w:rPr>
              <w:t xml:space="preserve">s </w:t>
            </w:r>
            <w:r>
              <w:rPr>
                <w:rFonts w:ascii="Arial" w:hAnsi="Arial" w:cs="Arial"/>
                <w:spacing w:val="1"/>
                <w:sz w:val="20"/>
              </w:rPr>
              <w:t>s</w:t>
            </w:r>
            <w:r>
              <w:rPr>
                <w:rFonts w:ascii="Arial" w:hAnsi="Arial" w:cs="Arial"/>
                <w:sz w:val="20"/>
              </w:rPr>
              <w:t>u</w:t>
            </w:r>
            <w:r>
              <w:rPr>
                <w:rFonts w:ascii="Arial" w:hAnsi="Arial" w:cs="Arial"/>
                <w:spacing w:val="1"/>
                <w:sz w:val="20"/>
              </w:rPr>
              <w:t>p</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w:t>
            </w:r>
            <w:r>
              <w:rPr>
                <w:rFonts w:ascii="Arial" w:hAnsi="Arial" w:cs="Arial"/>
                <w:spacing w:val="1"/>
                <w:sz w:val="20"/>
              </w:rPr>
              <w:t>v</w:t>
            </w:r>
            <w:r>
              <w:rPr>
                <w:rFonts w:ascii="Arial" w:hAnsi="Arial" w:cs="Arial"/>
                <w:spacing w:val="-1"/>
                <w:sz w:val="20"/>
              </w:rPr>
              <w:t>i</w:t>
            </w:r>
            <w:r>
              <w:rPr>
                <w:rFonts w:ascii="Arial" w:hAnsi="Arial" w:cs="Arial"/>
                <w:spacing w:val="1"/>
                <w:sz w:val="20"/>
              </w:rPr>
              <w:t>s</w:t>
            </w:r>
            <w:r>
              <w:rPr>
                <w:rFonts w:ascii="Arial" w:hAnsi="Arial" w:cs="Arial"/>
                <w:sz w:val="20"/>
              </w:rPr>
              <w:t>u</w:t>
            </w:r>
            <w:r>
              <w:rPr>
                <w:rFonts w:ascii="Arial" w:hAnsi="Arial" w:cs="Arial"/>
                <w:spacing w:val="1"/>
                <w:sz w:val="20"/>
              </w:rPr>
              <w:t>e</w:t>
            </w:r>
            <w:r>
              <w:rPr>
                <w:rFonts w:ascii="Arial" w:hAnsi="Arial" w:cs="Arial"/>
                <w:spacing w:val="-1"/>
                <w:sz w:val="20"/>
              </w:rPr>
              <w:t>l</w:t>
            </w:r>
            <w:r>
              <w:rPr>
                <w:rFonts w:ascii="Arial" w:hAnsi="Arial" w:cs="Arial"/>
                <w:sz w:val="20"/>
              </w:rPr>
              <w:t>s p</w:t>
            </w:r>
            <w:r>
              <w:rPr>
                <w:rFonts w:ascii="Arial" w:hAnsi="Arial" w:cs="Arial"/>
                <w:spacing w:val="-1"/>
                <w:sz w:val="20"/>
              </w:rPr>
              <w:t>o</w:t>
            </w:r>
            <w:r>
              <w:rPr>
                <w:rFonts w:ascii="Arial" w:hAnsi="Arial" w:cs="Arial"/>
                <w:sz w:val="20"/>
              </w:rPr>
              <w:t xml:space="preserve">ur </w:t>
            </w:r>
            <w:r>
              <w:rPr>
                <w:rFonts w:ascii="Arial" w:hAnsi="Arial" w:cs="Arial"/>
                <w:spacing w:val="2"/>
                <w:sz w:val="20"/>
              </w:rPr>
              <w:t>f</w:t>
            </w:r>
            <w:r>
              <w:rPr>
                <w:rFonts w:ascii="Arial" w:hAnsi="Arial" w:cs="Arial"/>
                <w:sz w:val="20"/>
              </w:rPr>
              <w:t>a</w:t>
            </w:r>
            <w:r>
              <w:rPr>
                <w:rFonts w:ascii="Arial" w:hAnsi="Arial" w:cs="Arial"/>
                <w:spacing w:val="1"/>
                <w:sz w:val="20"/>
              </w:rPr>
              <w:t>c</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2"/>
                <w:sz w:val="20"/>
              </w:rPr>
              <w:t>t</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préhe</w:t>
            </w:r>
            <w:r>
              <w:rPr>
                <w:rFonts w:ascii="Arial" w:hAnsi="Arial" w:cs="Arial"/>
                <w:spacing w:val="-1"/>
                <w:sz w:val="20"/>
              </w:rPr>
              <w:t>n</w:t>
            </w:r>
            <w:r>
              <w:rPr>
                <w:rFonts w:ascii="Arial" w:hAnsi="Arial" w:cs="Arial"/>
                <w:spacing w:val="1"/>
                <w:sz w:val="20"/>
              </w:rPr>
              <w:t>s</w:t>
            </w:r>
            <w:r>
              <w:rPr>
                <w:rFonts w:ascii="Arial" w:hAnsi="Arial" w:cs="Arial"/>
                <w:spacing w:val="-1"/>
                <w:sz w:val="20"/>
              </w:rPr>
              <w:t>i</w:t>
            </w:r>
            <w:r>
              <w:rPr>
                <w:rFonts w:ascii="Arial" w:hAnsi="Arial" w:cs="Arial"/>
                <w:sz w:val="20"/>
              </w:rPr>
              <w:t>on</w:t>
            </w:r>
          </w:p>
        </w:tc>
        <w:tc>
          <w:tcPr>
            <w:tcW w:w="577" w:type="dxa"/>
            <w:tcBorders>
              <w:top w:val="single" w:sz="4" w:space="0" w:color="000000"/>
              <w:left w:val="single" w:sz="4" w:space="0" w:color="000000"/>
              <w:bottom w:val="single" w:sz="4" w:space="0" w:color="000000"/>
              <w:right w:val="single" w:sz="4" w:space="0" w:color="000000"/>
            </w:tcBorders>
          </w:tcPr>
          <w:p w14:paraId="4A4260B0"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6F841E58"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3A8D1114" w14:textId="77777777" w:rsidR="00087C2B" w:rsidRDefault="00087C2B" w:rsidP="00E41FE7"/>
        </w:tc>
      </w:tr>
      <w:tr w:rsidR="00087C2B" w14:paraId="315D2B06"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141C30BB" w14:textId="77777777" w:rsidR="00087C2B" w:rsidRDefault="00087C2B" w:rsidP="00E41FE7">
            <w:pPr>
              <w:spacing w:before="22"/>
              <w:ind w:left="102" w:right="-20"/>
              <w:rPr>
                <w:rFonts w:ascii="Arial" w:hAnsi="Arial" w:cs="Arial"/>
                <w:sz w:val="20"/>
              </w:rPr>
            </w:pPr>
            <w:r>
              <w:rPr>
                <w:rFonts w:ascii="Arial" w:hAnsi="Arial" w:cs="Arial"/>
                <w:sz w:val="20"/>
              </w:rPr>
              <w:t>Ins</w:t>
            </w:r>
            <w:r>
              <w:rPr>
                <w:rFonts w:ascii="Arial" w:hAnsi="Arial" w:cs="Arial"/>
                <w:spacing w:val="-1"/>
                <w:sz w:val="20"/>
              </w:rPr>
              <w:t>i</w:t>
            </w:r>
            <w:r>
              <w:rPr>
                <w:rFonts w:ascii="Arial" w:hAnsi="Arial" w:cs="Arial"/>
                <w:spacing w:val="1"/>
                <w:sz w:val="20"/>
              </w:rPr>
              <w:t>s</w:t>
            </w:r>
            <w:r>
              <w:rPr>
                <w:rFonts w:ascii="Arial" w:hAnsi="Arial" w:cs="Arial"/>
                <w:sz w:val="20"/>
              </w:rPr>
              <w:t xml:space="preserve">ter </w:t>
            </w:r>
            <w:r>
              <w:rPr>
                <w:rFonts w:ascii="Arial" w:hAnsi="Arial" w:cs="Arial"/>
                <w:spacing w:val="1"/>
                <w:sz w:val="20"/>
              </w:rPr>
              <w:t>s</w:t>
            </w:r>
            <w:r>
              <w:rPr>
                <w:rFonts w:ascii="Arial" w:hAnsi="Arial" w:cs="Arial"/>
                <w:sz w:val="20"/>
              </w:rPr>
              <w:t xml:space="preserve">ur </w:t>
            </w:r>
            <w:r>
              <w:rPr>
                <w:rFonts w:ascii="Arial" w:hAnsi="Arial" w:cs="Arial"/>
                <w:spacing w:val="1"/>
                <w:sz w:val="20"/>
              </w:rPr>
              <w:t>l</w:t>
            </w:r>
            <w:r>
              <w:rPr>
                <w:rFonts w:ascii="Arial" w:hAnsi="Arial" w:cs="Arial"/>
                <w:sz w:val="20"/>
              </w:rPr>
              <w:t xml:space="preserve">a </w:t>
            </w:r>
            <w:r>
              <w:rPr>
                <w:rFonts w:ascii="Arial" w:hAnsi="Arial" w:cs="Arial"/>
                <w:spacing w:val="-1"/>
                <w:sz w:val="20"/>
              </w:rPr>
              <w:t>p</w:t>
            </w:r>
            <w:r>
              <w:rPr>
                <w:rFonts w:ascii="Arial" w:hAnsi="Arial" w:cs="Arial"/>
                <w:spacing w:val="1"/>
                <w:sz w:val="20"/>
              </w:rPr>
              <w:t>r</w:t>
            </w:r>
            <w:r>
              <w:rPr>
                <w:rFonts w:ascii="Arial" w:hAnsi="Arial" w:cs="Arial"/>
                <w:spacing w:val="2"/>
                <w:sz w:val="20"/>
              </w:rPr>
              <w:t>o</w:t>
            </w:r>
            <w:r>
              <w:rPr>
                <w:rFonts w:ascii="Arial" w:hAnsi="Arial" w:cs="Arial"/>
                <w:sz w:val="20"/>
              </w:rPr>
              <w:t>n</w:t>
            </w:r>
            <w:r>
              <w:rPr>
                <w:rFonts w:ascii="Arial" w:hAnsi="Arial" w:cs="Arial"/>
                <w:spacing w:val="-1"/>
                <w:sz w:val="20"/>
              </w:rPr>
              <w:t>o</w:t>
            </w:r>
            <w:r>
              <w:rPr>
                <w:rFonts w:ascii="Arial" w:hAnsi="Arial" w:cs="Arial"/>
                <w:sz w:val="20"/>
              </w:rPr>
              <w:t>n</w:t>
            </w:r>
            <w:r>
              <w:rPr>
                <w:rFonts w:ascii="Arial" w:hAnsi="Arial" w:cs="Arial"/>
                <w:spacing w:val="1"/>
                <w:sz w:val="20"/>
              </w:rPr>
              <w:t>ci</w:t>
            </w:r>
            <w:r>
              <w:rPr>
                <w:rFonts w:ascii="Arial" w:hAnsi="Arial" w:cs="Arial"/>
                <w:sz w:val="20"/>
              </w:rPr>
              <w:t>at</w:t>
            </w:r>
            <w:r>
              <w:rPr>
                <w:rFonts w:ascii="Arial" w:hAnsi="Arial" w:cs="Arial"/>
                <w:spacing w:val="1"/>
                <w:sz w:val="20"/>
              </w:rPr>
              <w:t>i</w:t>
            </w:r>
            <w:r>
              <w:rPr>
                <w:rFonts w:ascii="Arial" w:hAnsi="Arial" w:cs="Arial"/>
                <w:sz w:val="20"/>
              </w:rPr>
              <w:t xml:space="preserve">on et </w:t>
            </w:r>
            <w:r>
              <w:rPr>
                <w:rFonts w:ascii="Arial" w:hAnsi="Arial" w:cs="Arial"/>
                <w:spacing w:val="1"/>
                <w:sz w:val="20"/>
              </w:rPr>
              <w:t>l</w:t>
            </w:r>
            <w:r>
              <w:rPr>
                <w:rFonts w:ascii="Arial" w:hAnsi="Arial" w:cs="Arial"/>
                <w:sz w:val="20"/>
              </w:rPr>
              <w:t xml:space="preserve">a </w:t>
            </w:r>
            <w:r>
              <w:rPr>
                <w:rFonts w:ascii="Arial" w:hAnsi="Arial" w:cs="Arial"/>
                <w:spacing w:val="1"/>
                <w:sz w:val="20"/>
              </w:rPr>
              <w:t>d</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z w:val="20"/>
              </w:rPr>
              <w:t>on d</w:t>
            </w:r>
            <w:r>
              <w:rPr>
                <w:rFonts w:ascii="Arial" w:hAnsi="Arial" w:cs="Arial"/>
                <w:spacing w:val="-1"/>
                <w:sz w:val="20"/>
              </w:rPr>
              <w:t>e</w:t>
            </w:r>
            <w:r>
              <w:rPr>
                <w:rFonts w:ascii="Arial" w:hAnsi="Arial" w:cs="Arial"/>
                <w:sz w:val="20"/>
              </w:rPr>
              <w:t xml:space="preserve">s </w:t>
            </w:r>
            <w:r>
              <w:rPr>
                <w:rFonts w:ascii="Arial" w:hAnsi="Arial" w:cs="Arial"/>
                <w:spacing w:val="2"/>
                <w:sz w:val="20"/>
              </w:rPr>
              <w:t>n</w:t>
            </w:r>
            <w:r>
              <w:rPr>
                <w:rFonts w:ascii="Arial" w:hAnsi="Arial" w:cs="Arial"/>
                <w:sz w:val="20"/>
              </w:rPr>
              <w:t>o</w:t>
            </w:r>
            <w:r>
              <w:rPr>
                <w:rFonts w:ascii="Arial" w:hAnsi="Arial" w:cs="Arial"/>
                <w:spacing w:val="1"/>
                <w:sz w:val="20"/>
              </w:rPr>
              <w:t>u</w:t>
            </w:r>
            <w:r>
              <w:rPr>
                <w:rFonts w:ascii="Arial" w:hAnsi="Arial" w:cs="Arial"/>
                <w:spacing w:val="-1"/>
                <w:sz w:val="20"/>
              </w:rPr>
              <w:t>v</w:t>
            </w:r>
            <w:r>
              <w:rPr>
                <w:rFonts w:ascii="Arial" w:hAnsi="Arial" w:cs="Arial"/>
                <w:spacing w:val="2"/>
                <w:sz w:val="20"/>
              </w:rPr>
              <w:t>e</w:t>
            </w:r>
            <w:r>
              <w:rPr>
                <w:rFonts w:ascii="Arial" w:hAnsi="Arial" w:cs="Arial"/>
                <w:sz w:val="20"/>
              </w:rPr>
              <w:t>a</w:t>
            </w:r>
            <w:r>
              <w:rPr>
                <w:rFonts w:ascii="Arial" w:hAnsi="Arial" w:cs="Arial"/>
                <w:spacing w:val="-1"/>
                <w:sz w:val="20"/>
              </w:rPr>
              <w:t>u</w:t>
            </w:r>
            <w:r>
              <w:rPr>
                <w:rFonts w:ascii="Arial" w:hAnsi="Arial" w:cs="Arial"/>
                <w:sz w:val="20"/>
              </w:rPr>
              <w:t xml:space="preserve">x </w:t>
            </w:r>
            <w:r>
              <w:rPr>
                <w:rFonts w:ascii="Arial" w:hAnsi="Arial" w:cs="Arial"/>
                <w:spacing w:val="1"/>
                <w:sz w:val="20"/>
              </w:rPr>
              <w:t>s</w:t>
            </w:r>
            <w:r>
              <w:rPr>
                <w:rFonts w:ascii="Arial" w:hAnsi="Arial" w:cs="Arial"/>
                <w:sz w:val="20"/>
              </w:rPr>
              <w:t>o</w:t>
            </w:r>
            <w:r>
              <w:rPr>
                <w:rFonts w:ascii="Arial" w:hAnsi="Arial" w:cs="Arial"/>
                <w:spacing w:val="-1"/>
                <w:sz w:val="20"/>
              </w:rPr>
              <w:t>n</w:t>
            </w:r>
            <w:r>
              <w:rPr>
                <w:rFonts w:ascii="Arial" w:hAnsi="Arial" w:cs="Arial"/>
                <w:sz w:val="20"/>
              </w:rPr>
              <w:t>s de</w:t>
            </w:r>
            <w:r>
              <w:rPr>
                <w:rFonts w:ascii="Arial" w:hAnsi="Arial" w:cs="Arial"/>
                <w:spacing w:val="-1"/>
                <w:sz w:val="20"/>
              </w:rPr>
              <w:t xml:space="preserve"> l</w:t>
            </w:r>
            <w:r>
              <w:rPr>
                <w:rFonts w:ascii="Arial" w:hAnsi="Arial" w:cs="Arial"/>
                <w:sz w:val="20"/>
              </w:rPr>
              <w:t xml:space="preserve">a </w:t>
            </w:r>
            <w:r>
              <w:rPr>
                <w:rFonts w:ascii="Arial" w:hAnsi="Arial" w:cs="Arial"/>
                <w:spacing w:val="-1"/>
                <w:sz w:val="20"/>
              </w:rPr>
              <w:t>l</w:t>
            </w:r>
            <w:r>
              <w:rPr>
                <w:rFonts w:ascii="Arial" w:hAnsi="Arial" w:cs="Arial"/>
                <w:spacing w:val="2"/>
                <w:sz w:val="20"/>
              </w:rPr>
              <w:t>a</w:t>
            </w:r>
            <w:r>
              <w:rPr>
                <w:rFonts w:ascii="Arial" w:hAnsi="Arial" w:cs="Arial"/>
                <w:sz w:val="20"/>
              </w:rPr>
              <w:t>n</w:t>
            </w:r>
            <w:r>
              <w:rPr>
                <w:rFonts w:ascii="Arial" w:hAnsi="Arial" w:cs="Arial"/>
                <w:spacing w:val="1"/>
                <w:sz w:val="20"/>
              </w:rPr>
              <w:t>g</w:t>
            </w:r>
            <w:r>
              <w:rPr>
                <w:rFonts w:ascii="Arial" w:hAnsi="Arial" w:cs="Arial"/>
                <w:sz w:val="20"/>
              </w:rPr>
              <w:t>ue</w:t>
            </w:r>
          </w:p>
        </w:tc>
        <w:tc>
          <w:tcPr>
            <w:tcW w:w="577" w:type="dxa"/>
            <w:tcBorders>
              <w:top w:val="single" w:sz="4" w:space="0" w:color="000000"/>
              <w:left w:val="single" w:sz="4" w:space="0" w:color="000000"/>
              <w:bottom w:val="single" w:sz="4" w:space="0" w:color="000000"/>
              <w:right w:val="single" w:sz="4" w:space="0" w:color="000000"/>
            </w:tcBorders>
          </w:tcPr>
          <w:p w14:paraId="18862691"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6D8237BA"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37A0DD79" w14:textId="77777777" w:rsidR="00087C2B" w:rsidRDefault="00087C2B" w:rsidP="00E41FE7"/>
        </w:tc>
      </w:tr>
      <w:tr w:rsidR="00087C2B" w14:paraId="54788E0D"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5E484445" w14:textId="77777777" w:rsidR="00087C2B" w:rsidRDefault="00087C2B" w:rsidP="00E41FE7">
            <w:pPr>
              <w:spacing w:before="25"/>
              <w:ind w:left="102" w:right="-20"/>
              <w:rPr>
                <w:rFonts w:ascii="Arial" w:hAnsi="Arial" w:cs="Arial"/>
                <w:sz w:val="20"/>
              </w:rPr>
            </w:pPr>
            <w:r>
              <w:rPr>
                <w:rFonts w:ascii="Arial" w:hAnsi="Arial" w:cs="Arial"/>
                <w:spacing w:val="1"/>
                <w:sz w:val="20"/>
              </w:rPr>
              <w:t>Gr</w:t>
            </w:r>
            <w:r>
              <w:rPr>
                <w:rFonts w:ascii="Arial" w:hAnsi="Arial" w:cs="Arial"/>
                <w:sz w:val="20"/>
              </w:rPr>
              <w:t>o</w:t>
            </w:r>
            <w:r>
              <w:rPr>
                <w:rFonts w:ascii="Arial" w:hAnsi="Arial" w:cs="Arial"/>
                <w:spacing w:val="-1"/>
                <w:sz w:val="20"/>
              </w:rPr>
              <w:t>u</w:t>
            </w:r>
            <w:r>
              <w:rPr>
                <w:rFonts w:ascii="Arial" w:hAnsi="Arial" w:cs="Arial"/>
                <w:sz w:val="20"/>
              </w:rPr>
              <w:t>p</w:t>
            </w:r>
            <w:r>
              <w:rPr>
                <w:rFonts w:ascii="Arial" w:hAnsi="Arial" w:cs="Arial"/>
                <w:spacing w:val="-1"/>
                <w:sz w:val="20"/>
              </w:rPr>
              <w:t>e</w:t>
            </w:r>
            <w:r>
              <w:rPr>
                <w:rFonts w:ascii="Arial" w:hAnsi="Arial" w:cs="Arial"/>
                <w:sz w:val="20"/>
              </w:rPr>
              <w:t>r</w:t>
            </w:r>
            <w:r w:rsidR="00AE2F57">
              <w:rPr>
                <w:rFonts w:ascii="Arial" w:hAnsi="Arial" w:cs="Arial"/>
                <w:sz w:val="20"/>
              </w:rPr>
              <w:t xml:space="preserve"> </w:t>
            </w:r>
            <w:r>
              <w:rPr>
                <w:rFonts w:ascii="Arial" w:hAnsi="Arial" w:cs="Arial"/>
                <w:spacing w:val="1"/>
                <w:sz w:val="20"/>
              </w:rPr>
              <w:t>l</w:t>
            </w:r>
            <w:r>
              <w:rPr>
                <w:rFonts w:ascii="Arial" w:hAnsi="Arial" w:cs="Arial"/>
                <w:sz w:val="20"/>
              </w:rPr>
              <w:t>es</w:t>
            </w:r>
            <w:r w:rsidR="00AE2F57">
              <w:rPr>
                <w:rFonts w:ascii="Arial" w:hAnsi="Arial" w:cs="Arial"/>
                <w:sz w:val="20"/>
              </w:rPr>
              <w:t xml:space="preserve"> </w:t>
            </w:r>
            <w:r>
              <w:rPr>
                <w:rFonts w:ascii="Arial" w:hAnsi="Arial" w:cs="Arial"/>
                <w:spacing w:val="4"/>
                <w:sz w:val="20"/>
              </w:rPr>
              <w:t>m</w:t>
            </w:r>
            <w:r>
              <w:rPr>
                <w:rFonts w:ascii="Arial" w:hAnsi="Arial" w:cs="Arial"/>
                <w:sz w:val="20"/>
              </w:rPr>
              <w:t>ots</w:t>
            </w:r>
            <w:r w:rsidR="00AE2F57">
              <w:rPr>
                <w:rFonts w:ascii="Arial" w:hAnsi="Arial" w:cs="Arial"/>
                <w:sz w:val="20"/>
              </w:rPr>
              <w:t xml:space="preserve"> </w:t>
            </w:r>
            <w:r>
              <w:rPr>
                <w:rFonts w:ascii="Arial" w:hAnsi="Arial" w:cs="Arial"/>
                <w:sz w:val="20"/>
              </w:rPr>
              <w:t>p</w:t>
            </w:r>
            <w:r>
              <w:rPr>
                <w:rFonts w:ascii="Arial" w:hAnsi="Arial" w:cs="Arial"/>
                <w:spacing w:val="-1"/>
                <w:sz w:val="20"/>
              </w:rPr>
              <w:t>a</w:t>
            </w:r>
            <w:r>
              <w:rPr>
                <w:rFonts w:ascii="Arial" w:hAnsi="Arial" w:cs="Arial"/>
                <w:sz w:val="20"/>
              </w:rPr>
              <w:t>r</w:t>
            </w:r>
            <w:r w:rsidR="00AE2F57">
              <w:rPr>
                <w:rFonts w:ascii="Arial" w:hAnsi="Arial" w:cs="Arial"/>
                <w:sz w:val="20"/>
              </w:rPr>
              <w:t xml:space="preserve"> </w:t>
            </w:r>
            <w:r>
              <w:rPr>
                <w:rFonts w:ascii="Arial" w:hAnsi="Arial" w:cs="Arial"/>
                <w:spacing w:val="1"/>
                <w:sz w:val="20"/>
              </w:rPr>
              <w:t>s</w:t>
            </w:r>
            <w:r>
              <w:rPr>
                <w:rFonts w:ascii="Arial" w:hAnsi="Arial" w:cs="Arial"/>
                <w:spacing w:val="-1"/>
                <w:sz w:val="20"/>
              </w:rPr>
              <w:t>i</w:t>
            </w:r>
            <w:r>
              <w:rPr>
                <w:rFonts w:ascii="Arial" w:hAnsi="Arial" w:cs="Arial"/>
                <w:spacing w:val="4"/>
                <w:sz w:val="20"/>
              </w:rPr>
              <w:t>m</w:t>
            </w:r>
            <w:r>
              <w:rPr>
                <w:rFonts w:ascii="Arial" w:hAnsi="Arial" w:cs="Arial"/>
                <w:spacing w:val="-1"/>
                <w:sz w:val="20"/>
              </w:rPr>
              <w:t>ili</w:t>
            </w:r>
            <w:r>
              <w:rPr>
                <w:rFonts w:ascii="Arial" w:hAnsi="Arial" w:cs="Arial"/>
                <w:sz w:val="20"/>
              </w:rPr>
              <w:t>tu</w:t>
            </w:r>
            <w:r>
              <w:rPr>
                <w:rFonts w:ascii="Arial" w:hAnsi="Arial" w:cs="Arial"/>
                <w:spacing w:val="-1"/>
                <w:sz w:val="20"/>
              </w:rPr>
              <w:t>d</w:t>
            </w:r>
            <w:r>
              <w:rPr>
                <w:rFonts w:ascii="Arial" w:hAnsi="Arial" w:cs="Arial"/>
                <w:sz w:val="20"/>
              </w:rPr>
              <w:t>e</w:t>
            </w:r>
            <w:r w:rsidR="00AE2F57">
              <w:rPr>
                <w:rFonts w:ascii="Arial" w:hAnsi="Arial" w:cs="Arial"/>
                <w:sz w:val="20"/>
              </w:rPr>
              <w:t xml:space="preserve"> </w:t>
            </w:r>
            <w:r>
              <w:rPr>
                <w:rFonts w:ascii="Arial" w:hAnsi="Arial" w:cs="Arial"/>
                <w:w w:val="99"/>
                <w:sz w:val="20"/>
              </w:rPr>
              <w:t>orth</w:t>
            </w:r>
            <w:r>
              <w:rPr>
                <w:rFonts w:ascii="Arial" w:hAnsi="Arial" w:cs="Arial"/>
                <w:spacing w:val="2"/>
                <w:w w:val="99"/>
                <w:sz w:val="20"/>
              </w:rPr>
              <w:t>o</w:t>
            </w:r>
            <w:r>
              <w:rPr>
                <w:rFonts w:ascii="Arial" w:hAnsi="Arial" w:cs="Arial"/>
                <w:w w:val="99"/>
                <w:sz w:val="20"/>
              </w:rPr>
              <w:t>grap</w:t>
            </w:r>
            <w:r>
              <w:rPr>
                <w:rFonts w:ascii="Arial" w:hAnsi="Arial" w:cs="Arial"/>
                <w:spacing w:val="2"/>
                <w:w w:val="99"/>
                <w:sz w:val="20"/>
              </w:rPr>
              <w:t>h</w:t>
            </w:r>
            <w:r>
              <w:rPr>
                <w:rFonts w:ascii="Arial" w:hAnsi="Arial" w:cs="Arial"/>
                <w:spacing w:val="-1"/>
                <w:w w:val="99"/>
                <w:sz w:val="20"/>
              </w:rPr>
              <w:t>i</w:t>
            </w:r>
            <w:r>
              <w:rPr>
                <w:rFonts w:ascii="Arial" w:hAnsi="Arial" w:cs="Arial"/>
                <w:spacing w:val="2"/>
                <w:w w:val="99"/>
                <w:sz w:val="20"/>
              </w:rPr>
              <w:t>q</w:t>
            </w:r>
            <w:r>
              <w:rPr>
                <w:rFonts w:ascii="Arial" w:hAnsi="Arial" w:cs="Arial"/>
                <w:w w:val="99"/>
                <w:sz w:val="20"/>
              </w:rPr>
              <w:t>u</w:t>
            </w:r>
            <w:r>
              <w:rPr>
                <w:rFonts w:ascii="Arial" w:hAnsi="Arial" w:cs="Arial"/>
                <w:spacing w:val="-1"/>
                <w:w w:val="99"/>
                <w:sz w:val="20"/>
              </w:rPr>
              <w:t>e</w:t>
            </w:r>
            <w:r>
              <w:rPr>
                <w:rFonts w:ascii="Arial" w:hAnsi="Arial" w:cs="Arial"/>
                <w:w w:val="99"/>
                <w:sz w:val="20"/>
              </w:rPr>
              <w:t>/</w:t>
            </w:r>
            <w:r>
              <w:rPr>
                <w:rFonts w:ascii="Arial" w:hAnsi="Arial" w:cs="Arial"/>
                <w:spacing w:val="2"/>
                <w:w w:val="99"/>
                <w:sz w:val="20"/>
              </w:rPr>
              <w:t>p</w:t>
            </w:r>
            <w:r>
              <w:rPr>
                <w:rFonts w:ascii="Arial" w:hAnsi="Arial" w:cs="Arial"/>
                <w:w w:val="99"/>
                <w:sz w:val="20"/>
              </w:rPr>
              <w:t>h</w:t>
            </w:r>
            <w:r>
              <w:rPr>
                <w:rFonts w:ascii="Arial" w:hAnsi="Arial" w:cs="Arial"/>
                <w:spacing w:val="-1"/>
                <w:w w:val="99"/>
                <w:sz w:val="20"/>
              </w:rPr>
              <w:t>o</w:t>
            </w:r>
            <w:r>
              <w:rPr>
                <w:rFonts w:ascii="Arial" w:hAnsi="Arial" w:cs="Arial"/>
                <w:spacing w:val="2"/>
                <w:w w:val="99"/>
                <w:sz w:val="20"/>
              </w:rPr>
              <w:t>n</w:t>
            </w:r>
            <w:r>
              <w:rPr>
                <w:rFonts w:ascii="Arial" w:hAnsi="Arial" w:cs="Arial"/>
                <w:w w:val="99"/>
                <w:sz w:val="20"/>
              </w:rPr>
              <w:t>o</w:t>
            </w:r>
            <w:r>
              <w:rPr>
                <w:rFonts w:ascii="Arial" w:hAnsi="Arial" w:cs="Arial"/>
                <w:spacing w:val="1"/>
                <w:w w:val="99"/>
                <w:sz w:val="20"/>
              </w:rPr>
              <w:t>l</w:t>
            </w:r>
            <w:r>
              <w:rPr>
                <w:rFonts w:ascii="Arial" w:hAnsi="Arial" w:cs="Arial"/>
                <w:w w:val="99"/>
                <w:sz w:val="20"/>
              </w:rPr>
              <w:t>o</w:t>
            </w:r>
            <w:r>
              <w:rPr>
                <w:rFonts w:ascii="Arial" w:hAnsi="Arial" w:cs="Arial"/>
                <w:spacing w:val="-1"/>
                <w:w w:val="99"/>
                <w:sz w:val="20"/>
              </w:rPr>
              <w:t>g</w:t>
            </w:r>
            <w:r>
              <w:rPr>
                <w:rFonts w:ascii="Arial" w:hAnsi="Arial" w:cs="Arial"/>
                <w:spacing w:val="1"/>
                <w:w w:val="99"/>
                <w:sz w:val="20"/>
              </w:rPr>
              <w:t>i</w:t>
            </w:r>
            <w:r>
              <w:rPr>
                <w:rFonts w:ascii="Arial" w:hAnsi="Arial" w:cs="Arial"/>
                <w:w w:val="99"/>
                <w:sz w:val="20"/>
              </w:rPr>
              <w:t>q</w:t>
            </w:r>
            <w:r>
              <w:rPr>
                <w:rFonts w:ascii="Arial" w:hAnsi="Arial" w:cs="Arial"/>
                <w:spacing w:val="-1"/>
                <w:w w:val="99"/>
                <w:sz w:val="20"/>
              </w:rPr>
              <w:t>u</w:t>
            </w:r>
            <w:r>
              <w:rPr>
                <w:rFonts w:ascii="Arial" w:hAnsi="Arial" w:cs="Arial"/>
                <w:w w:val="99"/>
                <w:sz w:val="20"/>
              </w:rPr>
              <w:t>e,</w:t>
            </w:r>
            <w:r w:rsidR="00AE2F57">
              <w:rPr>
                <w:rFonts w:ascii="Arial" w:hAnsi="Arial" w:cs="Arial"/>
                <w:w w:val="99"/>
                <w:sz w:val="20"/>
              </w:rPr>
              <w:t xml:space="preserve">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w:t>
            </w:r>
            <w:r w:rsidR="00AE2F57">
              <w:rPr>
                <w:rFonts w:ascii="Arial" w:hAnsi="Arial" w:cs="Arial"/>
                <w:sz w:val="20"/>
              </w:rPr>
              <w:t xml:space="preserve"> </w:t>
            </w:r>
            <w:r>
              <w:rPr>
                <w:rFonts w:ascii="Arial" w:hAnsi="Arial" w:cs="Arial"/>
                <w:spacing w:val="1"/>
                <w:sz w:val="20"/>
              </w:rPr>
              <w:t>d</w:t>
            </w:r>
            <w:r>
              <w:rPr>
                <w:rFonts w:ascii="Arial" w:hAnsi="Arial" w:cs="Arial"/>
                <w:sz w:val="20"/>
              </w:rPr>
              <w:t>es</w:t>
            </w:r>
            <w:r w:rsidR="00AE2F57">
              <w:rPr>
                <w:rFonts w:ascii="Arial" w:hAnsi="Arial" w:cs="Arial"/>
                <w:sz w:val="20"/>
              </w:rPr>
              <w:t xml:space="preserve"> </w:t>
            </w:r>
            <w:r>
              <w:rPr>
                <w:rFonts w:ascii="Arial" w:hAnsi="Arial" w:cs="Arial"/>
                <w:spacing w:val="-1"/>
                <w:sz w:val="20"/>
              </w:rPr>
              <w:t>li</w:t>
            </w:r>
            <w:r>
              <w:rPr>
                <w:rFonts w:ascii="Arial" w:hAnsi="Arial" w:cs="Arial"/>
                <w:spacing w:val="1"/>
                <w:sz w:val="20"/>
              </w:rPr>
              <w:t>s</w:t>
            </w:r>
            <w:r>
              <w:rPr>
                <w:rFonts w:ascii="Arial" w:hAnsi="Arial" w:cs="Arial"/>
                <w:spacing w:val="2"/>
                <w:sz w:val="20"/>
              </w:rPr>
              <w:t>t</w:t>
            </w:r>
            <w:r>
              <w:rPr>
                <w:rFonts w:ascii="Arial" w:hAnsi="Arial" w:cs="Arial"/>
                <w:sz w:val="20"/>
              </w:rPr>
              <w:t>es</w:t>
            </w:r>
          </w:p>
        </w:tc>
        <w:tc>
          <w:tcPr>
            <w:tcW w:w="577" w:type="dxa"/>
            <w:tcBorders>
              <w:top w:val="single" w:sz="4" w:space="0" w:color="000000"/>
              <w:left w:val="single" w:sz="4" w:space="0" w:color="000000"/>
              <w:bottom w:val="single" w:sz="4" w:space="0" w:color="000000"/>
              <w:right w:val="single" w:sz="4" w:space="0" w:color="000000"/>
            </w:tcBorders>
          </w:tcPr>
          <w:p w14:paraId="156FE2A9"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00572DD6"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2B862650" w14:textId="77777777" w:rsidR="00087C2B" w:rsidRDefault="00087C2B" w:rsidP="00E41FE7"/>
        </w:tc>
      </w:tr>
    </w:tbl>
    <w:p w14:paraId="2FEE596C" w14:textId="77777777" w:rsidR="00087C2B" w:rsidRDefault="00087C2B" w:rsidP="00087C2B">
      <w:pPr>
        <w:spacing w:line="200" w:lineRule="exact"/>
        <w:rPr>
          <w:sz w:val="20"/>
        </w:rPr>
      </w:pPr>
    </w:p>
    <w:p w14:paraId="65E94FC3" w14:textId="77777777" w:rsidR="00087C2B" w:rsidRDefault="00087C2B" w:rsidP="00087C2B">
      <w:pPr>
        <w:spacing w:before="34" w:line="225" w:lineRule="exact"/>
        <w:ind w:right="-20"/>
        <w:rPr>
          <w:rFonts w:ascii="Arial" w:hAnsi="Arial" w:cs="Arial"/>
          <w:sz w:val="20"/>
        </w:rPr>
      </w:pPr>
      <w:r>
        <w:rPr>
          <w:rFonts w:ascii="Arial" w:hAnsi="Arial" w:cs="Arial"/>
          <w:color w:val="AC1D71"/>
          <w:position w:val="-1"/>
          <w:sz w:val="20"/>
        </w:rPr>
        <w:t>H</w:t>
      </w:r>
      <w:r>
        <w:rPr>
          <w:rFonts w:ascii="Arial" w:hAnsi="Arial" w:cs="Arial"/>
          <w:color w:val="AC1D71"/>
          <w:spacing w:val="-1"/>
          <w:position w:val="-1"/>
          <w:sz w:val="20"/>
        </w:rPr>
        <w:t>i</w:t>
      </w:r>
      <w:r>
        <w:rPr>
          <w:rFonts w:ascii="Arial" w:hAnsi="Arial" w:cs="Arial"/>
          <w:color w:val="AC1D71"/>
          <w:spacing w:val="1"/>
          <w:position w:val="-1"/>
          <w:sz w:val="20"/>
        </w:rPr>
        <w:t>s</w:t>
      </w:r>
      <w:r>
        <w:rPr>
          <w:rFonts w:ascii="Arial" w:hAnsi="Arial" w:cs="Arial"/>
          <w:color w:val="AC1D71"/>
          <w:position w:val="-1"/>
          <w:sz w:val="20"/>
        </w:rPr>
        <w:t>to</w:t>
      </w:r>
      <w:r>
        <w:rPr>
          <w:rFonts w:ascii="Arial" w:hAnsi="Arial" w:cs="Arial"/>
          <w:color w:val="AC1D71"/>
          <w:spacing w:val="-2"/>
          <w:position w:val="-1"/>
          <w:sz w:val="20"/>
        </w:rPr>
        <w:t>i</w:t>
      </w:r>
      <w:r>
        <w:rPr>
          <w:rFonts w:ascii="Arial" w:hAnsi="Arial" w:cs="Arial"/>
          <w:color w:val="AC1D71"/>
          <w:spacing w:val="1"/>
          <w:position w:val="-1"/>
          <w:sz w:val="20"/>
        </w:rPr>
        <w:t>r</w:t>
      </w:r>
      <w:r>
        <w:rPr>
          <w:rFonts w:ascii="Arial" w:hAnsi="Arial" w:cs="Arial"/>
          <w:color w:val="AC1D71"/>
          <w:position w:val="-1"/>
          <w:sz w:val="20"/>
        </w:rPr>
        <w:t>e/</w:t>
      </w:r>
      <w:r>
        <w:rPr>
          <w:rFonts w:ascii="Arial" w:hAnsi="Arial" w:cs="Arial"/>
          <w:color w:val="AC1D71"/>
          <w:spacing w:val="1"/>
          <w:position w:val="-1"/>
          <w:sz w:val="20"/>
        </w:rPr>
        <w:t>g</w:t>
      </w:r>
      <w:r>
        <w:rPr>
          <w:rFonts w:ascii="Arial" w:hAnsi="Arial" w:cs="Arial"/>
          <w:color w:val="AC1D71"/>
          <w:position w:val="-1"/>
          <w:sz w:val="20"/>
        </w:rPr>
        <w:t>é</w:t>
      </w:r>
      <w:r>
        <w:rPr>
          <w:rFonts w:ascii="Arial" w:hAnsi="Arial" w:cs="Arial"/>
          <w:color w:val="AC1D71"/>
          <w:spacing w:val="-1"/>
          <w:position w:val="-1"/>
          <w:sz w:val="20"/>
        </w:rPr>
        <w:t>o</w:t>
      </w:r>
      <w:r>
        <w:rPr>
          <w:rFonts w:ascii="Arial" w:hAnsi="Arial" w:cs="Arial"/>
          <w:color w:val="AC1D71"/>
          <w:position w:val="-1"/>
          <w:sz w:val="20"/>
        </w:rPr>
        <w:t>gr</w:t>
      </w:r>
      <w:r>
        <w:rPr>
          <w:rFonts w:ascii="Arial" w:hAnsi="Arial" w:cs="Arial"/>
          <w:color w:val="AC1D71"/>
          <w:spacing w:val="2"/>
          <w:position w:val="-1"/>
          <w:sz w:val="20"/>
        </w:rPr>
        <w:t>a</w:t>
      </w:r>
      <w:r>
        <w:rPr>
          <w:rFonts w:ascii="Arial" w:hAnsi="Arial" w:cs="Arial"/>
          <w:color w:val="AC1D71"/>
          <w:position w:val="-1"/>
          <w:sz w:val="20"/>
        </w:rPr>
        <w:t>p</w:t>
      </w:r>
      <w:r>
        <w:rPr>
          <w:rFonts w:ascii="Arial" w:hAnsi="Arial" w:cs="Arial"/>
          <w:color w:val="AC1D71"/>
          <w:spacing w:val="1"/>
          <w:position w:val="-1"/>
          <w:sz w:val="20"/>
        </w:rPr>
        <w:t>h</w:t>
      </w:r>
      <w:r>
        <w:rPr>
          <w:rFonts w:ascii="Arial" w:hAnsi="Arial" w:cs="Arial"/>
          <w:color w:val="AC1D71"/>
          <w:spacing w:val="-1"/>
          <w:position w:val="-1"/>
          <w:sz w:val="20"/>
        </w:rPr>
        <w:t>i</w:t>
      </w:r>
      <w:r>
        <w:rPr>
          <w:rFonts w:ascii="Arial" w:hAnsi="Arial" w:cs="Arial"/>
          <w:color w:val="AC1D71"/>
          <w:position w:val="-1"/>
          <w:sz w:val="20"/>
        </w:rPr>
        <w:t>e :</w:t>
      </w:r>
    </w:p>
    <w:tbl>
      <w:tblPr>
        <w:tblW w:w="0" w:type="auto"/>
        <w:tblInd w:w="2" w:type="dxa"/>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571EF555"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42A5C947" w14:textId="77777777" w:rsidR="00087C2B" w:rsidRDefault="00087C2B" w:rsidP="00E41FE7">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es a</w:t>
            </w:r>
            <w:r>
              <w:rPr>
                <w:rFonts w:ascii="Arial" w:hAnsi="Arial" w:cs="Arial"/>
                <w:spacing w:val="1"/>
                <w:sz w:val="20"/>
              </w:rPr>
              <w:t>f</w:t>
            </w:r>
            <w:r>
              <w:rPr>
                <w:rFonts w:ascii="Arial" w:hAnsi="Arial" w:cs="Arial"/>
                <w:spacing w:val="2"/>
                <w:sz w:val="20"/>
              </w:rPr>
              <w:t>f</w:t>
            </w:r>
            <w:r>
              <w:rPr>
                <w:rFonts w:ascii="Arial" w:hAnsi="Arial" w:cs="Arial"/>
                <w:spacing w:val="-1"/>
                <w:sz w:val="20"/>
              </w:rPr>
              <w:t>i</w:t>
            </w:r>
            <w:r>
              <w:rPr>
                <w:rFonts w:ascii="Arial" w:hAnsi="Arial" w:cs="Arial"/>
                <w:spacing w:val="1"/>
                <w:sz w:val="20"/>
              </w:rPr>
              <w:t>c</w:t>
            </w:r>
            <w:r>
              <w:rPr>
                <w:rFonts w:ascii="Arial" w:hAnsi="Arial" w:cs="Arial"/>
                <w:sz w:val="20"/>
              </w:rPr>
              <w:t>h</w:t>
            </w:r>
            <w:r>
              <w:rPr>
                <w:rFonts w:ascii="Arial" w:hAnsi="Arial" w:cs="Arial"/>
                <w:spacing w:val="-1"/>
                <w:sz w:val="20"/>
              </w:rPr>
              <w:t>e</w:t>
            </w:r>
            <w:r>
              <w:rPr>
                <w:rFonts w:ascii="Arial" w:hAnsi="Arial" w:cs="Arial"/>
                <w:sz w:val="20"/>
              </w:rPr>
              <w:t xml:space="preserve">s et </w:t>
            </w:r>
            <w:r>
              <w:rPr>
                <w:rFonts w:ascii="Arial" w:hAnsi="Arial" w:cs="Arial"/>
                <w:spacing w:val="1"/>
                <w:sz w:val="20"/>
              </w:rPr>
              <w:t>c</w:t>
            </w:r>
            <w:r>
              <w:rPr>
                <w:rFonts w:ascii="Arial" w:hAnsi="Arial" w:cs="Arial"/>
                <w:sz w:val="20"/>
              </w:rPr>
              <w:t>hro</w:t>
            </w:r>
            <w:r>
              <w:rPr>
                <w:rFonts w:ascii="Arial" w:hAnsi="Arial" w:cs="Arial"/>
                <w:spacing w:val="2"/>
                <w:sz w:val="20"/>
              </w:rPr>
              <w:t>n</w:t>
            </w:r>
            <w:r>
              <w:rPr>
                <w:rFonts w:ascii="Arial" w:hAnsi="Arial" w:cs="Arial"/>
                <w:sz w:val="20"/>
              </w:rPr>
              <w:t>o</w:t>
            </w:r>
            <w:r>
              <w:rPr>
                <w:rFonts w:ascii="Arial" w:hAnsi="Arial" w:cs="Arial"/>
                <w:spacing w:val="-1"/>
                <w:sz w:val="20"/>
              </w:rPr>
              <w:t>l</w:t>
            </w:r>
            <w:r>
              <w:rPr>
                <w:rFonts w:ascii="Arial" w:hAnsi="Arial" w:cs="Arial"/>
                <w:spacing w:val="2"/>
                <w:sz w:val="20"/>
              </w:rPr>
              <w:t>o</w:t>
            </w:r>
            <w:r>
              <w:rPr>
                <w:rFonts w:ascii="Arial" w:hAnsi="Arial" w:cs="Arial"/>
                <w:sz w:val="20"/>
              </w:rPr>
              <w:t>g</w:t>
            </w:r>
            <w:r>
              <w:rPr>
                <w:rFonts w:ascii="Arial" w:hAnsi="Arial" w:cs="Arial"/>
                <w:spacing w:val="-1"/>
                <w:sz w:val="20"/>
              </w:rPr>
              <w:t>i</w:t>
            </w:r>
            <w:r>
              <w:rPr>
                <w:rFonts w:ascii="Arial" w:hAnsi="Arial" w:cs="Arial"/>
                <w:sz w:val="20"/>
              </w:rPr>
              <w:t>es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a s</w:t>
            </w:r>
            <w:r>
              <w:rPr>
                <w:rFonts w:ascii="Arial" w:hAnsi="Arial" w:cs="Arial"/>
                <w:spacing w:val="2"/>
                <w:sz w:val="20"/>
              </w:rPr>
              <w:t>a</w:t>
            </w:r>
            <w:r>
              <w:rPr>
                <w:rFonts w:ascii="Arial" w:hAnsi="Arial" w:cs="Arial"/>
                <w:spacing w:val="-1"/>
                <w:sz w:val="20"/>
              </w:rPr>
              <w:t>l</w:t>
            </w:r>
            <w:r>
              <w:rPr>
                <w:rFonts w:ascii="Arial" w:hAnsi="Arial" w:cs="Arial"/>
                <w:spacing w:val="1"/>
                <w:sz w:val="20"/>
              </w:rPr>
              <w:t>l</w:t>
            </w:r>
            <w:r>
              <w:rPr>
                <w:rFonts w:ascii="Arial" w:hAnsi="Arial" w:cs="Arial"/>
                <w:sz w:val="20"/>
              </w:rPr>
              <w:t>e</w:t>
            </w:r>
          </w:p>
        </w:tc>
        <w:tc>
          <w:tcPr>
            <w:tcW w:w="577" w:type="dxa"/>
            <w:tcBorders>
              <w:top w:val="single" w:sz="4" w:space="0" w:color="000000"/>
              <w:left w:val="single" w:sz="4" w:space="0" w:color="000000"/>
              <w:bottom w:val="single" w:sz="4" w:space="0" w:color="000000"/>
              <w:right w:val="single" w:sz="4" w:space="0" w:color="000000"/>
            </w:tcBorders>
          </w:tcPr>
          <w:p w14:paraId="6D276FAC"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78" w:type="dxa"/>
            <w:tcBorders>
              <w:top w:val="single" w:sz="4" w:space="0" w:color="000000"/>
              <w:left w:val="single" w:sz="4" w:space="0" w:color="000000"/>
              <w:bottom w:val="single" w:sz="4" w:space="0" w:color="000000"/>
              <w:right w:val="single" w:sz="4" w:space="0" w:color="000000"/>
            </w:tcBorders>
          </w:tcPr>
          <w:p w14:paraId="1CF4133F"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76" w:type="dxa"/>
            <w:tcBorders>
              <w:top w:val="single" w:sz="4" w:space="0" w:color="000000"/>
              <w:left w:val="single" w:sz="4" w:space="0" w:color="000000"/>
              <w:bottom w:val="single" w:sz="4" w:space="0" w:color="000000"/>
              <w:right w:val="single" w:sz="4" w:space="0" w:color="000000"/>
            </w:tcBorders>
          </w:tcPr>
          <w:p w14:paraId="5A9311CE"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59B4419C"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59B6B47D" w14:textId="77777777" w:rsidR="00087C2B" w:rsidRDefault="00087C2B" w:rsidP="00E41FE7">
            <w:pPr>
              <w:spacing w:before="22"/>
              <w:ind w:left="102" w:right="-20"/>
              <w:rPr>
                <w:rFonts w:ascii="Arial" w:hAnsi="Arial" w:cs="Arial"/>
                <w:sz w:val="20"/>
              </w:rPr>
            </w:pPr>
            <w:r>
              <w:rPr>
                <w:rFonts w:ascii="Arial" w:hAnsi="Arial" w:cs="Arial"/>
                <w:spacing w:val="-1"/>
                <w:sz w:val="20"/>
              </w:rPr>
              <w:t>S</w:t>
            </w:r>
            <w:r>
              <w:rPr>
                <w:rFonts w:ascii="Arial" w:hAnsi="Arial" w:cs="Arial"/>
                <w:sz w:val="20"/>
              </w:rPr>
              <w:t>ur</w:t>
            </w:r>
            <w:r>
              <w:rPr>
                <w:rFonts w:ascii="Arial" w:hAnsi="Arial" w:cs="Arial"/>
                <w:spacing w:val="2"/>
                <w:sz w:val="20"/>
              </w:rPr>
              <w:t>l</w:t>
            </w:r>
            <w:r>
              <w:rPr>
                <w:rFonts w:ascii="Arial" w:hAnsi="Arial" w:cs="Arial"/>
                <w:spacing w:val="-1"/>
                <w:sz w:val="20"/>
              </w:rPr>
              <w:t>i</w:t>
            </w:r>
            <w:r>
              <w:rPr>
                <w:rFonts w:ascii="Arial" w:hAnsi="Arial" w:cs="Arial"/>
                <w:sz w:val="20"/>
              </w:rPr>
              <w:t>g</w:t>
            </w:r>
            <w:r>
              <w:rPr>
                <w:rFonts w:ascii="Arial" w:hAnsi="Arial" w:cs="Arial"/>
                <w:spacing w:val="1"/>
                <w:sz w:val="20"/>
              </w:rPr>
              <w:t>n</w:t>
            </w:r>
            <w:r>
              <w:rPr>
                <w:rFonts w:ascii="Arial" w:hAnsi="Arial" w:cs="Arial"/>
                <w:sz w:val="20"/>
              </w:rPr>
              <w:t xml:space="preserve">er </w:t>
            </w:r>
            <w:r>
              <w:rPr>
                <w:rFonts w:ascii="Arial" w:hAnsi="Arial" w:cs="Arial"/>
                <w:spacing w:val="2"/>
                <w:sz w:val="20"/>
              </w:rPr>
              <w:t>l</w:t>
            </w:r>
            <w:r>
              <w:rPr>
                <w:rFonts w:ascii="Arial" w:hAnsi="Arial" w:cs="Arial"/>
                <w:sz w:val="20"/>
              </w:rPr>
              <w:t xml:space="preserve">es </w:t>
            </w:r>
            <w:r>
              <w:rPr>
                <w:rFonts w:ascii="Arial" w:hAnsi="Arial" w:cs="Arial"/>
                <w:spacing w:val="4"/>
                <w:sz w:val="20"/>
              </w:rPr>
              <w:t>m</w:t>
            </w:r>
            <w:r>
              <w:rPr>
                <w:rFonts w:ascii="Arial" w:hAnsi="Arial" w:cs="Arial"/>
                <w:sz w:val="20"/>
              </w:rPr>
              <w:t>ot</w:t>
            </w:r>
            <w:r>
              <w:rPr>
                <w:rFonts w:ascii="Arial" w:hAnsi="Arial" w:cs="Arial"/>
                <w:spacing w:val="2"/>
                <w:sz w:val="20"/>
              </w:rPr>
              <w:t>s</w:t>
            </w:r>
            <w:r>
              <w:rPr>
                <w:rFonts w:ascii="Arial" w:hAnsi="Arial" w:cs="Arial"/>
                <w:spacing w:val="-2"/>
                <w:sz w:val="20"/>
              </w:rPr>
              <w:t>-</w:t>
            </w:r>
            <w:r>
              <w:rPr>
                <w:rFonts w:ascii="Arial" w:hAnsi="Arial" w:cs="Arial"/>
                <w:spacing w:val="1"/>
                <w:sz w:val="20"/>
              </w:rPr>
              <w:t>c</w:t>
            </w:r>
            <w:r>
              <w:rPr>
                <w:rFonts w:ascii="Arial" w:hAnsi="Arial" w:cs="Arial"/>
                <w:spacing w:val="-1"/>
                <w:sz w:val="20"/>
              </w:rPr>
              <w:t>l</w:t>
            </w:r>
            <w:r>
              <w:rPr>
                <w:rFonts w:ascii="Arial" w:hAnsi="Arial" w:cs="Arial"/>
                <w:sz w:val="20"/>
              </w:rPr>
              <w:t>és ou n</w:t>
            </w:r>
            <w:r>
              <w:rPr>
                <w:rFonts w:ascii="Arial" w:hAnsi="Arial" w:cs="Arial"/>
                <w:spacing w:val="-1"/>
                <w:sz w:val="20"/>
              </w:rPr>
              <w:t>o</w:t>
            </w:r>
            <w:r>
              <w:rPr>
                <w:rFonts w:ascii="Arial" w:hAnsi="Arial" w:cs="Arial"/>
                <w:spacing w:val="2"/>
                <w:sz w:val="20"/>
              </w:rPr>
              <w:t>u</w:t>
            </w:r>
            <w:r>
              <w:rPr>
                <w:rFonts w:ascii="Arial" w:hAnsi="Arial" w:cs="Arial"/>
                <w:spacing w:val="-1"/>
                <w:sz w:val="20"/>
              </w:rPr>
              <w:t>v</w:t>
            </w:r>
            <w:r>
              <w:rPr>
                <w:rFonts w:ascii="Arial" w:hAnsi="Arial" w:cs="Arial"/>
                <w:sz w:val="20"/>
              </w:rPr>
              <w:t>e</w:t>
            </w:r>
            <w:r>
              <w:rPr>
                <w:rFonts w:ascii="Arial" w:hAnsi="Arial" w:cs="Arial"/>
                <w:spacing w:val="1"/>
                <w:sz w:val="20"/>
              </w:rPr>
              <w:t>a</w:t>
            </w:r>
            <w:r>
              <w:rPr>
                <w:rFonts w:ascii="Arial" w:hAnsi="Arial" w:cs="Arial"/>
                <w:sz w:val="20"/>
              </w:rPr>
              <w:t>ux</w:t>
            </w:r>
          </w:p>
        </w:tc>
        <w:tc>
          <w:tcPr>
            <w:tcW w:w="577" w:type="dxa"/>
            <w:tcBorders>
              <w:top w:val="single" w:sz="4" w:space="0" w:color="000000"/>
              <w:left w:val="single" w:sz="4" w:space="0" w:color="000000"/>
              <w:bottom w:val="single" w:sz="4" w:space="0" w:color="000000"/>
              <w:right w:val="single" w:sz="4" w:space="0" w:color="000000"/>
            </w:tcBorders>
          </w:tcPr>
          <w:p w14:paraId="51370DDB"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481B5A5B"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5C66400E" w14:textId="77777777" w:rsidR="00087C2B" w:rsidRDefault="00087C2B" w:rsidP="00E41FE7"/>
        </w:tc>
      </w:tr>
      <w:tr w:rsidR="00087C2B" w14:paraId="653CC9F7"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7345E66B" w14:textId="77777777" w:rsidR="00087C2B" w:rsidRDefault="00087C2B" w:rsidP="00E41FE7">
            <w:pPr>
              <w:spacing w:before="22"/>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z w:val="20"/>
              </w:rPr>
              <w:t xml:space="preserve">a </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z w:val="20"/>
              </w:rPr>
              <w:t xml:space="preserve">ture </w:t>
            </w:r>
            <w:r>
              <w:rPr>
                <w:rFonts w:ascii="Arial" w:hAnsi="Arial" w:cs="Arial"/>
                <w:spacing w:val="2"/>
                <w:sz w:val="20"/>
              </w:rPr>
              <w:t>d</w:t>
            </w:r>
            <w:r>
              <w:rPr>
                <w:rFonts w:ascii="Arial" w:hAnsi="Arial" w:cs="Arial"/>
                <w:sz w:val="20"/>
              </w:rPr>
              <w:t xml:space="preserve">e </w:t>
            </w:r>
            <w:r>
              <w:rPr>
                <w:rFonts w:ascii="Arial" w:hAnsi="Arial" w:cs="Arial"/>
                <w:spacing w:val="1"/>
                <w:sz w:val="20"/>
              </w:rPr>
              <w:t>d</w:t>
            </w:r>
            <w:r>
              <w:rPr>
                <w:rFonts w:ascii="Arial" w:hAnsi="Arial" w:cs="Arial"/>
                <w:sz w:val="20"/>
              </w:rPr>
              <w:t>o</w:t>
            </w:r>
            <w:r>
              <w:rPr>
                <w:rFonts w:ascii="Arial" w:hAnsi="Arial" w:cs="Arial"/>
                <w:spacing w:val="1"/>
                <w:sz w:val="20"/>
              </w:rPr>
              <w:t>c</w:t>
            </w:r>
            <w:r>
              <w:rPr>
                <w:rFonts w:ascii="Arial" w:hAnsi="Arial" w:cs="Arial"/>
                <w:spacing w:val="2"/>
                <w:sz w:val="20"/>
              </w:rPr>
              <w:t>u</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a</w:t>
            </w:r>
            <w:r>
              <w:rPr>
                <w:rFonts w:ascii="Arial" w:hAnsi="Arial" w:cs="Arial"/>
                <w:spacing w:val="-2"/>
                <w:sz w:val="20"/>
              </w:rPr>
              <w:t>v</w:t>
            </w:r>
            <w:r>
              <w:rPr>
                <w:rFonts w:ascii="Arial" w:hAnsi="Arial" w:cs="Arial"/>
                <w:sz w:val="20"/>
              </w:rPr>
              <w:t xml:space="preserve">ec un </w:t>
            </w:r>
            <w:r>
              <w:rPr>
                <w:rFonts w:ascii="Arial" w:hAnsi="Arial" w:cs="Arial"/>
                <w:spacing w:val="2"/>
                <w:sz w:val="20"/>
              </w:rPr>
              <w:t>g</w:t>
            </w:r>
            <w:r>
              <w:rPr>
                <w:rFonts w:ascii="Arial" w:hAnsi="Arial" w:cs="Arial"/>
                <w:sz w:val="20"/>
              </w:rPr>
              <w:t>u</w:t>
            </w:r>
            <w:r>
              <w:rPr>
                <w:rFonts w:ascii="Arial" w:hAnsi="Arial" w:cs="Arial"/>
                <w:spacing w:val="1"/>
                <w:sz w:val="20"/>
              </w:rPr>
              <w:t>i</w:t>
            </w:r>
            <w:r>
              <w:rPr>
                <w:rFonts w:ascii="Arial" w:hAnsi="Arial" w:cs="Arial"/>
                <w:sz w:val="20"/>
              </w:rPr>
              <w:t>de de</w:t>
            </w:r>
            <w:r>
              <w:rPr>
                <w:rFonts w:ascii="Arial" w:hAnsi="Arial" w:cs="Arial"/>
                <w:spacing w:val="-1"/>
                <w:sz w:val="20"/>
              </w:rPr>
              <w:t xml:space="preserve"> l</w:t>
            </w:r>
            <w:r>
              <w:rPr>
                <w:rFonts w:ascii="Arial" w:hAnsi="Arial" w:cs="Arial"/>
                <w:sz w:val="20"/>
              </w:rPr>
              <w:t>e</w:t>
            </w:r>
            <w:r>
              <w:rPr>
                <w:rFonts w:ascii="Arial" w:hAnsi="Arial" w:cs="Arial"/>
                <w:spacing w:val="3"/>
                <w:sz w:val="20"/>
              </w:rPr>
              <w:t>c</w:t>
            </w:r>
            <w:r>
              <w:rPr>
                <w:rFonts w:ascii="Arial" w:hAnsi="Arial" w:cs="Arial"/>
                <w:sz w:val="20"/>
              </w:rPr>
              <w:t xml:space="preserve">ture ou un </w:t>
            </w:r>
            <w:r>
              <w:rPr>
                <w:rFonts w:ascii="Arial" w:hAnsi="Arial" w:cs="Arial"/>
                <w:spacing w:val="1"/>
                <w:sz w:val="20"/>
              </w:rPr>
              <w:t>c</w:t>
            </w:r>
            <w:r>
              <w:rPr>
                <w:rFonts w:ascii="Arial" w:hAnsi="Arial" w:cs="Arial"/>
                <w:sz w:val="20"/>
              </w:rPr>
              <w:t>a</w:t>
            </w:r>
            <w:r>
              <w:rPr>
                <w:rFonts w:ascii="Arial" w:hAnsi="Arial" w:cs="Arial"/>
                <w:spacing w:val="3"/>
                <w:sz w:val="20"/>
              </w:rPr>
              <w:t>c</w:t>
            </w:r>
            <w:r>
              <w:rPr>
                <w:rFonts w:ascii="Arial" w:hAnsi="Arial" w:cs="Arial"/>
                <w:sz w:val="20"/>
              </w:rPr>
              <w:t>h</w:t>
            </w:r>
            <w:r>
              <w:rPr>
                <w:rFonts w:ascii="Arial" w:hAnsi="Arial" w:cs="Arial"/>
                <w:spacing w:val="-1"/>
                <w:sz w:val="20"/>
              </w:rPr>
              <w:t>e</w:t>
            </w:r>
            <w:r>
              <w:rPr>
                <w:rFonts w:ascii="Arial" w:hAnsi="Arial" w:cs="Arial"/>
                <w:sz w:val="20"/>
              </w:rPr>
              <w:t>, etc.</w:t>
            </w:r>
          </w:p>
        </w:tc>
        <w:tc>
          <w:tcPr>
            <w:tcW w:w="577" w:type="dxa"/>
            <w:tcBorders>
              <w:top w:val="single" w:sz="4" w:space="0" w:color="000000"/>
              <w:left w:val="single" w:sz="4" w:space="0" w:color="000000"/>
              <w:bottom w:val="single" w:sz="4" w:space="0" w:color="000000"/>
              <w:right w:val="single" w:sz="4" w:space="0" w:color="000000"/>
            </w:tcBorders>
          </w:tcPr>
          <w:p w14:paraId="5BA59486"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7A3FCA0B"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7C370160" w14:textId="77777777" w:rsidR="00087C2B" w:rsidRDefault="00087C2B" w:rsidP="00E41FE7"/>
        </w:tc>
      </w:tr>
      <w:tr w:rsidR="00087C2B" w14:paraId="309BCE8A"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681CFFF0" w14:textId="77777777" w:rsidR="00087C2B" w:rsidRDefault="00087C2B" w:rsidP="00E41FE7">
            <w:pPr>
              <w:spacing w:before="23"/>
              <w:ind w:left="102" w:right="-20"/>
              <w:rPr>
                <w:rFonts w:ascii="Arial" w:hAnsi="Arial" w:cs="Arial"/>
                <w:sz w:val="20"/>
              </w:rPr>
            </w:pPr>
            <w:r>
              <w:rPr>
                <w:rFonts w:ascii="Arial" w:hAnsi="Arial" w:cs="Arial"/>
                <w:spacing w:val="-1"/>
                <w:sz w:val="20"/>
              </w:rPr>
              <w:t>A</w:t>
            </w:r>
            <w:r>
              <w:rPr>
                <w:rFonts w:ascii="Arial" w:hAnsi="Arial" w:cs="Arial"/>
                <w:sz w:val="20"/>
              </w:rPr>
              <w:t>gra</w:t>
            </w:r>
            <w:r>
              <w:rPr>
                <w:rFonts w:ascii="Arial" w:hAnsi="Arial" w:cs="Arial"/>
                <w:spacing w:val="2"/>
                <w:sz w:val="20"/>
              </w:rPr>
              <w:t>n</w:t>
            </w:r>
            <w:r>
              <w:rPr>
                <w:rFonts w:ascii="Arial" w:hAnsi="Arial" w:cs="Arial"/>
                <w:sz w:val="20"/>
              </w:rPr>
              <w:t>d</w:t>
            </w:r>
            <w:r>
              <w:rPr>
                <w:rFonts w:ascii="Arial" w:hAnsi="Arial" w:cs="Arial"/>
                <w:spacing w:val="-1"/>
                <w:sz w:val="20"/>
              </w:rPr>
              <w:t>i</w:t>
            </w:r>
            <w:r>
              <w:rPr>
                <w:rFonts w:ascii="Arial" w:hAnsi="Arial" w:cs="Arial"/>
                <w:sz w:val="20"/>
              </w:rPr>
              <w:t xml:space="preserv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arte</w:t>
            </w:r>
            <w:r>
              <w:rPr>
                <w:rFonts w:ascii="Arial" w:hAnsi="Arial" w:cs="Arial"/>
                <w:spacing w:val="1"/>
                <w:sz w:val="20"/>
              </w:rPr>
              <w:t>s</w:t>
            </w:r>
            <w:r>
              <w:rPr>
                <w:rFonts w:ascii="Arial" w:hAnsi="Arial" w:cs="Arial"/>
                <w:sz w:val="20"/>
              </w:rPr>
              <w:t xml:space="preserve">, </w:t>
            </w:r>
            <w:r>
              <w:rPr>
                <w:rFonts w:ascii="Arial" w:hAnsi="Arial" w:cs="Arial"/>
                <w:spacing w:val="4"/>
                <w:sz w:val="20"/>
              </w:rPr>
              <w:t>m</w:t>
            </w:r>
            <w:r>
              <w:rPr>
                <w:rFonts w:ascii="Arial" w:hAnsi="Arial" w:cs="Arial"/>
                <w:sz w:val="20"/>
              </w:rPr>
              <w:t>et</w:t>
            </w:r>
            <w:r>
              <w:rPr>
                <w:rFonts w:ascii="Arial" w:hAnsi="Arial" w:cs="Arial"/>
                <w:spacing w:val="-1"/>
                <w:sz w:val="20"/>
              </w:rPr>
              <w:t>t</w:t>
            </w:r>
            <w:r>
              <w:rPr>
                <w:rFonts w:ascii="Arial" w:hAnsi="Arial" w:cs="Arial"/>
                <w:spacing w:val="1"/>
                <w:sz w:val="20"/>
              </w:rPr>
              <w:t>r</w:t>
            </w:r>
            <w:r>
              <w:rPr>
                <w:rFonts w:ascii="Arial" w:hAnsi="Arial" w:cs="Arial"/>
                <w:sz w:val="20"/>
              </w:rPr>
              <w:t xml:space="preserve">e </w:t>
            </w:r>
            <w:r>
              <w:rPr>
                <w:rFonts w:ascii="Arial" w:hAnsi="Arial" w:cs="Arial"/>
                <w:spacing w:val="-1"/>
                <w:sz w:val="20"/>
              </w:rPr>
              <w:t>d</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1"/>
                <w:sz w:val="20"/>
              </w:rPr>
              <w:t>u</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s</w:t>
            </w:r>
          </w:p>
        </w:tc>
        <w:tc>
          <w:tcPr>
            <w:tcW w:w="577" w:type="dxa"/>
            <w:tcBorders>
              <w:top w:val="single" w:sz="4" w:space="0" w:color="000000"/>
              <w:left w:val="single" w:sz="4" w:space="0" w:color="000000"/>
              <w:bottom w:val="single" w:sz="4" w:space="0" w:color="000000"/>
              <w:right w:val="single" w:sz="4" w:space="0" w:color="000000"/>
            </w:tcBorders>
          </w:tcPr>
          <w:p w14:paraId="3B939A04"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288860A6"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12F087F0" w14:textId="77777777" w:rsidR="00087C2B" w:rsidRDefault="00087C2B" w:rsidP="00E41FE7"/>
        </w:tc>
      </w:tr>
    </w:tbl>
    <w:p w14:paraId="644F617E" w14:textId="77777777" w:rsidR="00087C2B" w:rsidRDefault="00087C2B" w:rsidP="00087C2B">
      <w:pPr>
        <w:spacing w:before="18" w:line="280" w:lineRule="exact"/>
        <w:rPr>
          <w:sz w:val="28"/>
          <w:szCs w:val="28"/>
        </w:rPr>
      </w:pPr>
    </w:p>
    <w:p w14:paraId="545C050D" w14:textId="77777777" w:rsidR="00087C2B" w:rsidRDefault="00087C2B" w:rsidP="00087C2B">
      <w:pPr>
        <w:spacing w:before="34" w:line="225" w:lineRule="exact"/>
        <w:ind w:right="-20"/>
        <w:rPr>
          <w:rFonts w:ascii="Arial" w:hAnsi="Arial" w:cs="Arial"/>
          <w:sz w:val="20"/>
        </w:rPr>
      </w:pPr>
      <w:r>
        <w:rPr>
          <w:rFonts w:ascii="Arial" w:hAnsi="Arial" w:cs="Arial"/>
          <w:color w:val="AC1D71"/>
          <w:spacing w:val="-1"/>
          <w:position w:val="-1"/>
          <w:sz w:val="20"/>
        </w:rPr>
        <w:t>A</w:t>
      </w:r>
      <w:r>
        <w:rPr>
          <w:rFonts w:ascii="Arial" w:hAnsi="Arial" w:cs="Arial"/>
          <w:color w:val="AC1D71"/>
          <w:spacing w:val="1"/>
          <w:position w:val="-1"/>
          <w:sz w:val="20"/>
        </w:rPr>
        <w:t>r</w:t>
      </w:r>
      <w:r>
        <w:rPr>
          <w:rFonts w:ascii="Arial" w:hAnsi="Arial" w:cs="Arial"/>
          <w:color w:val="AC1D71"/>
          <w:position w:val="-1"/>
          <w:sz w:val="20"/>
        </w:rPr>
        <w:t>ts p</w:t>
      </w:r>
      <w:r>
        <w:rPr>
          <w:rFonts w:ascii="Arial" w:hAnsi="Arial" w:cs="Arial"/>
          <w:color w:val="AC1D71"/>
          <w:spacing w:val="1"/>
          <w:position w:val="-1"/>
          <w:sz w:val="20"/>
        </w:rPr>
        <w:t>l</w:t>
      </w:r>
      <w:r>
        <w:rPr>
          <w:rFonts w:ascii="Arial" w:hAnsi="Arial" w:cs="Arial"/>
          <w:color w:val="AC1D71"/>
          <w:position w:val="-1"/>
          <w:sz w:val="20"/>
        </w:rPr>
        <w:t>a</w:t>
      </w:r>
      <w:r>
        <w:rPr>
          <w:rFonts w:ascii="Arial" w:hAnsi="Arial" w:cs="Arial"/>
          <w:color w:val="AC1D71"/>
          <w:spacing w:val="1"/>
          <w:position w:val="-1"/>
          <w:sz w:val="20"/>
        </w:rPr>
        <w:t>s</w:t>
      </w:r>
      <w:r>
        <w:rPr>
          <w:rFonts w:ascii="Arial" w:hAnsi="Arial" w:cs="Arial"/>
          <w:color w:val="AC1D71"/>
          <w:position w:val="-1"/>
          <w:sz w:val="20"/>
        </w:rPr>
        <w:t>t</w:t>
      </w:r>
      <w:r>
        <w:rPr>
          <w:rFonts w:ascii="Arial" w:hAnsi="Arial" w:cs="Arial"/>
          <w:color w:val="AC1D71"/>
          <w:spacing w:val="-1"/>
          <w:position w:val="-1"/>
          <w:sz w:val="20"/>
        </w:rPr>
        <w:t>i</w:t>
      </w:r>
      <w:r>
        <w:rPr>
          <w:rFonts w:ascii="Arial" w:hAnsi="Arial" w:cs="Arial"/>
          <w:color w:val="AC1D71"/>
          <w:spacing w:val="2"/>
          <w:position w:val="-1"/>
          <w:sz w:val="20"/>
        </w:rPr>
        <w:t>q</w:t>
      </w:r>
      <w:r>
        <w:rPr>
          <w:rFonts w:ascii="Arial" w:hAnsi="Arial" w:cs="Arial"/>
          <w:color w:val="AC1D71"/>
          <w:position w:val="-1"/>
          <w:sz w:val="20"/>
        </w:rPr>
        <w:t>u</w:t>
      </w:r>
      <w:r>
        <w:rPr>
          <w:rFonts w:ascii="Arial" w:hAnsi="Arial" w:cs="Arial"/>
          <w:color w:val="AC1D71"/>
          <w:spacing w:val="-1"/>
          <w:position w:val="-1"/>
          <w:sz w:val="20"/>
        </w:rPr>
        <w:t>e</w:t>
      </w:r>
      <w:r>
        <w:rPr>
          <w:rFonts w:ascii="Arial" w:hAnsi="Arial" w:cs="Arial"/>
          <w:color w:val="AC1D71"/>
          <w:position w:val="-1"/>
          <w:sz w:val="20"/>
        </w:rPr>
        <w:t>s :</w:t>
      </w:r>
    </w:p>
    <w:p w14:paraId="693A9B3D" w14:textId="77777777" w:rsidR="00087C2B" w:rsidRDefault="00087C2B" w:rsidP="00087C2B">
      <w:pPr>
        <w:spacing w:before="4" w:line="110" w:lineRule="exact"/>
        <w:rPr>
          <w:sz w:val="11"/>
          <w:szCs w:val="11"/>
        </w:rPr>
      </w:pPr>
    </w:p>
    <w:tbl>
      <w:tblPr>
        <w:tblW w:w="9847" w:type="dxa"/>
        <w:tblInd w:w="2" w:type="dxa"/>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37D37938"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086252FF" w14:textId="77777777" w:rsidR="00087C2B" w:rsidRDefault="00087C2B" w:rsidP="00E41FE7">
            <w:pPr>
              <w:spacing w:before="22"/>
              <w:ind w:left="102" w:right="-20"/>
              <w:rPr>
                <w:rFonts w:ascii="Arial" w:hAnsi="Arial" w:cs="Arial"/>
                <w:sz w:val="20"/>
              </w:rPr>
            </w:pPr>
          </w:p>
        </w:tc>
        <w:tc>
          <w:tcPr>
            <w:tcW w:w="577" w:type="dxa"/>
            <w:tcBorders>
              <w:top w:val="single" w:sz="4" w:space="0" w:color="000000"/>
              <w:left w:val="single" w:sz="4" w:space="0" w:color="000000"/>
              <w:bottom w:val="single" w:sz="4" w:space="0" w:color="000000"/>
              <w:right w:val="single" w:sz="4" w:space="0" w:color="000000"/>
            </w:tcBorders>
          </w:tcPr>
          <w:p w14:paraId="3F16C053"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78" w:type="dxa"/>
            <w:tcBorders>
              <w:top w:val="single" w:sz="4" w:space="0" w:color="000000"/>
              <w:left w:val="single" w:sz="4" w:space="0" w:color="000000"/>
              <w:bottom w:val="single" w:sz="4" w:space="0" w:color="000000"/>
              <w:right w:val="single" w:sz="4" w:space="0" w:color="000000"/>
            </w:tcBorders>
          </w:tcPr>
          <w:p w14:paraId="66DD1920"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76" w:type="dxa"/>
            <w:tcBorders>
              <w:top w:val="single" w:sz="4" w:space="0" w:color="000000"/>
              <w:left w:val="single" w:sz="4" w:space="0" w:color="000000"/>
              <w:bottom w:val="single" w:sz="4" w:space="0" w:color="000000"/>
              <w:right w:val="single" w:sz="4" w:space="0" w:color="000000"/>
            </w:tcBorders>
          </w:tcPr>
          <w:p w14:paraId="4B19CCD2"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6785D3B5"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46DE2685" w14:textId="77777777" w:rsidR="00087C2B" w:rsidRDefault="00087C2B" w:rsidP="00E41FE7">
            <w:pPr>
              <w:spacing w:before="22"/>
              <w:ind w:left="102" w:right="-20"/>
              <w:rPr>
                <w:rFonts w:ascii="Arial" w:hAnsi="Arial" w:cs="Arial"/>
                <w:spacing w:val="-1"/>
                <w:sz w:val="20"/>
              </w:rPr>
            </w:pPr>
            <w:r>
              <w:rPr>
                <w:rFonts w:ascii="Arial" w:hAnsi="Arial" w:cs="Arial"/>
                <w:spacing w:val="-1"/>
                <w:sz w:val="20"/>
              </w:rPr>
              <w:t>P</w:t>
            </w:r>
            <w:r>
              <w:rPr>
                <w:rFonts w:ascii="Arial" w:hAnsi="Arial" w:cs="Arial"/>
                <w:spacing w:val="1"/>
                <w:sz w:val="20"/>
              </w:rPr>
              <w:t>ri</w:t>
            </w:r>
            <w:r>
              <w:rPr>
                <w:rFonts w:ascii="Arial" w:hAnsi="Arial" w:cs="Arial"/>
                <w:spacing w:val="-1"/>
                <w:sz w:val="20"/>
              </w:rPr>
              <w:t>v</w:t>
            </w:r>
            <w:r>
              <w:rPr>
                <w:rFonts w:ascii="Arial" w:hAnsi="Arial" w:cs="Arial"/>
                <w:spacing w:val="1"/>
                <w:sz w:val="20"/>
              </w:rPr>
              <w:t>i</w:t>
            </w:r>
            <w:r>
              <w:rPr>
                <w:rFonts w:ascii="Arial" w:hAnsi="Arial" w:cs="Arial"/>
                <w:spacing w:val="-1"/>
                <w:sz w:val="20"/>
              </w:rPr>
              <w:t>l</w:t>
            </w:r>
            <w:r>
              <w:rPr>
                <w:rFonts w:ascii="Arial" w:hAnsi="Arial" w:cs="Arial"/>
                <w:sz w:val="20"/>
              </w:rPr>
              <w:t>é</w:t>
            </w:r>
            <w:r>
              <w:rPr>
                <w:rFonts w:ascii="Arial" w:hAnsi="Arial" w:cs="Arial"/>
                <w:spacing w:val="1"/>
                <w:sz w:val="20"/>
              </w:rPr>
              <w:t>g</w:t>
            </w:r>
            <w:r>
              <w:rPr>
                <w:rFonts w:ascii="Arial" w:hAnsi="Arial" w:cs="Arial"/>
                <w:spacing w:val="-1"/>
                <w:sz w:val="20"/>
              </w:rPr>
              <w:t>i</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pacing w:val="-1"/>
                <w:sz w:val="20"/>
              </w:rPr>
              <w:t>i</w:t>
            </w:r>
            <w:r>
              <w:rPr>
                <w:rFonts w:ascii="Arial" w:hAnsi="Arial" w:cs="Arial"/>
                <w:sz w:val="20"/>
              </w:rPr>
              <w:t>ta</w:t>
            </w:r>
            <w:r>
              <w:rPr>
                <w:rFonts w:ascii="Arial" w:hAnsi="Arial" w:cs="Arial"/>
                <w:spacing w:val="1"/>
                <w:sz w:val="20"/>
              </w:rPr>
              <w:t>t</w:t>
            </w:r>
            <w:r>
              <w:rPr>
                <w:rFonts w:ascii="Arial" w:hAnsi="Arial" w:cs="Arial"/>
                <w:spacing w:val="-1"/>
                <w:sz w:val="20"/>
              </w:rPr>
              <w:t>i</w:t>
            </w:r>
            <w:r>
              <w:rPr>
                <w:rFonts w:ascii="Arial" w:hAnsi="Arial" w:cs="Arial"/>
                <w:spacing w:val="2"/>
                <w:sz w:val="20"/>
              </w:rPr>
              <w:t>o</w:t>
            </w:r>
            <w:r>
              <w:rPr>
                <w:rFonts w:ascii="Arial" w:hAnsi="Arial" w:cs="Arial"/>
                <w:sz w:val="20"/>
              </w:rPr>
              <w:t>ns o</w:t>
            </w:r>
            <w:r>
              <w:rPr>
                <w:rFonts w:ascii="Arial" w:hAnsi="Arial" w:cs="Arial"/>
                <w:spacing w:val="3"/>
                <w:sz w:val="20"/>
              </w:rPr>
              <w:t>r</w:t>
            </w:r>
            <w:r>
              <w:rPr>
                <w:rFonts w:ascii="Arial" w:hAnsi="Arial" w:cs="Arial"/>
                <w:sz w:val="20"/>
              </w:rPr>
              <w:t>a</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w:t>
            </w:r>
            <w:r>
              <w:rPr>
                <w:rFonts w:ascii="Arial" w:hAnsi="Arial" w:cs="Arial"/>
                <w:spacing w:val="-1"/>
                <w:sz w:val="20"/>
              </w:rPr>
              <w:t xml:space="preserve"> vi</w:t>
            </w:r>
            <w:r>
              <w:rPr>
                <w:rFonts w:ascii="Arial" w:hAnsi="Arial" w:cs="Arial"/>
                <w:spacing w:val="1"/>
                <w:sz w:val="20"/>
              </w:rPr>
              <w:t>s</w:t>
            </w:r>
            <w:r>
              <w:rPr>
                <w:rFonts w:ascii="Arial" w:hAnsi="Arial" w:cs="Arial"/>
                <w:spacing w:val="2"/>
                <w:sz w:val="20"/>
              </w:rPr>
              <w:t>u</w:t>
            </w:r>
            <w:r>
              <w:rPr>
                <w:rFonts w:ascii="Arial" w:hAnsi="Arial" w:cs="Arial"/>
                <w:sz w:val="20"/>
              </w:rPr>
              <w:t>e</w:t>
            </w:r>
            <w:r>
              <w:rPr>
                <w:rFonts w:ascii="Arial" w:hAnsi="Arial" w:cs="Arial"/>
                <w:spacing w:val="1"/>
                <w:sz w:val="20"/>
              </w:rPr>
              <w:t>l</w:t>
            </w:r>
            <w:r>
              <w:rPr>
                <w:rFonts w:ascii="Arial" w:hAnsi="Arial" w:cs="Arial"/>
                <w:spacing w:val="-1"/>
                <w:sz w:val="20"/>
              </w:rPr>
              <w:t>l</w:t>
            </w:r>
            <w:r>
              <w:rPr>
                <w:rFonts w:ascii="Arial" w:hAnsi="Arial" w:cs="Arial"/>
                <w:sz w:val="20"/>
              </w:rPr>
              <w:t>e</w:t>
            </w:r>
            <w:r>
              <w:rPr>
                <w:rFonts w:ascii="Arial" w:hAnsi="Arial" w:cs="Arial"/>
                <w:spacing w:val="1"/>
                <w:sz w:val="20"/>
              </w:rPr>
              <w:t>s</w:t>
            </w:r>
            <w:r>
              <w:rPr>
                <w:rFonts w:ascii="Arial" w:hAnsi="Arial" w:cs="Arial"/>
                <w:sz w:val="20"/>
              </w:rPr>
              <w:t>,</w:t>
            </w:r>
            <w:r>
              <w:rPr>
                <w:rFonts w:ascii="Arial" w:hAnsi="Arial" w:cs="Arial"/>
                <w:spacing w:val="1"/>
                <w:sz w:val="20"/>
              </w:rPr>
              <w:t xml:space="preserve"> s</w:t>
            </w:r>
            <w:r>
              <w:rPr>
                <w:rFonts w:ascii="Arial" w:hAnsi="Arial" w:cs="Arial"/>
                <w:sz w:val="20"/>
              </w:rPr>
              <w:t>o</w:t>
            </w:r>
            <w:r>
              <w:rPr>
                <w:rFonts w:ascii="Arial" w:hAnsi="Arial" w:cs="Arial"/>
                <w:spacing w:val="1"/>
                <w:sz w:val="20"/>
              </w:rPr>
              <w:t>n</w:t>
            </w:r>
            <w:r>
              <w:rPr>
                <w:rFonts w:ascii="Arial" w:hAnsi="Arial" w:cs="Arial"/>
                <w:sz w:val="20"/>
              </w:rPr>
              <w:t>ore</w:t>
            </w:r>
            <w:r>
              <w:rPr>
                <w:rFonts w:ascii="Arial" w:hAnsi="Arial" w:cs="Arial"/>
                <w:spacing w:val="1"/>
                <w:sz w:val="20"/>
              </w:rPr>
              <w:t>s</w:t>
            </w:r>
            <w:r>
              <w:rPr>
                <w:rFonts w:ascii="Arial" w:hAnsi="Arial" w:cs="Arial"/>
                <w:sz w:val="20"/>
              </w:rPr>
              <w:t>, t</w:t>
            </w:r>
            <w:r>
              <w:rPr>
                <w:rFonts w:ascii="Arial" w:hAnsi="Arial" w:cs="Arial"/>
                <w:spacing w:val="1"/>
                <w:sz w:val="20"/>
              </w:rPr>
              <w:t>h</w:t>
            </w:r>
            <w:r>
              <w:rPr>
                <w:rFonts w:ascii="Arial" w:hAnsi="Arial" w:cs="Arial"/>
                <w:sz w:val="20"/>
              </w:rPr>
              <w:t>é</w:t>
            </w:r>
            <w:r>
              <w:rPr>
                <w:rFonts w:ascii="Arial" w:hAnsi="Arial" w:cs="Arial"/>
                <w:spacing w:val="-1"/>
                <w:sz w:val="20"/>
              </w:rPr>
              <w:t>â</w:t>
            </w:r>
            <w:r>
              <w:rPr>
                <w:rFonts w:ascii="Arial" w:hAnsi="Arial" w:cs="Arial"/>
                <w:sz w:val="20"/>
              </w:rPr>
              <w:t>tra</w:t>
            </w:r>
            <w:r>
              <w:rPr>
                <w:rFonts w:ascii="Arial" w:hAnsi="Arial" w:cs="Arial"/>
                <w:spacing w:val="1"/>
                <w:sz w:val="20"/>
              </w:rPr>
              <w:t>l</w:t>
            </w:r>
            <w:r>
              <w:rPr>
                <w:rFonts w:ascii="Arial" w:hAnsi="Arial" w:cs="Arial"/>
                <w:sz w:val="20"/>
              </w:rPr>
              <w:t>es</w:t>
            </w:r>
          </w:p>
        </w:tc>
        <w:tc>
          <w:tcPr>
            <w:tcW w:w="577" w:type="dxa"/>
            <w:tcBorders>
              <w:top w:val="single" w:sz="4" w:space="0" w:color="000000"/>
              <w:left w:val="single" w:sz="4" w:space="0" w:color="000000"/>
              <w:bottom w:val="single" w:sz="4" w:space="0" w:color="000000"/>
              <w:right w:val="single" w:sz="4" w:space="0" w:color="000000"/>
            </w:tcBorders>
          </w:tcPr>
          <w:p w14:paraId="5378999A"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54A98841"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06DD0141" w14:textId="77777777" w:rsidR="00087C2B" w:rsidRDefault="00087C2B" w:rsidP="00E41FE7"/>
        </w:tc>
      </w:tr>
      <w:tr w:rsidR="00087C2B" w14:paraId="182F1E27"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1417B055" w14:textId="2B789586" w:rsidR="00087C2B" w:rsidRDefault="00087C2B" w:rsidP="00E41FE7">
            <w:pPr>
              <w:spacing w:before="22"/>
              <w:ind w:left="102" w:right="-20"/>
              <w:rPr>
                <w:rFonts w:ascii="Arial" w:hAnsi="Arial" w:cs="Arial"/>
                <w:sz w:val="20"/>
              </w:rPr>
            </w:pPr>
            <w:r>
              <w:rPr>
                <w:rFonts w:ascii="Arial" w:hAnsi="Arial" w:cs="Arial"/>
                <w:sz w:val="20"/>
              </w:rPr>
              <w:t>Ut</w:t>
            </w:r>
            <w:r>
              <w:rPr>
                <w:rFonts w:ascii="Arial" w:hAnsi="Arial" w:cs="Arial"/>
                <w:spacing w:val="-1"/>
                <w:sz w:val="20"/>
              </w:rPr>
              <w:t>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 xml:space="preserve">er et </w:t>
            </w:r>
            <w:r>
              <w:rPr>
                <w:rFonts w:ascii="Arial" w:hAnsi="Arial" w:cs="Arial"/>
                <w:spacing w:val="-1"/>
                <w:sz w:val="20"/>
              </w:rPr>
              <w:t>v</w:t>
            </w:r>
            <w:r>
              <w:rPr>
                <w:rFonts w:ascii="Arial" w:hAnsi="Arial" w:cs="Arial"/>
                <w:spacing w:val="2"/>
                <w:sz w:val="20"/>
              </w:rPr>
              <w:t>a</w:t>
            </w:r>
            <w:r>
              <w:rPr>
                <w:rFonts w:ascii="Arial" w:hAnsi="Arial" w:cs="Arial"/>
                <w:spacing w:val="-1"/>
                <w:sz w:val="20"/>
              </w:rPr>
              <w:t>l</w:t>
            </w:r>
            <w:r>
              <w:rPr>
                <w:rFonts w:ascii="Arial" w:hAnsi="Arial" w:cs="Arial"/>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é</w:t>
            </w:r>
            <w:r>
              <w:rPr>
                <w:rFonts w:ascii="Arial" w:hAnsi="Arial" w:cs="Arial"/>
                <w:sz w:val="20"/>
              </w:rPr>
              <w:t>t</w:t>
            </w:r>
            <w:r>
              <w:rPr>
                <w:rFonts w:ascii="Arial" w:hAnsi="Arial" w:cs="Arial"/>
                <w:spacing w:val="2"/>
                <w:sz w:val="20"/>
              </w:rPr>
              <w:t>e</w:t>
            </w:r>
            <w:r>
              <w:rPr>
                <w:rFonts w:ascii="Arial" w:hAnsi="Arial" w:cs="Arial"/>
                <w:sz w:val="20"/>
              </w:rPr>
              <w:t>n</w:t>
            </w:r>
            <w:r>
              <w:rPr>
                <w:rFonts w:ascii="Arial" w:hAnsi="Arial" w:cs="Arial"/>
                <w:spacing w:val="1"/>
                <w:sz w:val="20"/>
              </w:rPr>
              <w:t>c</w:t>
            </w:r>
            <w:r>
              <w:rPr>
                <w:rFonts w:ascii="Arial" w:hAnsi="Arial" w:cs="Arial"/>
                <w:sz w:val="20"/>
              </w:rPr>
              <w:t xml:space="preserve">es </w:t>
            </w:r>
            <w:r>
              <w:rPr>
                <w:rFonts w:ascii="Arial" w:hAnsi="Arial" w:cs="Arial"/>
                <w:spacing w:val="1"/>
                <w:sz w:val="20"/>
              </w:rPr>
              <w:t>s</w:t>
            </w:r>
            <w:r>
              <w:rPr>
                <w:rFonts w:ascii="Arial" w:hAnsi="Arial" w:cs="Arial"/>
                <w:sz w:val="20"/>
              </w:rPr>
              <w:t>p</w:t>
            </w:r>
            <w:r>
              <w:rPr>
                <w:rFonts w:ascii="Arial" w:hAnsi="Arial" w:cs="Arial"/>
                <w:spacing w:val="-1"/>
                <w:sz w:val="20"/>
              </w:rPr>
              <w:t>a</w:t>
            </w:r>
            <w:r>
              <w:rPr>
                <w:rFonts w:ascii="Arial" w:hAnsi="Arial" w:cs="Arial"/>
                <w:sz w:val="20"/>
              </w:rPr>
              <w:t>t</w:t>
            </w:r>
            <w:r>
              <w:rPr>
                <w:rFonts w:ascii="Arial" w:hAnsi="Arial" w:cs="Arial"/>
                <w:spacing w:val="1"/>
                <w:sz w:val="20"/>
              </w:rPr>
              <w:t>i</w:t>
            </w:r>
            <w:r>
              <w:rPr>
                <w:rFonts w:ascii="Arial" w:hAnsi="Arial" w:cs="Arial"/>
                <w:sz w:val="20"/>
              </w:rPr>
              <w:t>a</w:t>
            </w:r>
            <w:r>
              <w:rPr>
                <w:rFonts w:ascii="Arial" w:hAnsi="Arial" w:cs="Arial"/>
                <w:spacing w:val="1"/>
                <w:sz w:val="20"/>
              </w:rPr>
              <w:t>l</w:t>
            </w:r>
            <w:r>
              <w:rPr>
                <w:rFonts w:ascii="Arial" w:hAnsi="Arial" w:cs="Arial"/>
                <w:sz w:val="20"/>
              </w:rPr>
              <w:t>es</w:t>
            </w:r>
            <w:r w:rsidR="00136BC1">
              <w:rPr>
                <w:rFonts w:ascii="Arial" w:hAnsi="Arial" w:cs="Arial"/>
                <w:sz w:val="20"/>
              </w:rPr>
              <w:t xml:space="preserve"> </w:t>
            </w:r>
            <w:r>
              <w:rPr>
                <w:rFonts w:ascii="Arial" w:hAnsi="Arial" w:cs="Arial"/>
                <w:sz w:val="20"/>
              </w:rPr>
              <w:t>(</w:t>
            </w:r>
            <w:r>
              <w:rPr>
                <w:rFonts w:ascii="Arial" w:hAnsi="Arial" w:cs="Arial"/>
                <w:spacing w:val="1"/>
                <w:sz w:val="20"/>
              </w:rPr>
              <w:t>r</w:t>
            </w:r>
            <w:r>
              <w:rPr>
                <w:rFonts w:ascii="Arial" w:hAnsi="Arial" w:cs="Arial"/>
                <w:sz w:val="20"/>
              </w:rPr>
              <w:t>é</w:t>
            </w:r>
            <w:r>
              <w:rPr>
                <w:rFonts w:ascii="Arial" w:hAnsi="Arial" w:cs="Arial"/>
                <w:spacing w:val="-1"/>
                <w:sz w:val="20"/>
              </w:rPr>
              <w:t>a</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a</w:t>
            </w:r>
            <w:r>
              <w:rPr>
                <w:rFonts w:ascii="Arial" w:hAnsi="Arial" w:cs="Arial"/>
                <w:spacing w:val="2"/>
                <w:sz w:val="20"/>
              </w:rPr>
              <w:t>t</w:t>
            </w:r>
            <w:r>
              <w:rPr>
                <w:rFonts w:ascii="Arial" w:hAnsi="Arial" w:cs="Arial"/>
                <w:spacing w:val="-1"/>
                <w:sz w:val="20"/>
              </w:rPr>
              <w:t>i</w:t>
            </w:r>
            <w:r>
              <w:rPr>
                <w:rFonts w:ascii="Arial" w:hAnsi="Arial" w:cs="Arial"/>
                <w:sz w:val="20"/>
              </w:rPr>
              <w:t>o</w:t>
            </w:r>
            <w:r>
              <w:rPr>
                <w:rFonts w:ascii="Arial" w:hAnsi="Arial" w:cs="Arial"/>
                <w:spacing w:val="-1"/>
                <w:sz w:val="20"/>
              </w:rPr>
              <w:t>n</w:t>
            </w:r>
            <w:r>
              <w:rPr>
                <w:rFonts w:ascii="Arial" w:hAnsi="Arial" w:cs="Arial"/>
                <w:sz w:val="20"/>
              </w:rPr>
              <w:t xml:space="preserve">s </w:t>
            </w:r>
            <w:r>
              <w:rPr>
                <w:rFonts w:ascii="Arial" w:hAnsi="Arial" w:cs="Arial"/>
                <w:spacing w:val="2"/>
                <w:sz w:val="20"/>
              </w:rPr>
              <w:t>e</w:t>
            </w:r>
            <w:r>
              <w:rPr>
                <w:rFonts w:ascii="Arial" w:hAnsi="Arial" w:cs="Arial"/>
                <w:sz w:val="20"/>
              </w:rPr>
              <w:t xml:space="preserve">n </w:t>
            </w:r>
            <w:r>
              <w:rPr>
                <w:rFonts w:ascii="Arial" w:hAnsi="Arial" w:cs="Arial"/>
                <w:spacing w:val="-1"/>
                <w:sz w:val="20"/>
              </w:rPr>
              <w:t>3</w:t>
            </w:r>
            <w:r>
              <w:rPr>
                <w:rFonts w:ascii="Arial" w:hAnsi="Arial" w:cs="Arial"/>
                <w:sz w:val="20"/>
              </w:rPr>
              <w:t>D)</w:t>
            </w:r>
          </w:p>
        </w:tc>
        <w:tc>
          <w:tcPr>
            <w:tcW w:w="577" w:type="dxa"/>
            <w:tcBorders>
              <w:top w:val="single" w:sz="4" w:space="0" w:color="000000"/>
              <w:left w:val="single" w:sz="4" w:space="0" w:color="000000"/>
              <w:bottom w:val="single" w:sz="4" w:space="0" w:color="000000"/>
              <w:right w:val="single" w:sz="4" w:space="0" w:color="000000"/>
            </w:tcBorders>
          </w:tcPr>
          <w:p w14:paraId="6BD45DBB"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4D1CB942"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61FBE939" w14:textId="77777777" w:rsidR="00087C2B" w:rsidRDefault="00087C2B" w:rsidP="00E41FE7"/>
        </w:tc>
      </w:tr>
    </w:tbl>
    <w:p w14:paraId="62A48DF7" w14:textId="77777777" w:rsidR="00087C2B" w:rsidRDefault="00087C2B" w:rsidP="00087C2B">
      <w:pPr>
        <w:spacing w:line="200" w:lineRule="exact"/>
        <w:rPr>
          <w:sz w:val="20"/>
        </w:rPr>
      </w:pPr>
    </w:p>
    <w:p w14:paraId="272B4BC4" w14:textId="77777777" w:rsidR="00136BC1" w:rsidRDefault="00136BC1" w:rsidP="00087C2B">
      <w:pPr>
        <w:spacing w:line="200" w:lineRule="exact"/>
        <w:rPr>
          <w:sz w:val="20"/>
        </w:rPr>
      </w:pPr>
    </w:p>
    <w:p w14:paraId="654FE82E" w14:textId="77777777" w:rsidR="00136BC1" w:rsidRDefault="00136BC1" w:rsidP="00087C2B">
      <w:pPr>
        <w:spacing w:line="200" w:lineRule="exact"/>
        <w:rPr>
          <w:sz w:val="20"/>
        </w:rPr>
      </w:pPr>
    </w:p>
    <w:p w14:paraId="5DE727BA" w14:textId="77777777" w:rsidR="00087C2B" w:rsidRDefault="00087C2B" w:rsidP="00087C2B">
      <w:pPr>
        <w:spacing w:before="34" w:line="225" w:lineRule="exact"/>
        <w:ind w:right="-20"/>
        <w:rPr>
          <w:rFonts w:ascii="Arial" w:hAnsi="Arial" w:cs="Arial"/>
          <w:sz w:val="20"/>
        </w:rPr>
      </w:pPr>
      <w:r>
        <w:rPr>
          <w:rFonts w:ascii="Arial" w:hAnsi="Arial" w:cs="Arial"/>
          <w:color w:val="AC1D71"/>
          <w:spacing w:val="-1"/>
          <w:position w:val="-1"/>
          <w:sz w:val="20"/>
        </w:rPr>
        <w:lastRenderedPageBreak/>
        <w:t>É</w:t>
      </w:r>
      <w:r>
        <w:rPr>
          <w:rFonts w:ascii="Arial" w:hAnsi="Arial" w:cs="Arial"/>
          <w:color w:val="AC1D71"/>
          <w:position w:val="-1"/>
          <w:sz w:val="20"/>
        </w:rPr>
        <w:t>d</w:t>
      </w:r>
      <w:r>
        <w:rPr>
          <w:rFonts w:ascii="Arial" w:hAnsi="Arial" w:cs="Arial"/>
          <w:color w:val="AC1D71"/>
          <w:spacing w:val="-1"/>
          <w:position w:val="-1"/>
          <w:sz w:val="20"/>
        </w:rPr>
        <w:t>u</w:t>
      </w:r>
      <w:r>
        <w:rPr>
          <w:rFonts w:ascii="Arial" w:hAnsi="Arial" w:cs="Arial"/>
          <w:color w:val="AC1D71"/>
          <w:spacing w:val="1"/>
          <w:position w:val="-1"/>
          <w:sz w:val="20"/>
        </w:rPr>
        <w:t>c</w:t>
      </w:r>
      <w:r>
        <w:rPr>
          <w:rFonts w:ascii="Arial" w:hAnsi="Arial" w:cs="Arial"/>
          <w:color w:val="AC1D71"/>
          <w:position w:val="-1"/>
          <w:sz w:val="20"/>
        </w:rPr>
        <w:t>a</w:t>
      </w:r>
      <w:r>
        <w:rPr>
          <w:rFonts w:ascii="Arial" w:hAnsi="Arial" w:cs="Arial"/>
          <w:color w:val="AC1D71"/>
          <w:spacing w:val="2"/>
          <w:position w:val="-1"/>
          <w:sz w:val="20"/>
        </w:rPr>
        <w:t>t</w:t>
      </w:r>
      <w:r>
        <w:rPr>
          <w:rFonts w:ascii="Arial" w:hAnsi="Arial" w:cs="Arial"/>
          <w:color w:val="AC1D71"/>
          <w:spacing w:val="-1"/>
          <w:position w:val="-1"/>
          <w:sz w:val="20"/>
        </w:rPr>
        <w:t>i</w:t>
      </w:r>
      <w:r>
        <w:rPr>
          <w:rFonts w:ascii="Arial" w:hAnsi="Arial" w:cs="Arial"/>
          <w:color w:val="AC1D71"/>
          <w:spacing w:val="2"/>
          <w:position w:val="-1"/>
          <w:sz w:val="20"/>
        </w:rPr>
        <w:t>o</w:t>
      </w:r>
      <w:r>
        <w:rPr>
          <w:rFonts w:ascii="Arial" w:hAnsi="Arial" w:cs="Arial"/>
          <w:color w:val="AC1D71"/>
          <w:position w:val="-1"/>
          <w:sz w:val="20"/>
        </w:rPr>
        <w:t xml:space="preserve">n </w:t>
      </w:r>
      <w:r>
        <w:rPr>
          <w:rFonts w:ascii="Arial" w:hAnsi="Arial" w:cs="Arial"/>
          <w:color w:val="AC1D71"/>
          <w:spacing w:val="1"/>
          <w:position w:val="-1"/>
          <w:sz w:val="20"/>
        </w:rPr>
        <w:t>p</w:t>
      </w:r>
      <w:r>
        <w:rPr>
          <w:rFonts w:ascii="Arial" w:hAnsi="Arial" w:cs="Arial"/>
          <w:color w:val="AC1D71"/>
          <w:spacing w:val="2"/>
          <w:position w:val="-1"/>
          <w:sz w:val="20"/>
        </w:rPr>
        <w:t>h</w:t>
      </w:r>
      <w:r>
        <w:rPr>
          <w:rFonts w:ascii="Arial" w:hAnsi="Arial" w:cs="Arial"/>
          <w:color w:val="AC1D71"/>
          <w:spacing w:val="-4"/>
          <w:position w:val="-1"/>
          <w:sz w:val="20"/>
        </w:rPr>
        <w:t>y</w:t>
      </w:r>
      <w:r>
        <w:rPr>
          <w:rFonts w:ascii="Arial" w:hAnsi="Arial" w:cs="Arial"/>
          <w:color w:val="AC1D71"/>
          <w:spacing w:val="1"/>
          <w:position w:val="-1"/>
          <w:sz w:val="20"/>
        </w:rPr>
        <w:t>si</w:t>
      </w:r>
      <w:r>
        <w:rPr>
          <w:rFonts w:ascii="Arial" w:hAnsi="Arial" w:cs="Arial"/>
          <w:color w:val="AC1D71"/>
          <w:position w:val="-1"/>
          <w:sz w:val="20"/>
        </w:rPr>
        <w:t>q</w:t>
      </w:r>
      <w:r>
        <w:rPr>
          <w:rFonts w:ascii="Arial" w:hAnsi="Arial" w:cs="Arial"/>
          <w:color w:val="AC1D71"/>
          <w:spacing w:val="-1"/>
          <w:position w:val="-1"/>
          <w:sz w:val="20"/>
        </w:rPr>
        <w:t>u</w:t>
      </w:r>
      <w:r>
        <w:rPr>
          <w:rFonts w:ascii="Arial" w:hAnsi="Arial" w:cs="Arial"/>
          <w:color w:val="AC1D71"/>
          <w:position w:val="-1"/>
          <w:sz w:val="20"/>
        </w:rPr>
        <w:t xml:space="preserve">e et </w:t>
      </w:r>
      <w:r>
        <w:rPr>
          <w:rFonts w:ascii="Arial" w:hAnsi="Arial" w:cs="Arial"/>
          <w:color w:val="AC1D71"/>
          <w:spacing w:val="1"/>
          <w:position w:val="-1"/>
          <w:sz w:val="20"/>
        </w:rPr>
        <w:t>s</w:t>
      </w:r>
      <w:r>
        <w:rPr>
          <w:rFonts w:ascii="Arial" w:hAnsi="Arial" w:cs="Arial"/>
          <w:color w:val="AC1D71"/>
          <w:spacing w:val="2"/>
          <w:position w:val="-1"/>
          <w:sz w:val="20"/>
        </w:rPr>
        <w:t>p</w:t>
      </w:r>
      <w:r>
        <w:rPr>
          <w:rFonts w:ascii="Arial" w:hAnsi="Arial" w:cs="Arial"/>
          <w:color w:val="AC1D71"/>
          <w:position w:val="-1"/>
          <w:sz w:val="20"/>
        </w:rPr>
        <w:t>ort</w:t>
      </w:r>
      <w:r>
        <w:rPr>
          <w:rFonts w:ascii="Arial" w:hAnsi="Arial" w:cs="Arial"/>
          <w:color w:val="AC1D71"/>
          <w:spacing w:val="-1"/>
          <w:position w:val="-1"/>
          <w:sz w:val="20"/>
        </w:rPr>
        <w:t>i</w:t>
      </w:r>
      <w:r>
        <w:rPr>
          <w:rFonts w:ascii="Arial" w:hAnsi="Arial" w:cs="Arial"/>
          <w:color w:val="AC1D71"/>
          <w:spacing w:val="1"/>
          <w:position w:val="-1"/>
          <w:sz w:val="20"/>
        </w:rPr>
        <w:t>v</w:t>
      </w:r>
      <w:r>
        <w:rPr>
          <w:rFonts w:ascii="Arial" w:hAnsi="Arial" w:cs="Arial"/>
          <w:color w:val="AC1D71"/>
          <w:position w:val="-1"/>
          <w:sz w:val="20"/>
        </w:rPr>
        <w:t>e :</w:t>
      </w:r>
    </w:p>
    <w:p w14:paraId="07EBF319" w14:textId="77777777" w:rsidR="00087C2B" w:rsidRDefault="00087C2B" w:rsidP="00087C2B">
      <w:pPr>
        <w:spacing w:line="200" w:lineRule="exact"/>
        <w:rPr>
          <w:sz w:val="20"/>
        </w:rPr>
      </w:pPr>
    </w:p>
    <w:tbl>
      <w:tblPr>
        <w:tblW w:w="0" w:type="auto"/>
        <w:tblInd w:w="2" w:type="dxa"/>
        <w:tblBorders>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48973852" w14:textId="77777777" w:rsidTr="00E41FE7">
        <w:trPr>
          <w:trHeight w:hRule="exact" w:val="397"/>
        </w:trPr>
        <w:tc>
          <w:tcPr>
            <w:tcW w:w="8116" w:type="dxa"/>
            <w:tcBorders>
              <w:top w:val="single" w:sz="4" w:space="0" w:color="auto"/>
              <w:left w:val="single" w:sz="4" w:space="0" w:color="auto"/>
              <w:bottom w:val="single" w:sz="4" w:space="0" w:color="auto"/>
            </w:tcBorders>
          </w:tcPr>
          <w:p w14:paraId="01D9C879" w14:textId="77777777" w:rsidR="00087C2B" w:rsidRDefault="00087C2B" w:rsidP="00E41FE7">
            <w:pPr>
              <w:spacing w:before="4" w:line="228" w:lineRule="exact"/>
              <w:ind w:left="102" w:right="233"/>
              <w:rPr>
                <w:rFonts w:ascii="Arial" w:hAnsi="Arial" w:cs="Arial"/>
                <w:sz w:val="20"/>
              </w:rPr>
            </w:pPr>
          </w:p>
        </w:tc>
        <w:tc>
          <w:tcPr>
            <w:tcW w:w="577" w:type="dxa"/>
            <w:tcBorders>
              <w:top w:val="single" w:sz="4" w:space="0" w:color="auto"/>
              <w:bottom w:val="single" w:sz="4" w:space="0" w:color="auto"/>
            </w:tcBorders>
          </w:tcPr>
          <w:p w14:paraId="1AEC7AE3" w14:textId="77777777" w:rsidR="00087C2B" w:rsidRDefault="00087C2B" w:rsidP="00E41FE7">
            <w:pPr>
              <w:spacing w:line="249" w:lineRule="exact"/>
              <w:ind w:left="100" w:right="-20"/>
              <w:rPr>
                <w:rFonts w:ascii="Arial" w:hAnsi="Arial" w:cs="Arial"/>
                <w:sz w:val="13"/>
                <w:szCs w:val="13"/>
              </w:rPr>
            </w:pPr>
            <w:r>
              <w:rPr>
                <w:rFonts w:ascii="Arial" w:hAnsi="Arial" w:cs="Arial"/>
                <w:b/>
                <w:bCs/>
                <w:position w:val="-1"/>
                <w:sz w:val="20"/>
              </w:rPr>
              <w:t>2</w:t>
            </w:r>
            <w:r>
              <w:rPr>
                <w:rFonts w:ascii="Arial" w:hAnsi="Arial" w:cs="Arial"/>
                <w:b/>
                <w:bCs/>
                <w:position w:val="9"/>
                <w:sz w:val="13"/>
                <w:szCs w:val="13"/>
              </w:rPr>
              <w:t>de</w:t>
            </w:r>
          </w:p>
        </w:tc>
        <w:tc>
          <w:tcPr>
            <w:tcW w:w="578" w:type="dxa"/>
            <w:tcBorders>
              <w:top w:val="single" w:sz="4" w:space="0" w:color="auto"/>
              <w:bottom w:val="single" w:sz="4" w:space="0" w:color="auto"/>
            </w:tcBorders>
          </w:tcPr>
          <w:p w14:paraId="7D332164" w14:textId="77777777" w:rsidR="00087C2B" w:rsidRDefault="00087C2B" w:rsidP="00E41FE7">
            <w:pPr>
              <w:spacing w:line="249" w:lineRule="exact"/>
              <w:ind w:left="102" w:right="-20"/>
              <w:rPr>
                <w:rFonts w:ascii="Arial" w:hAnsi="Arial" w:cs="Arial"/>
                <w:sz w:val="13"/>
                <w:szCs w:val="13"/>
              </w:rPr>
            </w:pPr>
            <w:r>
              <w:rPr>
                <w:rFonts w:ascii="Arial" w:hAnsi="Arial" w:cs="Arial"/>
                <w:b/>
                <w:bCs/>
                <w:position w:val="-1"/>
                <w:sz w:val="20"/>
              </w:rPr>
              <w:t>1</w:t>
            </w:r>
            <w:r>
              <w:rPr>
                <w:rFonts w:ascii="Arial" w:hAnsi="Arial" w:cs="Arial"/>
                <w:b/>
                <w:bCs/>
                <w:position w:val="9"/>
                <w:sz w:val="13"/>
                <w:szCs w:val="13"/>
              </w:rPr>
              <w:t>re</w:t>
            </w:r>
          </w:p>
        </w:tc>
        <w:tc>
          <w:tcPr>
            <w:tcW w:w="576" w:type="dxa"/>
            <w:tcBorders>
              <w:top w:val="single" w:sz="4" w:space="0" w:color="auto"/>
              <w:bottom w:val="single" w:sz="4" w:space="0" w:color="auto"/>
              <w:right w:val="single" w:sz="4" w:space="0" w:color="auto"/>
            </w:tcBorders>
          </w:tcPr>
          <w:p w14:paraId="2D9502C0" w14:textId="77777777" w:rsidR="00087C2B" w:rsidRDefault="00087C2B" w:rsidP="00E41FE7">
            <w:pPr>
              <w:spacing w:before="20"/>
              <w:ind w:left="102" w:right="-20"/>
              <w:rPr>
                <w:rFonts w:ascii="Arial" w:hAnsi="Arial" w:cs="Arial"/>
                <w:sz w:val="20"/>
              </w:rPr>
            </w:pPr>
            <w:proofErr w:type="spellStart"/>
            <w:r>
              <w:rPr>
                <w:rFonts w:ascii="Arial" w:hAnsi="Arial" w:cs="Arial"/>
                <w:b/>
                <w:bCs/>
                <w:spacing w:val="3"/>
                <w:sz w:val="20"/>
              </w:rPr>
              <w:t>T</w:t>
            </w:r>
            <w:r>
              <w:rPr>
                <w:rFonts w:ascii="Arial" w:hAnsi="Arial" w:cs="Arial"/>
                <w:b/>
                <w:bCs/>
                <w:sz w:val="20"/>
              </w:rPr>
              <w:t>le</w:t>
            </w:r>
            <w:proofErr w:type="spellEnd"/>
          </w:p>
        </w:tc>
      </w:tr>
      <w:tr w:rsidR="00087C2B" w14:paraId="4FD1293A" w14:textId="77777777" w:rsidTr="00E41FE7">
        <w:trPr>
          <w:trHeight w:hRule="exact" w:val="470"/>
        </w:trPr>
        <w:tc>
          <w:tcPr>
            <w:tcW w:w="8116" w:type="dxa"/>
            <w:tcBorders>
              <w:top w:val="single" w:sz="4" w:space="0" w:color="auto"/>
              <w:left w:val="single" w:sz="4" w:space="0" w:color="000000"/>
            </w:tcBorders>
          </w:tcPr>
          <w:p w14:paraId="6C5880F2" w14:textId="77777777" w:rsidR="00087C2B" w:rsidRDefault="00087C2B" w:rsidP="00E41FE7">
            <w:pPr>
              <w:spacing w:before="4" w:line="228" w:lineRule="exact"/>
              <w:ind w:left="102" w:right="233"/>
              <w:rPr>
                <w:rFonts w:ascii="Arial" w:hAnsi="Arial" w:cs="Arial"/>
                <w:spacing w:val="-1"/>
                <w:sz w:val="20"/>
              </w:rPr>
            </w:pPr>
            <w:r>
              <w:rPr>
                <w:rFonts w:ascii="Arial" w:hAnsi="Arial" w:cs="Arial"/>
                <w:spacing w:val="-1"/>
                <w:sz w:val="20"/>
              </w:rPr>
              <w:t>A</w:t>
            </w:r>
            <w:r>
              <w:rPr>
                <w:rFonts w:ascii="Arial" w:hAnsi="Arial" w:cs="Arial"/>
                <w:sz w:val="20"/>
              </w:rPr>
              <w:t>d</w:t>
            </w:r>
            <w:r>
              <w:rPr>
                <w:rFonts w:ascii="Arial" w:hAnsi="Arial" w:cs="Arial"/>
                <w:spacing w:val="1"/>
                <w:sz w:val="20"/>
              </w:rPr>
              <w:t>a</w:t>
            </w:r>
            <w:r>
              <w:rPr>
                <w:rFonts w:ascii="Arial" w:hAnsi="Arial" w:cs="Arial"/>
                <w:sz w:val="20"/>
              </w:rPr>
              <w:t>pt</w:t>
            </w:r>
            <w:r>
              <w:rPr>
                <w:rFonts w:ascii="Arial" w:hAnsi="Arial" w:cs="Arial"/>
                <w:spacing w:val="-1"/>
                <w:sz w:val="20"/>
              </w:rPr>
              <w:t>e</w:t>
            </w:r>
            <w:r>
              <w:rPr>
                <w:rFonts w:ascii="Arial" w:hAnsi="Arial" w:cs="Arial"/>
                <w:sz w:val="20"/>
              </w:rPr>
              <w:t xml:space="preserve">r </w:t>
            </w:r>
            <w:r>
              <w:rPr>
                <w:rFonts w:ascii="Arial" w:hAnsi="Arial" w:cs="Arial"/>
                <w:spacing w:val="-1"/>
                <w:sz w:val="20"/>
              </w:rPr>
              <w:t>l</w:t>
            </w:r>
            <w:r>
              <w:rPr>
                <w:rFonts w:ascii="Arial" w:hAnsi="Arial" w:cs="Arial"/>
                <w:sz w:val="20"/>
              </w:rPr>
              <w:t>es act</w:t>
            </w:r>
            <w:r>
              <w:rPr>
                <w:rFonts w:ascii="Arial" w:hAnsi="Arial" w:cs="Arial"/>
                <w:spacing w:val="1"/>
                <w:sz w:val="20"/>
              </w:rPr>
              <w:t>iv</w:t>
            </w:r>
            <w:r>
              <w:rPr>
                <w:rFonts w:ascii="Arial" w:hAnsi="Arial" w:cs="Arial"/>
                <w:spacing w:val="-1"/>
                <w:sz w:val="20"/>
              </w:rPr>
              <w:t>i</w:t>
            </w:r>
            <w:r>
              <w:rPr>
                <w:rFonts w:ascii="Arial" w:hAnsi="Arial" w:cs="Arial"/>
                <w:sz w:val="20"/>
              </w:rPr>
              <w:t xml:space="preserve">tés </w:t>
            </w:r>
            <w:r>
              <w:rPr>
                <w:rFonts w:ascii="Arial" w:hAnsi="Arial" w:cs="Arial"/>
                <w:w w:val="99"/>
                <w:sz w:val="20"/>
              </w:rPr>
              <w:t>(</w:t>
            </w:r>
            <w:r>
              <w:rPr>
                <w:rFonts w:ascii="Arial" w:hAnsi="Arial" w:cs="Arial"/>
                <w:spacing w:val="1"/>
                <w:w w:val="99"/>
                <w:sz w:val="20"/>
              </w:rPr>
              <w:t>i</w:t>
            </w:r>
            <w:r>
              <w:rPr>
                <w:rFonts w:ascii="Arial" w:hAnsi="Arial" w:cs="Arial"/>
                <w:w w:val="99"/>
                <w:sz w:val="20"/>
              </w:rPr>
              <w:t>n</w:t>
            </w:r>
            <w:r>
              <w:rPr>
                <w:rFonts w:ascii="Arial" w:hAnsi="Arial" w:cs="Arial"/>
                <w:spacing w:val="-1"/>
                <w:w w:val="99"/>
                <w:sz w:val="20"/>
              </w:rPr>
              <w:t>d</w:t>
            </w:r>
            <w:r>
              <w:rPr>
                <w:rFonts w:ascii="Arial" w:hAnsi="Arial" w:cs="Arial"/>
                <w:spacing w:val="1"/>
                <w:w w:val="99"/>
                <w:sz w:val="20"/>
              </w:rPr>
              <w:t>ivi</w:t>
            </w:r>
            <w:r>
              <w:rPr>
                <w:rFonts w:ascii="Arial" w:hAnsi="Arial" w:cs="Arial"/>
                <w:w w:val="99"/>
                <w:sz w:val="20"/>
              </w:rPr>
              <w:t>d</w:t>
            </w:r>
            <w:r>
              <w:rPr>
                <w:rFonts w:ascii="Arial" w:hAnsi="Arial" w:cs="Arial"/>
                <w:spacing w:val="-1"/>
                <w:w w:val="99"/>
                <w:sz w:val="20"/>
              </w:rPr>
              <w:t>u</w:t>
            </w:r>
            <w:r>
              <w:rPr>
                <w:rFonts w:ascii="Arial" w:hAnsi="Arial" w:cs="Arial"/>
                <w:spacing w:val="2"/>
                <w:w w:val="99"/>
                <w:sz w:val="20"/>
              </w:rPr>
              <w:t>e</w:t>
            </w:r>
            <w:r>
              <w:rPr>
                <w:rFonts w:ascii="Arial" w:hAnsi="Arial" w:cs="Arial"/>
                <w:spacing w:val="-1"/>
                <w:w w:val="99"/>
                <w:sz w:val="20"/>
              </w:rPr>
              <w:t>ll</w:t>
            </w:r>
            <w:r>
              <w:rPr>
                <w:rFonts w:ascii="Arial" w:hAnsi="Arial" w:cs="Arial"/>
                <w:w w:val="99"/>
                <w:sz w:val="20"/>
              </w:rPr>
              <w:t>e</w:t>
            </w:r>
            <w:r>
              <w:rPr>
                <w:rFonts w:ascii="Arial" w:hAnsi="Arial" w:cs="Arial"/>
                <w:spacing w:val="1"/>
                <w:w w:val="99"/>
                <w:sz w:val="20"/>
              </w:rPr>
              <w:t>s</w:t>
            </w:r>
            <w:r>
              <w:rPr>
                <w:rFonts w:ascii="Arial" w:hAnsi="Arial" w:cs="Arial"/>
                <w:w w:val="99"/>
                <w:sz w:val="20"/>
              </w:rPr>
              <w:t>/</w:t>
            </w:r>
            <w:r>
              <w:rPr>
                <w:rFonts w:ascii="Arial" w:hAnsi="Arial" w:cs="Arial"/>
                <w:spacing w:val="1"/>
                <w:w w:val="99"/>
                <w:sz w:val="20"/>
              </w:rPr>
              <w:t>c</w:t>
            </w:r>
            <w:r>
              <w:rPr>
                <w:rFonts w:ascii="Arial" w:hAnsi="Arial" w:cs="Arial"/>
                <w:spacing w:val="2"/>
                <w:w w:val="99"/>
                <w:sz w:val="20"/>
              </w:rPr>
              <w:t>o</w:t>
            </w:r>
            <w:r>
              <w:rPr>
                <w:rFonts w:ascii="Arial" w:hAnsi="Arial" w:cs="Arial"/>
                <w:spacing w:val="-1"/>
                <w:w w:val="99"/>
                <w:sz w:val="20"/>
              </w:rPr>
              <w:t>l</w:t>
            </w:r>
            <w:r>
              <w:rPr>
                <w:rFonts w:ascii="Arial" w:hAnsi="Arial" w:cs="Arial"/>
                <w:spacing w:val="1"/>
                <w:w w:val="99"/>
                <w:sz w:val="20"/>
              </w:rPr>
              <w:t>l</w:t>
            </w:r>
            <w:r>
              <w:rPr>
                <w:rFonts w:ascii="Arial" w:hAnsi="Arial" w:cs="Arial"/>
                <w:w w:val="99"/>
                <w:sz w:val="20"/>
              </w:rPr>
              <w:t>e</w:t>
            </w:r>
            <w:r>
              <w:rPr>
                <w:rFonts w:ascii="Arial" w:hAnsi="Arial" w:cs="Arial"/>
                <w:spacing w:val="1"/>
                <w:w w:val="99"/>
                <w:sz w:val="20"/>
              </w:rPr>
              <w:t>c</w:t>
            </w:r>
            <w:r>
              <w:rPr>
                <w:rFonts w:ascii="Arial" w:hAnsi="Arial" w:cs="Arial"/>
                <w:w w:val="99"/>
                <w:sz w:val="20"/>
              </w:rPr>
              <w:t>t</w:t>
            </w:r>
            <w:r>
              <w:rPr>
                <w:rFonts w:ascii="Arial" w:hAnsi="Arial" w:cs="Arial"/>
                <w:spacing w:val="1"/>
                <w:w w:val="99"/>
                <w:sz w:val="20"/>
              </w:rPr>
              <w:t>i</w:t>
            </w:r>
            <w:r>
              <w:rPr>
                <w:rFonts w:ascii="Arial" w:hAnsi="Arial" w:cs="Arial"/>
                <w:spacing w:val="-1"/>
                <w:w w:val="99"/>
                <w:sz w:val="20"/>
              </w:rPr>
              <w:t>v</w:t>
            </w:r>
            <w:r>
              <w:rPr>
                <w:rFonts w:ascii="Arial" w:hAnsi="Arial" w:cs="Arial"/>
                <w:w w:val="99"/>
                <w:sz w:val="20"/>
              </w:rPr>
              <w:t>e</w:t>
            </w:r>
            <w:r>
              <w:rPr>
                <w:rFonts w:ascii="Arial" w:hAnsi="Arial" w:cs="Arial"/>
                <w:spacing w:val="1"/>
                <w:w w:val="99"/>
                <w:sz w:val="20"/>
              </w:rPr>
              <w:t>s)</w:t>
            </w:r>
            <w:r>
              <w:rPr>
                <w:rFonts w:ascii="Arial" w:hAnsi="Arial" w:cs="Arial"/>
                <w:w w:val="99"/>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1"/>
                <w:sz w:val="20"/>
              </w:rPr>
              <w:t>c</w:t>
            </w:r>
            <w:r>
              <w:rPr>
                <w:rFonts w:ascii="Arial" w:hAnsi="Arial" w:cs="Arial"/>
                <w:sz w:val="20"/>
              </w:rPr>
              <w:t>ara</w:t>
            </w:r>
            <w:r>
              <w:rPr>
                <w:rFonts w:ascii="Arial" w:hAnsi="Arial" w:cs="Arial"/>
                <w:spacing w:val="1"/>
                <w:sz w:val="20"/>
              </w:rPr>
              <w:t>c</w:t>
            </w:r>
            <w:r>
              <w:rPr>
                <w:rFonts w:ascii="Arial" w:hAnsi="Arial" w:cs="Arial"/>
                <w:sz w:val="20"/>
              </w:rPr>
              <w:t>tér</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q</w:t>
            </w:r>
            <w:r>
              <w:rPr>
                <w:rFonts w:ascii="Arial" w:hAnsi="Arial" w:cs="Arial"/>
                <w:spacing w:val="-1"/>
                <w:sz w:val="20"/>
              </w:rPr>
              <w:t>u</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e</w:t>
            </w:r>
            <w:r>
              <w:rPr>
                <w:rFonts w:ascii="Arial" w:hAnsi="Arial" w:cs="Arial"/>
                <w:spacing w:val="-1"/>
                <w:sz w:val="20"/>
              </w:rPr>
              <w:t>u</w:t>
            </w:r>
            <w:r>
              <w:rPr>
                <w:rFonts w:ascii="Arial" w:hAnsi="Arial" w:cs="Arial"/>
                <w:spacing w:val="1"/>
                <w:sz w:val="20"/>
              </w:rPr>
              <w:t>r</w:t>
            </w:r>
            <w:r>
              <w:rPr>
                <w:rFonts w:ascii="Arial" w:hAnsi="Arial" w:cs="Arial"/>
                <w:sz w:val="20"/>
              </w:rPr>
              <w:t xml:space="preserve">s </w:t>
            </w:r>
            <w:r>
              <w:rPr>
                <w:rFonts w:ascii="Arial" w:hAnsi="Arial" w:cs="Arial"/>
                <w:spacing w:val="3"/>
                <w:sz w:val="20"/>
              </w:rPr>
              <w:t>r</w:t>
            </w:r>
            <w:r>
              <w:rPr>
                <w:rFonts w:ascii="Arial" w:hAnsi="Arial" w:cs="Arial"/>
                <w:spacing w:val="-4"/>
                <w:sz w:val="20"/>
              </w:rPr>
              <w:t>y</w:t>
            </w:r>
            <w:r>
              <w:rPr>
                <w:rFonts w:ascii="Arial" w:hAnsi="Arial" w:cs="Arial"/>
                <w:spacing w:val="2"/>
                <w:sz w:val="20"/>
              </w:rPr>
              <w:t>t</w:t>
            </w:r>
            <w:r>
              <w:rPr>
                <w:rFonts w:ascii="Arial" w:hAnsi="Arial" w:cs="Arial"/>
                <w:sz w:val="20"/>
              </w:rPr>
              <w:t>h</w:t>
            </w:r>
            <w:r>
              <w:rPr>
                <w:rFonts w:ascii="Arial" w:hAnsi="Arial" w:cs="Arial"/>
                <w:spacing w:val="2"/>
                <w:sz w:val="20"/>
              </w:rPr>
              <w:t>m</w:t>
            </w:r>
            <w:r>
              <w:rPr>
                <w:rFonts w:ascii="Arial" w:hAnsi="Arial" w:cs="Arial"/>
                <w:sz w:val="20"/>
              </w:rPr>
              <w:t>e</w:t>
            </w:r>
            <w:r>
              <w:rPr>
                <w:rFonts w:ascii="Arial" w:hAnsi="Arial" w:cs="Arial"/>
                <w:spacing w:val="1"/>
                <w:sz w:val="20"/>
              </w:rPr>
              <w:t>s</w:t>
            </w:r>
            <w:r>
              <w:rPr>
                <w:rFonts w:ascii="Arial" w:hAnsi="Arial" w:cs="Arial"/>
                <w:sz w:val="20"/>
              </w:rPr>
              <w:t xml:space="preserve">, </w:t>
            </w:r>
            <w:r>
              <w:rPr>
                <w:rFonts w:ascii="Arial" w:hAnsi="Arial" w:cs="Arial"/>
                <w:spacing w:val="-1"/>
                <w:sz w:val="20"/>
              </w:rPr>
              <w:t>l</w:t>
            </w:r>
            <w:r>
              <w:rPr>
                <w:rFonts w:ascii="Arial" w:hAnsi="Arial" w:cs="Arial"/>
                <w:sz w:val="20"/>
              </w:rPr>
              <w:t>es p</w:t>
            </w:r>
            <w:r>
              <w:rPr>
                <w:rFonts w:ascii="Arial" w:hAnsi="Arial" w:cs="Arial"/>
                <w:spacing w:val="-1"/>
                <w:sz w:val="20"/>
              </w:rPr>
              <w:t>e</w:t>
            </w:r>
            <w:r>
              <w:rPr>
                <w:rFonts w:ascii="Arial" w:hAnsi="Arial" w:cs="Arial"/>
                <w:spacing w:val="1"/>
                <w:sz w:val="20"/>
              </w:rPr>
              <w:t>r</w:t>
            </w:r>
            <w:r>
              <w:rPr>
                <w:rFonts w:ascii="Arial" w:hAnsi="Arial" w:cs="Arial"/>
                <w:spacing w:val="2"/>
                <w:sz w:val="20"/>
              </w:rPr>
              <w:t>f</w:t>
            </w:r>
            <w:r>
              <w:rPr>
                <w:rFonts w:ascii="Arial" w:hAnsi="Arial" w:cs="Arial"/>
                <w:sz w:val="20"/>
              </w:rPr>
              <w:t>o</w:t>
            </w:r>
            <w:r>
              <w:rPr>
                <w:rFonts w:ascii="Arial" w:hAnsi="Arial" w:cs="Arial"/>
                <w:spacing w:val="-2"/>
                <w:sz w:val="20"/>
              </w:rPr>
              <w:t>r</w:t>
            </w:r>
            <w:r>
              <w:rPr>
                <w:rFonts w:ascii="Arial" w:hAnsi="Arial" w:cs="Arial"/>
                <w:spacing w:val="4"/>
                <w:sz w:val="20"/>
              </w:rPr>
              <w:t>m</w:t>
            </w:r>
            <w:r>
              <w:rPr>
                <w:rFonts w:ascii="Arial" w:hAnsi="Arial" w:cs="Arial"/>
                <w:sz w:val="20"/>
              </w:rPr>
              <w:t>a</w:t>
            </w:r>
            <w:r>
              <w:rPr>
                <w:rFonts w:ascii="Arial" w:hAnsi="Arial" w:cs="Arial"/>
                <w:spacing w:val="-1"/>
                <w:sz w:val="20"/>
              </w:rPr>
              <w:t>n</w:t>
            </w:r>
            <w:r>
              <w:rPr>
                <w:rFonts w:ascii="Arial" w:hAnsi="Arial" w:cs="Arial"/>
                <w:spacing w:val="1"/>
                <w:sz w:val="20"/>
              </w:rPr>
              <w:t>c</w:t>
            </w:r>
            <w:r>
              <w:rPr>
                <w:rFonts w:ascii="Arial" w:hAnsi="Arial" w:cs="Arial"/>
                <w:sz w:val="20"/>
              </w:rPr>
              <w:t>es a</w:t>
            </w:r>
            <w:r>
              <w:rPr>
                <w:rFonts w:ascii="Arial" w:hAnsi="Arial" w:cs="Arial"/>
                <w:spacing w:val="-1"/>
                <w:sz w:val="20"/>
              </w:rPr>
              <w:t>t</w:t>
            </w:r>
            <w:r>
              <w:rPr>
                <w:rFonts w:ascii="Arial" w:hAnsi="Arial" w:cs="Arial"/>
                <w:sz w:val="20"/>
              </w:rPr>
              <w:t>te</w:t>
            </w:r>
            <w:r>
              <w:rPr>
                <w:rFonts w:ascii="Arial" w:hAnsi="Arial" w:cs="Arial"/>
                <w:spacing w:val="-1"/>
                <w:sz w:val="20"/>
              </w:rPr>
              <w:t>n</w:t>
            </w:r>
            <w:r>
              <w:rPr>
                <w:rFonts w:ascii="Arial" w:hAnsi="Arial" w:cs="Arial"/>
                <w:spacing w:val="2"/>
                <w:sz w:val="20"/>
              </w:rPr>
              <w:t>d</w:t>
            </w:r>
            <w:r>
              <w:rPr>
                <w:rFonts w:ascii="Arial" w:hAnsi="Arial" w:cs="Arial"/>
                <w:sz w:val="20"/>
              </w:rPr>
              <w:t>u</w:t>
            </w:r>
            <w:r>
              <w:rPr>
                <w:rFonts w:ascii="Arial" w:hAnsi="Arial" w:cs="Arial"/>
                <w:spacing w:val="-1"/>
                <w:sz w:val="20"/>
              </w:rPr>
              <w:t>e</w:t>
            </w:r>
            <w:r>
              <w:rPr>
                <w:rFonts w:ascii="Arial" w:hAnsi="Arial" w:cs="Arial"/>
                <w:sz w:val="20"/>
              </w:rPr>
              <w:t>s</w:t>
            </w:r>
          </w:p>
        </w:tc>
        <w:tc>
          <w:tcPr>
            <w:tcW w:w="577" w:type="dxa"/>
            <w:tcBorders>
              <w:top w:val="single" w:sz="4" w:space="0" w:color="auto"/>
            </w:tcBorders>
          </w:tcPr>
          <w:p w14:paraId="1A57B7FB" w14:textId="77777777" w:rsidR="00087C2B" w:rsidRDefault="00087C2B" w:rsidP="00E41FE7"/>
        </w:tc>
        <w:tc>
          <w:tcPr>
            <w:tcW w:w="578" w:type="dxa"/>
            <w:tcBorders>
              <w:top w:val="single" w:sz="4" w:space="0" w:color="auto"/>
            </w:tcBorders>
          </w:tcPr>
          <w:p w14:paraId="3239D999" w14:textId="77777777" w:rsidR="00087C2B" w:rsidRDefault="00087C2B" w:rsidP="00E41FE7"/>
        </w:tc>
        <w:tc>
          <w:tcPr>
            <w:tcW w:w="576" w:type="dxa"/>
            <w:tcBorders>
              <w:top w:val="single" w:sz="4" w:space="0" w:color="auto"/>
            </w:tcBorders>
          </w:tcPr>
          <w:p w14:paraId="705D8C02" w14:textId="77777777" w:rsidR="00087C2B" w:rsidRDefault="00087C2B" w:rsidP="00E41FE7"/>
        </w:tc>
      </w:tr>
      <w:tr w:rsidR="00087C2B" w14:paraId="08E0AB17" w14:textId="77777777" w:rsidTr="00E41FE7">
        <w:trPr>
          <w:trHeight w:hRule="exact" w:val="470"/>
        </w:trPr>
        <w:tc>
          <w:tcPr>
            <w:tcW w:w="8116" w:type="dxa"/>
            <w:tcBorders>
              <w:top w:val="single" w:sz="4" w:space="0" w:color="000000"/>
              <w:left w:val="single" w:sz="4" w:space="0" w:color="000000"/>
            </w:tcBorders>
          </w:tcPr>
          <w:p w14:paraId="262783B1"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A</w:t>
            </w:r>
            <w:r>
              <w:rPr>
                <w:rFonts w:ascii="Arial" w:hAnsi="Arial" w:cs="Arial"/>
                <w:sz w:val="20"/>
              </w:rPr>
              <w:t>ut</w:t>
            </w:r>
            <w:r>
              <w:rPr>
                <w:rFonts w:ascii="Arial" w:hAnsi="Arial" w:cs="Arial"/>
                <w:spacing w:val="-1"/>
                <w:sz w:val="20"/>
              </w:rPr>
              <w:t>o</w:t>
            </w:r>
            <w:r>
              <w:rPr>
                <w:rFonts w:ascii="Arial" w:hAnsi="Arial" w:cs="Arial"/>
                <w:spacing w:val="3"/>
                <w:sz w:val="20"/>
              </w:rPr>
              <w:t>r</w:t>
            </w:r>
            <w:r>
              <w:rPr>
                <w:rFonts w:ascii="Arial" w:hAnsi="Arial" w:cs="Arial"/>
                <w:spacing w:val="-1"/>
                <w:sz w:val="20"/>
              </w:rPr>
              <w:t>i</w:t>
            </w:r>
            <w:r>
              <w:rPr>
                <w:rFonts w:ascii="Arial" w:hAnsi="Arial" w:cs="Arial"/>
                <w:spacing w:val="1"/>
                <w:sz w:val="20"/>
              </w:rPr>
              <w:t>s</w:t>
            </w:r>
            <w:r>
              <w:rPr>
                <w:rFonts w:ascii="Arial" w:hAnsi="Arial" w:cs="Arial"/>
                <w:sz w:val="20"/>
              </w:rPr>
              <w:t xml:space="preserve">er </w:t>
            </w:r>
            <w:r>
              <w:rPr>
                <w:rFonts w:ascii="Arial" w:hAnsi="Arial" w:cs="Arial"/>
                <w:spacing w:val="2"/>
                <w:sz w:val="20"/>
              </w:rPr>
              <w:t>l</w:t>
            </w:r>
            <w:r>
              <w:rPr>
                <w:rFonts w:ascii="Arial" w:hAnsi="Arial" w:cs="Arial"/>
                <w:spacing w:val="-1"/>
                <w:sz w:val="20"/>
              </w:rPr>
              <w:t>’</w:t>
            </w:r>
            <w:r>
              <w:rPr>
                <w:rFonts w:ascii="Arial" w:hAnsi="Arial" w:cs="Arial"/>
                <w:spacing w:val="2"/>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à dr</w:t>
            </w:r>
            <w:r>
              <w:rPr>
                <w:rFonts w:ascii="Arial" w:hAnsi="Arial" w:cs="Arial"/>
                <w:spacing w:val="2"/>
                <w:sz w:val="20"/>
              </w:rPr>
              <w:t>i</w:t>
            </w:r>
            <w:r>
              <w:rPr>
                <w:rFonts w:ascii="Arial" w:hAnsi="Arial" w:cs="Arial"/>
                <w:sz w:val="20"/>
              </w:rPr>
              <w:t>b</w:t>
            </w:r>
            <w:r>
              <w:rPr>
                <w:rFonts w:ascii="Arial" w:hAnsi="Arial" w:cs="Arial"/>
                <w:spacing w:val="-1"/>
                <w:sz w:val="20"/>
              </w:rPr>
              <w:t>b</w:t>
            </w:r>
            <w:r>
              <w:rPr>
                <w:rFonts w:ascii="Arial" w:hAnsi="Arial" w:cs="Arial"/>
                <w:spacing w:val="1"/>
                <w:sz w:val="20"/>
              </w:rPr>
              <w:t>l</w:t>
            </w:r>
            <w:r>
              <w:rPr>
                <w:rFonts w:ascii="Arial" w:hAnsi="Arial" w:cs="Arial"/>
                <w:sz w:val="20"/>
              </w:rPr>
              <w:t>er à</w:t>
            </w:r>
            <w:r>
              <w:rPr>
                <w:rFonts w:ascii="Arial" w:hAnsi="Arial" w:cs="Arial"/>
                <w:spacing w:val="-1"/>
                <w:sz w:val="20"/>
              </w:rPr>
              <w:t xml:space="preserve"> d</w:t>
            </w:r>
            <w:r>
              <w:rPr>
                <w:rFonts w:ascii="Arial" w:hAnsi="Arial" w:cs="Arial"/>
                <w:spacing w:val="2"/>
                <w:sz w:val="20"/>
              </w:rPr>
              <w:t>e</w:t>
            </w:r>
            <w:r>
              <w:rPr>
                <w:rFonts w:ascii="Arial" w:hAnsi="Arial" w:cs="Arial"/>
                <w:sz w:val="20"/>
              </w:rPr>
              <w:t xml:space="preserve">ux </w:t>
            </w:r>
            <w:r>
              <w:rPr>
                <w:rFonts w:ascii="Arial" w:hAnsi="Arial" w:cs="Arial"/>
                <w:spacing w:val="4"/>
                <w:sz w:val="20"/>
              </w:rPr>
              <w:t>m</w:t>
            </w:r>
            <w:r>
              <w:rPr>
                <w:rFonts w:ascii="Arial" w:hAnsi="Arial" w:cs="Arial"/>
                <w:sz w:val="20"/>
              </w:rPr>
              <w:t>a</w:t>
            </w:r>
            <w:r>
              <w:rPr>
                <w:rFonts w:ascii="Arial" w:hAnsi="Arial" w:cs="Arial"/>
                <w:spacing w:val="-1"/>
                <w:sz w:val="20"/>
              </w:rPr>
              <w:t>i</w:t>
            </w:r>
            <w:r>
              <w:rPr>
                <w:rFonts w:ascii="Arial" w:hAnsi="Arial" w:cs="Arial"/>
                <w:sz w:val="20"/>
              </w:rPr>
              <w:t xml:space="preserve">ns ou à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e d</w:t>
            </w:r>
            <w:r>
              <w:rPr>
                <w:rFonts w:ascii="Arial" w:hAnsi="Arial" w:cs="Arial"/>
                <w:spacing w:val="1"/>
                <w:sz w:val="20"/>
              </w:rPr>
              <w:t>e</w:t>
            </w:r>
            <w:r>
              <w:rPr>
                <w:rFonts w:ascii="Arial" w:hAnsi="Arial" w:cs="Arial"/>
                <w:sz w:val="20"/>
              </w:rPr>
              <w:t>s re</w:t>
            </w:r>
            <w:r>
              <w:rPr>
                <w:rFonts w:ascii="Arial" w:hAnsi="Arial" w:cs="Arial"/>
                <w:spacing w:val="-1"/>
                <w:sz w:val="20"/>
              </w:rPr>
              <w:t>p</w:t>
            </w:r>
            <w:r>
              <w:rPr>
                <w:rFonts w:ascii="Arial" w:hAnsi="Arial" w:cs="Arial"/>
                <w:spacing w:val="1"/>
                <w:sz w:val="20"/>
              </w:rPr>
              <w:t>r</w:t>
            </w:r>
            <w:r>
              <w:rPr>
                <w:rFonts w:ascii="Arial" w:hAnsi="Arial" w:cs="Arial"/>
                <w:spacing w:val="-1"/>
                <w:sz w:val="20"/>
              </w:rPr>
              <w:t>i</w:t>
            </w:r>
            <w:r>
              <w:rPr>
                <w:rFonts w:ascii="Arial" w:hAnsi="Arial" w:cs="Arial"/>
                <w:spacing w:val="1"/>
                <w:sz w:val="20"/>
              </w:rPr>
              <w:t>s</w:t>
            </w:r>
            <w:r>
              <w:rPr>
                <w:rFonts w:ascii="Arial" w:hAnsi="Arial" w:cs="Arial"/>
                <w:sz w:val="20"/>
              </w:rPr>
              <w:t>es de dri</w:t>
            </w:r>
            <w:r>
              <w:rPr>
                <w:rFonts w:ascii="Arial" w:hAnsi="Arial" w:cs="Arial"/>
                <w:spacing w:val="1"/>
                <w:sz w:val="20"/>
              </w:rPr>
              <w:t>b</w:t>
            </w:r>
            <w:r>
              <w:rPr>
                <w:rFonts w:ascii="Arial" w:hAnsi="Arial" w:cs="Arial"/>
                <w:sz w:val="20"/>
              </w:rPr>
              <w:t>b</w:t>
            </w:r>
            <w:r>
              <w:rPr>
                <w:rFonts w:ascii="Arial" w:hAnsi="Arial" w:cs="Arial"/>
                <w:spacing w:val="-1"/>
                <w:sz w:val="20"/>
              </w:rPr>
              <w:t>l</w:t>
            </w:r>
            <w:r>
              <w:rPr>
                <w:rFonts w:ascii="Arial" w:hAnsi="Arial" w:cs="Arial"/>
                <w:sz w:val="20"/>
              </w:rPr>
              <w:t xml:space="preserve">es </w:t>
            </w:r>
            <w:r>
              <w:rPr>
                <w:rFonts w:ascii="Arial" w:hAnsi="Arial" w:cs="Arial"/>
                <w:spacing w:val="1"/>
                <w:sz w:val="20"/>
              </w:rPr>
              <w:t>(</w:t>
            </w:r>
            <w:r>
              <w:rPr>
                <w:rFonts w:ascii="Arial" w:hAnsi="Arial" w:cs="Arial"/>
                <w:sz w:val="20"/>
              </w:rPr>
              <w:t>au b</w:t>
            </w:r>
            <w:r>
              <w:rPr>
                <w:rFonts w:ascii="Arial" w:hAnsi="Arial" w:cs="Arial"/>
                <w:spacing w:val="1"/>
                <w:sz w:val="20"/>
              </w:rPr>
              <w:t>a</w:t>
            </w:r>
            <w:r>
              <w:rPr>
                <w:rFonts w:ascii="Arial" w:hAnsi="Arial" w:cs="Arial"/>
                <w:spacing w:val="-1"/>
                <w:sz w:val="20"/>
              </w:rPr>
              <w:t>s</w:t>
            </w:r>
            <w:r>
              <w:rPr>
                <w:rFonts w:ascii="Arial" w:hAnsi="Arial" w:cs="Arial"/>
                <w:spacing w:val="3"/>
                <w:sz w:val="20"/>
              </w:rPr>
              <w:t>k</w:t>
            </w:r>
            <w:r>
              <w:rPr>
                <w:rFonts w:ascii="Arial" w:hAnsi="Arial" w:cs="Arial"/>
                <w:sz w:val="20"/>
              </w:rPr>
              <w:t>et p</w:t>
            </w:r>
            <w:r>
              <w:rPr>
                <w:rFonts w:ascii="Arial" w:hAnsi="Arial" w:cs="Arial"/>
                <w:spacing w:val="-1"/>
                <w:sz w:val="20"/>
              </w:rPr>
              <w:t>a</w:t>
            </w:r>
            <w:r>
              <w:rPr>
                <w:rFonts w:ascii="Arial" w:hAnsi="Arial" w:cs="Arial"/>
                <w:sz w:val="20"/>
              </w:rPr>
              <w:t>r</w:t>
            </w:r>
          </w:p>
          <w:p w14:paraId="54F3ED2C" w14:textId="77777777" w:rsidR="00087C2B" w:rsidRDefault="00087C2B" w:rsidP="00E41FE7">
            <w:pPr>
              <w:ind w:left="102" w:right="-20"/>
              <w:rPr>
                <w:rFonts w:ascii="Arial" w:hAnsi="Arial" w:cs="Arial"/>
                <w:sz w:val="20"/>
              </w:rPr>
            </w:pPr>
            <w:r>
              <w:rPr>
                <w:rFonts w:ascii="Arial" w:hAnsi="Arial" w:cs="Arial"/>
                <w:sz w:val="20"/>
              </w:rPr>
              <w:t>e</w:t>
            </w:r>
            <w:r>
              <w:rPr>
                <w:rFonts w:ascii="Arial" w:hAnsi="Arial" w:cs="Arial"/>
                <w:spacing w:val="1"/>
                <w:sz w:val="20"/>
              </w:rPr>
              <w:t>x</w:t>
            </w:r>
            <w:r>
              <w:rPr>
                <w:rFonts w:ascii="Arial" w:hAnsi="Arial" w:cs="Arial"/>
                <w:sz w:val="20"/>
              </w:rPr>
              <w:t>e</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p>
        </w:tc>
        <w:tc>
          <w:tcPr>
            <w:tcW w:w="577" w:type="dxa"/>
            <w:tcBorders>
              <w:top w:val="single" w:sz="4" w:space="0" w:color="000000"/>
            </w:tcBorders>
          </w:tcPr>
          <w:p w14:paraId="2CDEA2F4" w14:textId="77777777" w:rsidR="00087C2B" w:rsidRDefault="00087C2B" w:rsidP="00E41FE7"/>
        </w:tc>
        <w:tc>
          <w:tcPr>
            <w:tcW w:w="578" w:type="dxa"/>
            <w:tcBorders>
              <w:top w:val="single" w:sz="4" w:space="0" w:color="000000"/>
            </w:tcBorders>
          </w:tcPr>
          <w:p w14:paraId="741E28AE" w14:textId="77777777" w:rsidR="00087C2B" w:rsidRDefault="00087C2B" w:rsidP="00E41FE7"/>
        </w:tc>
        <w:tc>
          <w:tcPr>
            <w:tcW w:w="576" w:type="dxa"/>
            <w:tcBorders>
              <w:top w:val="single" w:sz="4" w:space="0" w:color="000000"/>
            </w:tcBorders>
          </w:tcPr>
          <w:p w14:paraId="440B8456" w14:textId="77777777" w:rsidR="00087C2B" w:rsidRDefault="00087C2B" w:rsidP="00E41FE7"/>
        </w:tc>
      </w:tr>
      <w:tr w:rsidR="00087C2B" w14:paraId="5F1536CF" w14:textId="77777777" w:rsidTr="00E41FE7">
        <w:trPr>
          <w:trHeight w:hRule="exact" w:val="470"/>
        </w:trPr>
        <w:tc>
          <w:tcPr>
            <w:tcW w:w="8116" w:type="dxa"/>
            <w:tcBorders>
              <w:top w:val="single" w:sz="4" w:space="0" w:color="000000"/>
              <w:left w:val="single" w:sz="4" w:space="0" w:color="000000"/>
            </w:tcBorders>
          </w:tcPr>
          <w:p w14:paraId="2E104EA6" w14:textId="77777777" w:rsidR="00087C2B" w:rsidRDefault="00087C2B" w:rsidP="00E41FE7">
            <w:pPr>
              <w:spacing w:line="226" w:lineRule="exact"/>
              <w:ind w:left="102" w:right="-20"/>
              <w:rPr>
                <w:rFonts w:ascii="Arial" w:hAnsi="Arial" w:cs="Arial"/>
                <w:sz w:val="20"/>
              </w:rPr>
            </w:pPr>
            <w:r>
              <w:rPr>
                <w:rFonts w:ascii="Arial" w:hAnsi="Arial" w:cs="Arial"/>
                <w:sz w:val="20"/>
              </w:rPr>
              <w:t>Fa</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v</w:t>
            </w:r>
            <w:r>
              <w:rPr>
                <w:rFonts w:ascii="Arial" w:hAnsi="Arial" w:cs="Arial"/>
                <w:sz w:val="20"/>
              </w:rPr>
              <w:t>ar</w:t>
            </w:r>
            <w:r>
              <w:rPr>
                <w:rFonts w:ascii="Arial" w:hAnsi="Arial" w:cs="Arial"/>
                <w:spacing w:val="2"/>
                <w:sz w:val="20"/>
              </w:rPr>
              <w:t>i</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1"/>
                <w:sz w:val="20"/>
              </w:rPr>
              <w:t>c</w:t>
            </w:r>
            <w:r>
              <w:rPr>
                <w:rFonts w:ascii="Arial" w:hAnsi="Arial" w:cs="Arial"/>
                <w:spacing w:val="2"/>
                <w:sz w:val="20"/>
              </w:rPr>
              <w:t>o</w:t>
            </w:r>
            <w:r>
              <w:rPr>
                <w:rFonts w:ascii="Arial" w:hAnsi="Arial" w:cs="Arial"/>
                <w:sz w:val="20"/>
              </w:rPr>
              <w:t>u</w:t>
            </w:r>
            <w:r>
              <w:rPr>
                <w:rFonts w:ascii="Arial" w:hAnsi="Arial" w:cs="Arial"/>
                <w:spacing w:val="-1"/>
                <w:sz w:val="20"/>
              </w:rPr>
              <w:t>l</w:t>
            </w:r>
            <w:r>
              <w:rPr>
                <w:rFonts w:ascii="Arial" w:hAnsi="Arial" w:cs="Arial"/>
                <w:spacing w:val="2"/>
                <w:sz w:val="20"/>
              </w:rPr>
              <w:t>e</w:t>
            </w:r>
            <w:r>
              <w:rPr>
                <w:rFonts w:ascii="Arial" w:hAnsi="Arial" w:cs="Arial"/>
                <w:sz w:val="20"/>
              </w:rPr>
              <w:t>urs d</w:t>
            </w:r>
            <w:r>
              <w:rPr>
                <w:rFonts w:ascii="Arial" w:hAnsi="Arial" w:cs="Arial"/>
                <w:spacing w:val="1"/>
                <w:sz w:val="20"/>
              </w:rPr>
              <w:t>e</w:t>
            </w:r>
            <w:r>
              <w:rPr>
                <w:rFonts w:ascii="Arial" w:hAnsi="Arial" w:cs="Arial"/>
                <w:sz w:val="20"/>
              </w:rPr>
              <w:t xml:space="preserve">s </w:t>
            </w:r>
            <w:r>
              <w:rPr>
                <w:rFonts w:ascii="Arial" w:hAnsi="Arial" w:cs="Arial"/>
                <w:spacing w:val="4"/>
                <w:sz w:val="20"/>
              </w:rPr>
              <w:t>m</w:t>
            </w:r>
            <w:r>
              <w:rPr>
                <w:rFonts w:ascii="Arial" w:hAnsi="Arial" w:cs="Arial"/>
                <w:sz w:val="20"/>
              </w:rPr>
              <w:t>a</w:t>
            </w:r>
            <w:r>
              <w:rPr>
                <w:rFonts w:ascii="Arial" w:hAnsi="Arial" w:cs="Arial"/>
                <w:spacing w:val="-1"/>
                <w:sz w:val="20"/>
              </w:rPr>
              <w:t>ill</w:t>
            </w:r>
            <w:r>
              <w:rPr>
                <w:rFonts w:ascii="Arial" w:hAnsi="Arial" w:cs="Arial"/>
                <w:spacing w:val="2"/>
                <w:sz w:val="20"/>
              </w:rPr>
              <w:t>o</w:t>
            </w:r>
            <w:r>
              <w:rPr>
                <w:rFonts w:ascii="Arial" w:hAnsi="Arial" w:cs="Arial"/>
                <w:sz w:val="20"/>
              </w:rPr>
              <w:t>ts q</w:t>
            </w:r>
            <w:r>
              <w:rPr>
                <w:rFonts w:ascii="Arial" w:hAnsi="Arial" w:cs="Arial"/>
                <w:spacing w:val="1"/>
                <w:sz w:val="20"/>
              </w:rPr>
              <w:t>u</w:t>
            </w:r>
            <w:r>
              <w:rPr>
                <w:rFonts w:ascii="Arial" w:hAnsi="Arial" w:cs="Arial"/>
                <w:sz w:val="20"/>
              </w:rPr>
              <w:t xml:space="preserve">i </w:t>
            </w:r>
            <w:r>
              <w:rPr>
                <w:rFonts w:ascii="Arial" w:hAnsi="Arial" w:cs="Arial"/>
                <w:spacing w:val="2"/>
                <w:sz w:val="20"/>
              </w:rPr>
              <w:t>d</w:t>
            </w:r>
            <w:r>
              <w:rPr>
                <w:rFonts w:ascii="Arial" w:hAnsi="Arial" w:cs="Arial"/>
                <w:spacing w:val="-1"/>
                <w:sz w:val="20"/>
              </w:rPr>
              <w:t>i</w:t>
            </w:r>
            <w:r>
              <w:rPr>
                <w:rFonts w:ascii="Arial" w:hAnsi="Arial" w:cs="Arial"/>
                <w:spacing w:val="2"/>
                <w:sz w:val="20"/>
              </w:rPr>
              <w:t>ff</w:t>
            </w:r>
            <w:r>
              <w:rPr>
                <w:rFonts w:ascii="Arial" w:hAnsi="Arial" w:cs="Arial"/>
                <w:sz w:val="20"/>
              </w:rPr>
              <w:t>éren</w:t>
            </w:r>
            <w:r>
              <w:rPr>
                <w:rFonts w:ascii="Arial" w:hAnsi="Arial" w:cs="Arial"/>
                <w:spacing w:val="1"/>
                <w:sz w:val="20"/>
              </w:rPr>
              <w:t>c</w:t>
            </w:r>
            <w:r>
              <w:rPr>
                <w:rFonts w:ascii="Arial" w:hAnsi="Arial" w:cs="Arial"/>
                <w:spacing w:val="-1"/>
                <w:sz w:val="20"/>
              </w:rPr>
              <w:t>i</w:t>
            </w:r>
            <w:r>
              <w:rPr>
                <w:rFonts w:ascii="Arial" w:hAnsi="Arial" w:cs="Arial"/>
                <w:sz w:val="20"/>
              </w:rPr>
              <w:t>e</w:t>
            </w:r>
            <w:r>
              <w:rPr>
                <w:rFonts w:ascii="Arial" w:hAnsi="Arial" w:cs="Arial"/>
                <w:spacing w:val="-1"/>
                <w:sz w:val="20"/>
              </w:rPr>
              <w:t>n</w:t>
            </w:r>
            <w:r>
              <w:rPr>
                <w:rFonts w:ascii="Arial" w:hAnsi="Arial" w:cs="Arial"/>
                <w:sz w:val="20"/>
              </w:rPr>
              <w:t>t n</w:t>
            </w:r>
            <w:r>
              <w:rPr>
                <w:rFonts w:ascii="Arial" w:hAnsi="Arial" w:cs="Arial"/>
                <w:spacing w:val="-1"/>
                <w:sz w:val="20"/>
              </w:rPr>
              <w:t>e</w:t>
            </w:r>
            <w:r>
              <w:rPr>
                <w:rFonts w:ascii="Arial" w:hAnsi="Arial" w:cs="Arial"/>
                <w:sz w:val="20"/>
              </w:rPr>
              <w:t>tt</w:t>
            </w:r>
            <w:r>
              <w:rPr>
                <w:rFonts w:ascii="Arial" w:hAnsi="Arial" w:cs="Arial"/>
                <w:spacing w:val="-1"/>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z w:val="20"/>
              </w:rPr>
              <w:t>ar</w:t>
            </w:r>
            <w:r>
              <w:rPr>
                <w:rFonts w:ascii="Arial" w:hAnsi="Arial" w:cs="Arial"/>
                <w:spacing w:val="3"/>
                <w:sz w:val="20"/>
              </w:rPr>
              <w:t>t</w:t>
            </w:r>
            <w:r>
              <w:rPr>
                <w:rFonts w:ascii="Arial" w:hAnsi="Arial" w:cs="Arial"/>
                <w:sz w:val="20"/>
              </w:rPr>
              <w:t>e</w:t>
            </w:r>
            <w:r>
              <w:rPr>
                <w:rFonts w:ascii="Arial" w:hAnsi="Arial" w:cs="Arial"/>
                <w:spacing w:val="-1"/>
                <w:sz w:val="20"/>
              </w:rPr>
              <w:t>n</w:t>
            </w:r>
            <w:r>
              <w:rPr>
                <w:rFonts w:ascii="Arial" w:hAnsi="Arial" w:cs="Arial"/>
                <w:spacing w:val="2"/>
                <w:sz w:val="20"/>
              </w:rPr>
              <w:t>a</w:t>
            </w:r>
            <w:r>
              <w:rPr>
                <w:rFonts w:ascii="Arial" w:hAnsi="Arial" w:cs="Arial"/>
                <w:spacing w:val="-1"/>
                <w:sz w:val="20"/>
              </w:rPr>
              <w:t>i</w:t>
            </w:r>
            <w:r>
              <w:rPr>
                <w:rFonts w:ascii="Arial" w:hAnsi="Arial" w:cs="Arial"/>
                <w:spacing w:val="1"/>
                <w:sz w:val="20"/>
              </w:rPr>
              <w:t>r</w:t>
            </w:r>
            <w:r>
              <w:rPr>
                <w:rFonts w:ascii="Arial" w:hAnsi="Arial" w:cs="Arial"/>
                <w:sz w:val="20"/>
              </w:rPr>
              <w:t>es et</w:t>
            </w:r>
          </w:p>
          <w:p w14:paraId="42A6001C" w14:textId="77777777" w:rsidR="00087C2B" w:rsidRDefault="00087C2B" w:rsidP="00E41FE7">
            <w:pPr>
              <w:ind w:left="102" w:right="-20"/>
              <w:rPr>
                <w:rFonts w:ascii="Arial" w:hAnsi="Arial" w:cs="Arial"/>
                <w:sz w:val="20"/>
              </w:rPr>
            </w:pPr>
            <w:r>
              <w:rPr>
                <w:rFonts w:ascii="Arial" w:hAnsi="Arial" w:cs="Arial"/>
                <w:sz w:val="20"/>
              </w:rPr>
              <w:t>a</w:t>
            </w:r>
            <w:r>
              <w:rPr>
                <w:rFonts w:ascii="Arial" w:hAnsi="Arial" w:cs="Arial"/>
                <w:spacing w:val="-1"/>
                <w:sz w:val="20"/>
              </w:rPr>
              <w:t>d</w:t>
            </w:r>
            <w:r>
              <w:rPr>
                <w:rFonts w:ascii="Arial" w:hAnsi="Arial" w:cs="Arial"/>
                <w:spacing w:val="1"/>
                <w:sz w:val="20"/>
              </w:rPr>
              <w:t>v</w:t>
            </w:r>
            <w:r>
              <w:rPr>
                <w:rFonts w:ascii="Arial" w:hAnsi="Arial" w:cs="Arial"/>
                <w:sz w:val="20"/>
              </w:rPr>
              <w:t>er</w:t>
            </w:r>
            <w:r>
              <w:rPr>
                <w:rFonts w:ascii="Arial" w:hAnsi="Arial" w:cs="Arial"/>
                <w:spacing w:val="2"/>
                <w:sz w:val="20"/>
              </w:rPr>
              <w:t>s</w:t>
            </w:r>
            <w:r>
              <w:rPr>
                <w:rFonts w:ascii="Arial" w:hAnsi="Arial" w:cs="Arial"/>
                <w:sz w:val="20"/>
              </w:rPr>
              <w:t>ai</w:t>
            </w:r>
            <w:r>
              <w:rPr>
                <w:rFonts w:ascii="Arial" w:hAnsi="Arial" w:cs="Arial"/>
                <w:spacing w:val="1"/>
                <w:sz w:val="20"/>
              </w:rPr>
              <w:t>r</w:t>
            </w:r>
            <w:r>
              <w:rPr>
                <w:rFonts w:ascii="Arial" w:hAnsi="Arial" w:cs="Arial"/>
                <w:sz w:val="20"/>
              </w:rPr>
              <w:t xml:space="preserve">es </w:t>
            </w:r>
            <w:r>
              <w:rPr>
                <w:rFonts w:ascii="Arial" w:hAnsi="Arial" w:cs="Arial"/>
                <w:spacing w:val="2"/>
                <w:sz w:val="20"/>
              </w:rPr>
              <w:t>d</w:t>
            </w:r>
            <w:r>
              <w:rPr>
                <w:rFonts w:ascii="Arial" w:hAnsi="Arial" w:cs="Arial"/>
                <w:sz w:val="20"/>
              </w:rPr>
              <w:t>a</w:t>
            </w:r>
            <w:r>
              <w:rPr>
                <w:rFonts w:ascii="Arial" w:hAnsi="Arial" w:cs="Arial"/>
                <w:spacing w:val="-1"/>
                <w:sz w:val="20"/>
              </w:rPr>
              <w:t>n</w:t>
            </w:r>
            <w:r>
              <w:rPr>
                <w:rFonts w:ascii="Arial" w:hAnsi="Arial" w:cs="Arial"/>
                <w:sz w:val="20"/>
              </w:rPr>
              <w:t xml:space="preserve">s </w:t>
            </w:r>
            <w:r>
              <w:rPr>
                <w:rFonts w:ascii="Arial" w:hAnsi="Arial" w:cs="Arial"/>
                <w:spacing w:val="1"/>
                <w:sz w:val="20"/>
              </w:rPr>
              <w:t>l</w:t>
            </w:r>
            <w:r>
              <w:rPr>
                <w:rFonts w:ascii="Arial" w:hAnsi="Arial" w:cs="Arial"/>
                <w:sz w:val="20"/>
              </w:rPr>
              <w:t xml:space="preserve">es </w:t>
            </w:r>
            <w:r>
              <w:rPr>
                <w:rFonts w:ascii="Arial" w:hAnsi="Arial" w:cs="Arial"/>
                <w:spacing w:val="1"/>
                <w:sz w:val="20"/>
              </w:rPr>
              <w:t>s</w:t>
            </w:r>
            <w:r>
              <w:rPr>
                <w:rFonts w:ascii="Arial" w:hAnsi="Arial" w:cs="Arial"/>
                <w:sz w:val="20"/>
              </w:rPr>
              <w:t>p</w:t>
            </w:r>
            <w:r>
              <w:rPr>
                <w:rFonts w:ascii="Arial" w:hAnsi="Arial" w:cs="Arial"/>
                <w:spacing w:val="-1"/>
                <w:sz w:val="20"/>
              </w:rPr>
              <w:t>o</w:t>
            </w:r>
            <w:r>
              <w:rPr>
                <w:rFonts w:ascii="Arial" w:hAnsi="Arial" w:cs="Arial"/>
                <w:spacing w:val="1"/>
                <w:sz w:val="20"/>
              </w:rPr>
              <w:t>r</w:t>
            </w:r>
            <w:r>
              <w:rPr>
                <w:rFonts w:ascii="Arial" w:hAnsi="Arial" w:cs="Arial"/>
                <w:sz w:val="20"/>
              </w:rPr>
              <w:t xml:space="preserve">ts </w:t>
            </w:r>
            <w:r>
              <w:rPr>
                <w:rFonts w:ascii="Arial" w:hAnsi="Arial" w:cs="Arial"/>
                <w:spacing w:val="1"/>
                <w:sz w:val="20"/>
              </w:rPr>
              <w:t>c</w:t>
            </w:r>
            <w:r>
              <w:rPr>
                <w:rFonts w:ascii="Arial" w:hAnsi="Arial" w:cs="Arial"/>
                <w:sz w:val="20"/>
              </w:rPr>
              <w:t>o</w:t>
            </w:r>
            <w:r>
              <w:rPr>
                <w:rFonts w:ascii="Arial" w:hAnsi="Arial" w:cs="Arial"/>
                <w:spacing w:val="-1"/>
                <w:sz w:val="20"/>
              </w:rPr>
              <w:t>l</w:t>
            </w:r>
            <w:r>
              <w:rPr>
                <w:rFonts w:ascii="Arial" w:hAnsi="Arial" w:cs="Arial"/>
                <w:spacing w:val="1"/>
                <w:sz w:val="20"/>
              </w:rPr>
              <w:t>l</w:t>
            </w:r>
            <w:r>
              <w:rPr>
                <w:rFonts w:ascii="Arial" w:hAnsi="Arial" w:cs="Arial"/>
                <w:sz w:val="20"/>
              </w:rPr>
              <w:t>e</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pacing w:val="2"/>
                <w:sz w:val="20"/>
              </w:rPr>
              <w:t>f</w:t>
            </w:r>
            <w:r>
              <w:rPr>
                <w:rFonts w:ascii="Arial" w:hAnsi="Arial" w:cs="Arial"/>
                <w:sz w:val="20"/>
              </w:rPr>
              <w:t>s</w:t>
            </w:r>
          </w:p>
        </w:tc>
        <w:tc>
          <w:tcPr>
            <w:tcW w:w="577" w:type="dxa"/>
            <w:tcBorders>
              <w:top w:val="single" w:sz="4" w:space="0" w:color="000000"/>
            </w:tcBorders>
          </w:tcPr>
          <w:p w14:paraId="755F08C9" w14:textId="77777777" w:rsidR="00087C2B" w:rsidRDefault="00087C2B" w:rsidP="00E41FE7"/>
        </w:tc>
        <w:tc>
          <w:tcPr>
            <w:tcW w:w="578" w:type="dxa"/>
            <w:tcBorders>
              <w:top w:val="single" w:sz="4" w:space="0" w:color="000000"/>
            </w:tcBorders>
          </w:tcPr>
          <w:p w14:paraId="59E10652" w14:textId="77777777" w:rsidR="00087C2B" w:rsidRDefault="00087C2B" w:rsidP="00E41FE7"/>
        </w:tc>
        <w:tc>
          <w:tcPr>
            <w:tcW w:w="576" w:type="dxa"/>
            <w:tcBorders>
              <w:top w:val="single" w:sz="4" w:space="0" w:color="000000"/>
            </w:tcBorders>
          </w:tcPr>
          <w:p w14:paraId="28BC6902" w14:textId="77777777" w:rsidR="00087C2B" w:rsidRDefault="00087C2B" w:rsidP="00E41FE7"/>
        </w:tc>
      </w:tr>
      <w:tr w:rsidR="00087C2B" w14:paraId="632E4EB2" w14:textId="77777777" w:rsidTr="00E41FE7">
        <w:trPr>
          <w:trHeight w:hRule="exact" w:val="471"/>
        </w:trPr>
        <w:tc>
          <w:tcPr>
            <w:tcW w:w="8116" w:type="dxa"/>
            <w:tcBorders>
              <w:top w:val="single" w:sz="4" w:space="0" w:color="000000"/>
              <w:left w:val="single" w:sz="4" w:space="0" w:color="000000"/>
            </w:tcBorders>
          </w:tcPr>
          <w:p w14:paraId="4BE48F2C" w14:textId="77777777" w:rsidR="00087C2B" w:rsidRDefault="00087C2B" w:rsidP="00E41FE7">
            <w:pPr>
              <w:spacing w:line="226" w:lineRule="exact"/>
              <w:ind w:left="102" w:right="-20"/>
              <w:rPr>
                <w:rFonts w:ascii="Arial" w:hAnsi="Arial" w:cs="Arial"/>
                <w:sz w:val="20"/>
              </w:rPr>
            </w:pPr>
            <w:r>
              <w:rPr>
                <w:rFonts w:ascii="Arial" w:hAnsi="Arial" w:cs="Arial"/>
                <w:sz w:val="20"/>
              </w:rPr>
              <w:t>Dot</w:t>
            </w:r>
            <w:r>
              <w:rPr>
                <w:rFonts w:ascii="Arial" w:hAnsi="Arial" w:cs="Arial"/>
                <w:spacing w:val="-1"/>
                <w:sz w:val="20"/>
              </w:rPr>
              <w:t>e</w:t>
            </w:r>
            <w:r>
              <w:rPr>
                <w:rFonts w:ascii="Arial" w:hAnsi="Arial" w:cs="Arial"/>
                <w:sz w:val="20"/>
              </w:rPr>
              <w:t xml:space="preserve">r </w:t>
            </w:r>
            <w:r>
              <w:rPr>
                <w:rFonts w:ascii="Arial" w:hAnsi="Arial" w:cs="Arial"/>
                <w:spacing w:val="2"/>
                <w:sz w:val="20"/>
              </w:rPr>
              <w:t>d</w:t>
            </w:r>
            <w:r>
              <w:rPr>
                <w:rFonts w:ascii="Arial" w:hAnsi="Arial" w:cs="Arial"/>
                <w:spacing w:val="-1"/>
                <w:sz w:val="20"/>
              </w:rPr>
              <w:t>’</w:t>
            </w:r>
            <w:r>
              <w:rPr>
                <w:rFonts w:ascii="Arial" w:hAnsi="Arial" w:cs="Arial"/>
                <w:spacing w:val="2"/>
                <w:sz w:val="20"/>
              </w:rPr>
              <w:t>u</w:t>
            </w:r>
            <w:r>
              <w:rPr>
                <w:rFonts w:ascii="Arial" w:hAnsi="Arial" w:cs="Arial"/>
                <w:sz w:val="20"/>
              </w:rPr>
              <w:t>n s</w:t>
            </w:r>
            <w:r>
              <w:rPr>
                <w:rFonts w:ascii="Arial" w:hAnsi="Arial" w:cs="Arial"/>
                <w:spacing w:val="-1"/>
                <w:sz w:val="20"/>
              </w:rPr>
              <w:t>i</w:t>
            </w:r>
            <w:r>
              <w:rPr>
                <w:rFonts w:ascii="Arial" w:hAnsi="Arial" w:cs="Arial"/>
                <w:spacing w:val="2"/>
                <w:sz w:val="20"/>
              </w:rPr>
              <w:t>g</w:t>
            </w:r>
            <w:r>
              <w:rPr>
                <w:rFonts w:ascii="Arial" w:hAnsi="Arial" w:cs="Arial"/>
                <w:sz w:val="20"/>
              </w:rPr>
              <w:t xml:space="preserve">ne </w:t>
            </w:r>
            <w:r>
              <w:rPr>
                <w:rFonts w:ascii="Arial" w:hAnsi="Arial" w:cs="Arial"/>
                <w:spacing w:val="2"/>
                <w:sz w:val="20"/>
              </w:rPr>
              <w:t>d</w:t>
            </w:r>
            <w:r>
              <w:rPr>
                <w:rFonts w:ascii="Arial" w:hAnsi="Arial" w:cs="Arial"/>
                <w:spacing w:val="-1"/>
                <w:sz w:val="20"/>
              </w:rPr>
              <w:t>i</w:t>
            </w:r>
            <w:r>
              <w:rPr>
                <w:rFonts w:ascii="Arial" w:hAnsi="Arial" w:cs="Arial"/>
                <w:spacing w:val="1"/>
                <w:sz w:val="20"/>
              </w:rPr>
              <w:t>s</w:t>
            </w:r>
            <w:r>
              <w:rPr>
                <w:rFonts w:ascii="Arial" w:hAnsi="Arial" w:cs="Arial"/>
                <w:sz w:val="20"/>
              </w:rPr>
              <w:t>t</w:t>
            </w:r>
            <w:r>
              <w:rPr>
                <w:rFonts w:ascii="Arial" w:hAnsi="Arial" w:cs="Arial"/>
                <w:spacing w:val="1"/>
                <w:sz w:val="20"/>
              </w:rPr>
              <w:t>i</w:t>
            </w:r>
            <w:r>
              <w:rPr>
                <w:rFonts w:ascii="Arial" w:hAnsi="Arial" w:cs="Arial"/>
                <w:sz w:val="20"/>
              </w:rPr>
              <w:t>n</w:t>
            </w:r>
            <w:r>
              <w:rPr>
                <w:rFonts w:ascii="Arial" w:hAnsi="Arial" w:cs="Arial"/>
                <w:spacing w:val="1"/>
                <w:sz w:val="20"/>
              </w:rPr>
              <w:t>c</w:t>
            </w:r>
            <w:r>
              <w:rPr>
                <w:rFonts w:ascii="Arial" w:hAnsi="Arial" w:cs="Arial"/>
                <w:sz w:val="20"/>
              </w:rPr>
              <w:t>t</w:t>
            </w:r>
            <w:r>
              <w:rPr>
                <w:rFonts w:ascii="Arial" w:hAnsi="Arial" w:cs="Arial"/>
                <w:spacing w:val="-1"/>
                <w:sz w:val="20"/>
              </w:rPr>
              <w:t>i</w:t>
            </w:r>
            <w:r>
              <w:rPr>
                <w:rFonts w:ascii="Arial" w:hAnsi="Arial" w:cs="Arial"/>
                <w:sz w:val="20"/>
              </w:rPr>
              <w:t xml:space="preserve">f </w:t>
            </w:r>
            <w:r>
              <w:rPr>
                <w:rFonts w:ascii="Arial" w:hAnsi="Arial" w:cs="Arial"/>
                <w:spacing w:val="1"/>
                <w:sz w:val="20"/>
              </w:rPr>
              <w:t>s</w:t>
            </w:r>
            <w:r>
              <w:rPr>
                <w:rFonts w:ascii="Arial" w:hAnsi="Arial" w:cs="Arial"/>
                <w:sz w:val="20"/>
              </w:rPr>
              <w:t>u</w:t>
            </w:r>
            <w:r>
              <w:rPr>
                <w:rFonts w:ascii="Arial" w:hAnsi="Arial" w:cs="Arial"/>
                <w:spacing w:val="2"/>
                <w:sz w:val="20"/>
              </w:rPr>
              <w:t>ff</w:t>
            </w:r>
            <w:r>
              <w:rPr>
                <w:rFonts w:ascii="Arial" w:hAnsi="Arial" w:cs="Arial"/>
                <w:spacing w:val="-1"/>
                <w:sz w:val="20"/>
              </w:rPr>
              <w:t>i</w:t>
            </w:r>
            <w:r>
              <w:rPr>
                <w:rFonts w:ascii="Arial" w:hAnsi="Arial" w:cs="Arial"/>
                <w:spacing w:val="1"/>
                <w:sz w:val="20"/>
              </w:rPr>
              <w:t>s</w:t>
            </w:r>
            <w:r>
              <w:rPr>
                <w:rFonts w:ascii="Arial" w:hAnsi="Arial" w:cs="Arial"/>
                <w:spacing w:val="-3"/>
                <w:sz w:val="20"/>
              </w:rPr>
              <w:t>a</w:t>
            </w:r>
            <w:r>
              <w:rPr>
                <w:rFonts w:ascii="Arial" w:hAnsi="Arial" w:cs="Arial"/>
                <w:spacing w:val="2"/>
                <w:sz w:val="20"/>
              </w:rPr>
              <w:t>mm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n</w:t>
            </w:r>
            <w:r>
              <w:rPr>
                <w:rFonts w:ascii="Arial" w:hAnsi="Arial" w:cs="Arial"/>
                <w:sz w:val="20"/>
              </w:rPr>
              <w:t xml:space="preserve">et </w:t>
            </w:r>
            <w:r>
              <w:rPr>
                <w:rFonts w:ascii="Arial" w:hAnsi="Arial" w:cs="Arial"/>
                <w:spacing w:val="-1"/>
                <w:sz w:val="20"/>
              </w:rPr>
              <w:t>l</w:t>
            </w:r>
            <w:r>
              <w:rPr>
                <w:rFonts w:ascii="Arial" w:hAnsi="Arial" w:cs="Arial"/>
                <w:sz w:val="20"/>
              </w:rPr>
              <w:t xml:space="preserve">es </w:t>
            </w:r>
            <w:r>
              <w:rPr>
                <w:rFonts w:ascii="Arial" w:hAnsi="Arial" w:cs="Arial"/>
                <w:spacing w:val="1"/>
                <w:sz w:val="20"/>
              </w:rPr>
              <w:t>j</w:t>
            </w:r>
            <w:r>
              <w:rPr>
                <w:rFonts w:ascii="Arial" w:hAnsi="Arial" w:cs="Arial"/>
                <w:sz w:val="20"/>
              </w:rPr>
              <w:t>o</w:t>
            </w:r>
            <w:r>
              <w:rPr>
                <w:rFonts w:ascii="Arial" w:hAnsi="Arial" w:cs="Arial"/>
                <w:spacing w:val="-1"/>
                <w:sz w:val="20"/>
              </w:rPr>
              <w:t>u</w:t>
            </w:r>
            <w:r>
              <w:rPr>
                <w:rFonts w:ascii="Arial" w:hAnsi="Arial" w:cs="Arial"/>
                <w:spacing w:val="2"/>
                <w:sz w:val="20"/>
              </w:rPr>
              <w:t>e</w:t>
            </w:r>
            <w:r>
              <w:rPr>
                <w:rFonts w:ascii="Arial" w:hAnsi="Arial" w:cs="Arial"/>
                <w:sz w:val="20"/>
              </w:rPr>
              <w:t>urs t</w:t>
            </w:r>
            <w:r>
              <w:rPr>
                <w:rFonts w:ascii="Arial" w:hAnsi="Arial" w:cs="Arial"/>
                <w:spacing w:val="-1"/>
                <w:sz w:val="20"/>
              </w:rPr>
              <w:t>e</w:t>
            </w:r>
            <w:r>
              <w:rPr>
                <w:rFonts w:ascii="Arial" w:hAnsi="Arial" w:cs="Arial"/>
                <w:sz w:val="20"/>
              </w:rPr>
              <w:t>n</w:t>
            </w:r>
            <w:r>
              <w:rPr>
                <w:rFonts w:ascii="Arial" w:hAnsi="Arial" w:cs="Arial"/>
                <w:spacing w:val="1"/>
                <w:sz w:val="20"/>
              </w:rPr>
              <w:t>a</w:t>
            </w:r>
            <w:r>
              <w:rPr>
                <w:rFonts w:ascii="Arial" w:hAnsi="Arial" w:cs="Arial"/>
                <w:sz w:val="20"/>
              </w:rPr>
              <w:t xml:space="preserve">nt </w:t>
            </w:r>
            <w:r>
              <w:rPr>
                <w:rFonts w:ascii="Arial" w:hAnsi="Arial" w:cs="Arial"/>
                <w:spacing w:val="1"/>
                <w:sz w:val="20"/>
              </w:rPr>
              <w:t>c</w:t>
            </w:r>
            <w:r>
              <w:rPr>
                <w:rFonts w:ascii="Arial" w:hAnsi="Arial" w:cs="Arial"/>
                <w:sz w:val="20"/>
              </w:rPr>
              <w:t>ert</w:t>
            </w:r>
            <w:r>
              <w:rPr>
                <w:rFonts w:ascii="Arial" w:hAnsi="Arial" w:cs="Arial"/>
                <w:spacing w:val="2"/>
                <w:sz w:val="20"/>
              </w:rPr>
              <w:t>a</w:t>
            </w:r>
            <w:r>
              <w:rPr>
                <w:rFonts w:ascii="Arial" w:hAnsi="Arial" w:cs="Arial"/>
                <w:spacing w:val="-1"/>
                <w:sz w:val="20"/>
              </w:rPr>
              <w:t>i</w:t>
            </w:r>
            <w:r>
              <w:rPr>
                <w:rFonts w:ascii="Arial" w:hAnsi="Arial" w:cs="Arial"/>
                <w:sz w:val="20"/>
              </w:rPr>
              <w:t>ns</w:t>
            </w:r>
            <w:r>
              <w:rPr>
                <w:rFonts w:ascii="Arial" w:hAnsi="Arial" w:cs="Arial"/>
                <w:spacing w:val="1"/>
                <w:sz w:val="20"/>
              </w:rPr>
              <w:t xml:space="preserve"> r</w:t>
            </w:r>
            <w:r>
              <w:rPr>
                <w:rFonts w:ascii="Arial" w:hAnsi="Arial" w:cs="Arial"/>
                <w:spacing w:val="2"/>
                <w:sz w:val="20"/>
              </w:rPr>
              <w:t>ô</w:t>
            </w:r>
            <w:r>
              <w:rPr>
                <w:rFonts w:ascii="Arial" w:hAnsi="Arial" w:cs="Arial"/>
                <w:spacing w:val="-1"/>
                <w:sz w:val="20"/>
              </w:rPr>
              <w:t>l</w:t>
            </w:r>
            <w:r>
              <w:rPr>
                <w:rFonts w:ascii="Arial" w:hAnsi="Arial" w:cs="Arial"/>
                <w:sz w:val="20"/>
              </w:rPr>
              <w:t>es d</w:t>
            </w:r>
            <w:r>
              <w:rPr>
                <w:rFonts w:ascii="Arial" w:hAnsi="Arial" w:cs="Arial"/>
                <w:spacing w:val="1"/>
                <w:sz w:val="20"/>
              </w:rPr>
              <w:t>a</w:t>
            </w:r>
            <w:r>
              <w:rPr>
                <w:rFonts w:ascii="Arial" w:hAnsi="Arial" w:cs="Arial"/>
                <w:sz w:val="20"/>
              </w:rPr>
              <w:t xml:space="preserve">ns </w:t>
            </w:r>
            <w:r>
              <w:rPr>
                <w:rFonts w:ascii="Arial" w:hAnsi="Arial" w:cs="Arial"/>
                <w:spacing w:val="1"/>
                <w:sz w:val="20"/>
              </w:rPr>
              <w:t>l</w:t>
            </w:r>
            <w:r>
              <w:rPr>
                <w:rFonts w:ascii="Arial" w:hAnsi="Arial" w:cs="Arial"/>
                <w:sz w:val="20"/>
              </w:rPr>
              <w:t>es</w:t>
            </w:r>
          </w:p>
          <w:p w14:paraId="1A555B03" w14:textId="77777777" w:rsidR="00087C2B" w:rsidRDefault="00087C2B" w:rsidP="00E41FE7">
            <w:pPr>
              <w:spacing w:before="1"/>
              <w:ind w:left="102" w:right="-20"/>
              <w:rPr>
                <w:rFonts w:ascii="Arial" w:hAnsi="Arial" w:cs="Arial"/>
                <w:sz w:val="20"/>
              </w:rPr>
            </w:pPr>
            <w:r>
              <w:rPr>
                <w:rFonts w:ascii="Arial" w:hAnsi="Arial" w:cs="Arial"/>
                <w:spacing w:val="1"/>
                <w:sz w:val="20"/>
              </w:rPr>
              <w:t>j</w:t>
            </w:r>
            <w:r>
              <w:rPr>
                <w:rFonts w:ascii="Arial" w:hAnsi="Arial" w:cs="Arial"/>
                <w:sz w:val="20"/>
              </w:rPr>
              <w:t>e</w:t>
            </w:r>
            <w:r>
              <w:rPr>
                <w:rFonts w:ascii="Arial" w:hAnsi="Arial" w:cs="Arial"/>
                <w:spacing w:val="-1"/>
                <w:sz w:val="20"/>
              </w:rPr>
              <w:t>u</w:t>
            </w:r>
            <w:r>
              <w:rPr>
                <w:rFonts w:ascii="Arial" w:hAnsi="Arial" w:cs="Arial"/>
                <w:sz w:val="20"/>
              </w:rPr>
              <w:t xml:space="preserve">x </w:t>
            </w:r>
            <w:r>
              <w:rPr>
                <w:rFonts w:ascii="Arial" w:hAnsi="Arial" w:cs="Arial"/>
                <w:spacing w:val="1"/>
                <w:sz w:val="20"/>
              </w:rPr>
              <w:t>c</w:t>
            </w:r>
            <w:r>
              <w:rPr>
                <w:rFonts w:ascii="Arial" w:hAnsi="Arial" w:cs="Arial"/>
                <w:sz w:val="20"/>
              </w:rPr>
              <w:t>o</w:t>
            </w:r>
            <w:r>
              <w:rPr>
                <w:rFonts w:ascii="Arial" w:hAnsi="Arial" w:cs="Arial"/>
                <w:spacing w:val="-1"/>
                <w:sz w:val="20"/>
              </w:rPr>
              <w:t>ll</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w:t>
            </w:r>
          </w:p>
        </w:tc>
        <w:tc>
          <w:tcPr>
            <w:tcW w:w="577" w:type="dxa"/>
            <w:tcBorders>
              <w:top w:val="single" w:sz="4" w:space="0" w:color="000000"/>
            </w:tcBorders>
          </w:tcPr>
          <w:p w14:paraId="57913544" w14:textId="77777777" w:rsidR="00087C2B" w:rsidRDefault="00087C2B" w:rsidP="00E41FE7"/>
        </w:tc>
        <w:tc>
          <w:tcPr>
            <w:tcW w:w="578" w:type="dxa"/>
            <w:tcBorders>
              <w:top w:val="single" w:sz="4" w:space="0" w:color="000000"/>
            </w:tcBorders>
          </w:tcPr>
          <w:p w14:paraId="78B54DDD" w14:textId="77777777" w:rsidR="00087C2B" w:rsidRDefault="00087C2B" w:rsidP="00E41FE7"/>
        </w:tc>
        <w:tc>
          <w:tcPr>
            <w:tcW w:w="576" w:type="dxa"/>
            <w:tcBorders>
              <w:top w:val="single" w:sz="4" w:space="0" w:color="000000"/>
            </w:tcBorders>
          </w:tcPr>
          <w:p w14:paraId="5E790128" w14:textId="77777777" w:rsidR="00087C2B" w:rsidRDefault="00087C2B" w:rsidP="00E41FE7"/>
        </w:tc>
      </w:tr>
      <w:tr w:rsidR="00087C2B" w14:paraId="14E51F2A" w14:textId="77777777" w:rsidTr="00E41FE7">
        <w:trPr>
          <w:trHeight w:hRule="exact" w:val="698"/>
        </w:trPr>
        <w:tc>
          <w:tcPr>
            <w:tcW w:w="8116" w:type="dxa"/>
            <w:tcBorders>
              <w:top w:val="single" w:sz="4" w:space="0" w:color="000000"/>
              <w:left w:val="single" w:sz="4" w:space="0" w:color="000000"/>
            </w:tcBorders>
          </w:tcPr>
          <w:p w14:paraId="028DE37A" w14:textId="77777777" w:rsidR="00087C2B" w:rsidRDefault="00087C2B" w:rsidP="00E41FE7">
            <w:pPr>
              <w:spacing w:line="226" w:lineRule="exact"/>
              <w:ind w:left="102" w:right="-20"/>
              <w:rPr>
                <w:rFonts w:ascii="Arial" w:hAnsi="Arial" w:cs="Arial"/>
                <w:sz w:val="20"/>
              </w:rPr>
            </w:pPr>
            <w:r>
              <w:rPr>
                <w:rFonts w:ascii="Arial" w:hAnsi="Arial" w:cs="Arial"/>
                <w:spacing w:val="-1"/>
                <w:sz w:val="20"/>
              </w:rPr>
              <w:t>V</w:t>
            </w:r>
            <w:r>
              <w:rPr>
                <w:rFonts w:ascii="Arial" w:hAnsi="Arial" w:cs="Arial"/>
                <w:sz w:val="20"/>
              </w:rPr>
              <w:t>erb</w:t>
            </w:r>
            <w:r>
              <w:rPr>
                <w:rFonts w:ascii="Arial" w:hAnsi="Arial" w:cs="Arial"/>
                <w:spacing w:val="2"/>
                <w:sz w:val="20"/>
              </w:rPr>
              <w:t>a</w:t>
            </w:r>
            <w:r>
              <w:rPr>
                <w:rFonts w:ascii="Arial" w:hAnsi="Arial" w:cs="Arial"/>
                <w:spacing w:val="-1"/>
                <w:sz w:val="20"/>
              </w:rPr>
              <w:t>li</w:t>
            </w:r>
            <w:r>
              <w:rPr>
                <w:rFonts w:ascii="Arial" w:hAnsi="Arial" w:cs="Arial"/>
                <w:spacing w:val="1"/>
                <w:sz w:val="20"/>
              </w:rPr>
              <w:t>s</w:t>
            </w:r>
            <w:r>
              <w:rPr>
                <w:rFonts w:ascii="Arial" w:hAnsi="Arial" w:cs="Arial"/>
                <w:sz w:val="20"/>
              </w:rPr>
              <w:t xml:space="preserve">er ou </w:t>
            </w:r>
            <w:r>
              <w:rPr>
                <w:rFonts w:ascii="Arial" w:hAnsi="Arial" w:cs="Arial"/>
                <w:spacing w:val="2"/>
                <w:sz w:val="20"/>
              </w:rPr>
              <w:t>f</w:t>
            </w:r>
            <w:r>
              <w:rPr>
                <w:rFonts w:ascii="Arial" w:hAnsi="Arial" w:cs="Arial"/>
                <w:sz w:val="20"/>
              </w:rPr>
              <w:t>a</w:t>
            </w:r>
            <w:r>
              <w:rPr>
                <w:rFonts w:ascii="Arial" w:hAnsi="Arial" w:cs="Arial"/>
                <w:spacing w:val="-1"/>
                <w:sz w:val="20"/>
              </w:rPr>
              <w:t>i</w:t>
            </w:r>
            <w:r>
              <w:rPr>
                <w:rFonts w:ascii="Arial" w:hAnsi="Arial" w:cs="Arial"/>
                <w:spacing w:val="1"/>
                <w:sz w:val="20"/>
              </w:rPr>
              <w:t>r</w:t>
            </w:r>
            <w:r>
              <w:rPr>
                <w:rFonts w:ascii="Arial" w:hAnsi="Arial" w:cs="Arial"/>
                <w:sz w:val="20"/>
              </w:rPr>
              <w:t xml:space="preserve">e </w:t>
            </w:r>
            <w:r>
              <w:rPr>
                <w:rFonts w:ascii="Arial" w:hAnsi="Arial" w:cs="Arial"/>
                <w:spacing w:val="-1"/>
                <w:sz w:val="20"/>
              </w:rPr>
              <w:t>v</w:t>
            </w:r>
            <w:r>
              <w:rPr>
                <w:rFonts w:ascii="Arial" w:hAnsi="Arial" w:cs="Arial"/>
                <w:sz w:val="20"/>
              </w:rPr>
              <w:t>e</w:t>
            </w:r>
            <w:r>
              <w:rPr>
                <w:rFonts w:ascii="Arial" w:hAnsi="Arial" w:cs="Arial"/>
                <w:spacing w:val="3"/>
                <w:sz w:val="20"/>
              </w:rPr>
              <w:t>r</w:t>
            </w:r>
            <w:r>
              <w:rPr>
                <w:rFonts w:ascii="Arial" w:hAnsi="Arial" w:cs="Arial"/>
                <w:sz w:val="20"/>
              </w:rPr>
              <w:t>b</w:t>
            </w:r>
            <w:r>
              <w:rPr>
                <w:rFonts w:ascii="Arial" w:hAnsi="Arial" w:cs="Arial"/>
                <w:spacing w:val="-1"/>
                <w:sz w:val="20"/>
              </w:rPr>
              <w:t>a</w:t>
            </w:r>
            <w:r>
              <w:rPr>
                <w:rFonts w:ascii="Arial" w:hAnsi="Arial" w:cs="Arial"/>
                <w:spacing w:val="1"/>
                <w:sz w:val="20"/>
              </w:rPr>
              <w:t>l</w:t>
            </w:r>
            <w:r>
              <w:rPr>
                <w:rFonts w:ascii="Arial" w:hAnsi="Arial" w:cs="Arial"/>
                <w:spacing w:val="-1"/>
                <w:sz w:val="20"/>
              </w:rPr>
              <w:t>i</w:t>
            </w:r>
            <w:r>
              <w:rPr>
                <w:rFonts w:ascii="Arial" w:hAnsi="Arial" w:cs="Arial"/>
                <w:spacing w:val="3"/>
                <w:sz w:val="20"/>
              </w:rPr>
              <w:t>s</w:t>
            </w:r>
            <w:r>
              <w:rPr>
                <w:rFonts w:ascii="Arial" w:hAnsi="Arial" w:cs="Arial"/>
                <w:sz w:val="20"/>
              </w:rPr>
              <w:t xml:space="preserve">er </w:t>
            </w:r>
            <w:r>
              <w:rPr>
                <w:rFonts w:ascii="Arial" w:hAnsi="Arial" w:cs="Arial"/>
                <w:spacing w:val="-1"/>
                <w:sz w:val="20"/>
              </w:rPr>
              <w:t>l</w:t>
            </w:r>
            <w:r>
              <w:rPr>
                <w:rFonts w:ascii="Arial" w:hAnsi="Arial" w:cs="Arial"/>
                <w:sz w:val="20"/>
              </w:rPr>
              <w:t xml:space="preserve">es </w:t>
            </w:r>
            <w:r>
              <w:rPr>
                <w:rFonts w:ascii="Arial" w:hAnsi="Arial" w:cs="Arial"/>
                <w:spacing w:val="2"/>
                <w:sz w:val="20"/>
              </w:rPr>
              <w:t>é</w:t>
            </w:r>
            <w:r>
              <w:rPr>
                <w:rFonts w:ascii="Arial" w:hAnsi="Arial" w:cs="Arial"/>
                <w:spacing w:val="-1"/>
                <w:sz w:val="20"/>
              </w:rPr>
              <w:t>l</w:t>
            </w:r>
            <w:r>
              <w:rPr>
                <w:rFonts w:ascii="Arial" w:hAnsi="Arial" w:cs="Arial"/>
                <w:sz w:val="20"/>
              </w:rPr>
              <w:t>é</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d</w:t>
            </w:r>
            <w:r>
              <w:rPr>
                <w:rFonts w:ascii="Arial" w:hAnsi="Arial" w:cs="Arial"/>
                <w:spacing w:val="-2"/>
                <w:sz w:val="20"/>
              </w:rPr>
              <w:t>’</w:t>
            </w:r>
            <w:r>
              <w:rPr>
                <w:rFonts w:ascii="Arial" w:hAnsi="Arial" w:cs="Arial"/>
                <w:spacing w:val="2"/>
                <w:sz w:val="20"/>
              </w:rPr>
              <w:t>u</w:t>
            </w:r>
            <w:r>
              <w:rPr>
                <w:rFonts w:ascii="Arial" w:hAnsi="Arial" w:cs="Arial"/>
                <w:sz w:val="20"/>
              </w:rPr>
              <w:t xml:space="preserve">ne </w:t>
            </w:r>
            <w:r>
              <w:rPr>
                <w:rFonts w:ascii="Arial" w:hAnsi="Arial" w:cs="Arial"/>
                <w:spacing w:val="2"/>
                <w:sz w:val="20"/>
              </w:rPr>
              <w:t>t</w:t>
            </w:r>
            <w:r>
              <w:rPr>
                <w:rFonts w:ascii="Arial" w:hAnsi="Arial" w:cs="Arial"/>
                <w:sz w:val="20"/>
              </w:rPr>
              <w:t>â</w:t>
            </w:r>
            <w:r>
              <w:rPr>
                <w:rFonts w:ascii="Arial" w:hAnsi="Arial" w:cs="Arial"/>
                <w:spacing w:val="1"/>
                <w:sz w:val="20"/>
              </w:rPr>
              <w:t>c</w:t>
            </w:r>
            <w:r>
              <w:rPr>
                <w:rFonts w:ascii="Arial" w:hAnsi="Arial" w:cs="Arial"/>
                <w:sz w:val="20"/>
              </w:rPr>
              <w:t xml:space="preserve">he </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l</w:t>
            </w:r>
            <w:r>
              <w:rPr>
                <w:rFonts w:ascii="Arial" w:hAnsi="Arial" w:cs="Arial"/>
                <w:sz w:val="20"/>
              </w:rPr>
              <w:t>e</w:t>
            </w:r>
            <w:r>
              <w:rPr>
                <w:rFonts w:ascii="Arial" w:hAnsi="Arial" w:cs="Arial"/>
                <w:spacing w:val="1"/>
                <w:sz w:val="20"/>
              </w:rPr>
              <w:t>x</w:t>
            </w:r>
            <w:r>
              <w:rPr>
                <w:rFonts w:ascii="Arial" w:hAnsi="Arial" w:cs="Arial"/>
                <w:sz w:val="20"/>
              </w:rPr>
              <w:t>e à ac</w:t>
            </w:r>
            <w:r>
              <w:rPr>
                <w:rFonts w:ascii="Arial" w:hAnsi="Arial" w:cs="Arial"/>
                <w:spacing w:val="1"/>
                <w:sz w:val="20"/>
              </w:rPr>
              <w:t>c</w:t>
            </w:r>
            <w:r>
              <w:rPr>
                <w:rFonts w:ascii="Arial" w:hAnsi="Arial" w:cs="Arial"/>
                <w:sz w:val="20"/>
              </w:rPr>
              <w:t>o</w:t>
            </w:r>
            <w:r>
              <w:rPr>
                <w:rFonts w:ascii="Arial" w:hAnsi="Arial" w:cs="Arial"/>
                <w:spacing w:val="4"/>
                <w:sz w:val="20"/>
              </w:rPr>
              <w:t>m</w:t>
            </w:r>
            <w:r>
              <w:rPr>
                <w:rFonts w:ascii="Arial" w:hAnsi="Arial" w:cs="Arial"/>
                <w:sz w:val="20"/>
              </w:rPr>
              <w:t>p</w:t>
            </w:r>
            <w:r>
              <w:rPr>
                <w:rFonts w:ascii="Arial" w:hAnsi="Arial" w:cs="Arial"/>
                <w:spacing w:val="-1"/>
                <w:sz w:val="20"/>
              </w:rPr>
              <w:t>li</w:t>
            </w:r>
            <w:r>
              <w:rPr>
                <w:rFonts w:ascii="Arial" w:hAnsi="Arial" w:cs="Arial"/>
                <w:sz w:val="20"/>
              </w:rPr>
              <w:t>r</w:t>
            </w:r>
          </w:p>
          <w:p w14:paraId="185C6683" w14:textId="77777777" w:rsidR="00087C2B" w:rsidRDefault="00087C2B" w:rsidP="00E41FE7">
            <w:pPr>
              <w:spacing w:before="5" w:line="228" w:lineRule="exact"/>
              <w:ind w:left="102" w:right="503"/>
              <w:rPr>
                <w:rFonts w:ascii="Arial" w:hAnsi="Arial" w:cs="Arial"/>
                <w:sz w:val="20"/>
              </w:rPr>
            </w:pPr>
            <w:r>
              <w:rPr>
                <w:rFonts w:ascii="Arial" w:hAnsi="Arial" w:cs="Arial"/>
                <w:spacing w:val="1"/>
                <w:sz w:val="20"/>
              </w:rPr>
              <w:t>(</w:t>
            </w:r>
            <w:r>
              <w:rPr>
                <w:rFonts w:ascii="Arial" w:hAnsi="Arial" w:cs="Arial"/>
                <w:sz w:val="20"/>
              </w:rPr>
              <w:t>e</w:t>
            </w:r>
            <w:r>
              <w:rPr>
                <w:rFonts w:ascii="Arial" w:hAnsi="Arial" w:cs="Arial"/>
                <w:spacing w:val="-1"/>
                <w:sz w:val="20"/>
              </w:rPr>
              <w:t>n</w:t>
            </w:r>
            <w:r>
              <w:rPr>
                <w:rFonts w:ascii="Arial" w:hAnsi="Arial" w:cs="Arial"/>
                <w:spacing w:val="1"/>
                <w:sz w:val="20"/>
              </w:rPr>
              <w:t>c</w:t>
            </w:r>
            <w:r>
              <w:rPr>
                <w:rFonts w:ascii="Arial" w:hAnsi="Arial" w:cs="Arial"/>
                <w:sz w:val="20"/>
              </w:rPr>
              <w:t>h</w:t>
            </w:r>
            <w:r>
              <w:rPr>
                <w:rFonts w:ascii="Arial" w:hAnsi="Arial" w:cs="Arial"/>
                <w:spacing w:val="-1"/>
                <w:sz w:val="20"/>
              </w:rPr>
              <w:t>a</w:t>
            </w:r>
            <w:r>
              <w:rPr>
                <w:rFonts w:ascii="Arial" w:hAnsi="Arial" w:cs="Arial"/>
                <w:sz w:val="20"/>
              </w:rPr>
              <w:t>î</w:t>
            </w:r>
            <w:r>
              <w:rPr>
                <w:rFonts w:ascii="Arial" w:hAnsi="Arial" w:cs="Arial"/>
                <w:spacing w:val="2"/>
                <w:sz w:val="20"/>
              </w:rPr>
              <w:t>n</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d</w:t>
            </w:r>
            <w:r>
              <w:rPr>
                <w:rFonts w:ascii="Arial" w:hAnsi="Arial" w:cs="Arial"/>
                <w:sz w:val="20"/>
              </w:rPr>
              <w:t xml:space="preserve">e </w:t>
            </w:r>
            <w:r>
              <w:rPr>
                <w:rFonts w:ascii="Arial" w:hAnsi="Arial" w:cs="Arial"/>
                <w:spacing w:val="4"/>
                <w:sz w:val="20"/>
              </w:rPr>
              <w:t>m</w:t>
            </w:r>
            <w:r>
              <w:rPr>
                <w:rFonts w:ascii="Arial" w:hAnsi="Arial" w:cs="Arial"/>
                <w:sz w:val="20"/>
              </w:rPr>
              <w:t>o</w:t>
            </w:r>
            <w:r>
              <w:rPr>
                <w:rFonts w:ascii="Arial" w:hAnsi="Arial" w:cs="Arial"/>
                <w:spacing w:val="-1"/>
                <w:sz w:val="20"/>
              </w:rPr>
              <w:t>uv</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spacing w:val="1"/>
                <w:sz w:val="20"/>
              </w:rPr>
              <w:t>s</w:t>
            </w:r>
            <w:r>
              <w:rPr>
                <w:rFonts w:ascii="Arial" w:hAnsi="Arial" w:cs="Arial"/>
                <w:spacing w:val="3"/>
                <w:sz w:val="20"/>
              </w:rPr>
              <w:t>)</w:t>
            </w:r>
            <w:r>
              <w:rPr>
                <w:rFonts w:ascii="Arial" w:hAnsi="Arial" w:cs="Arial"/>
                <w:sz w:val="20"/>
              </w:rPr>
              <w:t xml:space="preserve">, </w:t>
            </w:r>
            <w:r>
              <w:rPr>
                <w:rFonts w:ascii="Arial" w:hAnsi="Arial" w:cs="Arial"/>
                <w:spacing w:val="2"/>
                <w:sz w:val="20"/>
              </w:rPr>
              <w:t>é</w:t>
            </w:r>
            <w:r>
              <w:rPr>
                <w:rFonts w:ascii="Arial" w:hAnsi="Arial" w:cs="Arial"/>
                <w:spacing w:val="-1"/>
                <w:sz w:val="20"/>
              </w:rPr>
              <w:t>vi</w:t>
            </w:r>
            <w:r>
              <w:rPr>
                <w:rFonts w:ascii="Arial" w:hAnsi="Arial" w:cs="Arial"/>
                <w:spacing w:val="2"/>
                <w:sz w:val="20"/>
              </w:rPr>
              <w:t>t</w:t>
            </w:r>
            <w:r>
              <w:rPr>
                <w:rFonts w:ascii="Arial" w:hAnsi="Arial" w:cs="Arial"/>
                <w:sz w:val="20"/>
              </w:rPr>
              <w:t xml:space="preserve">er au </w:t>
            </w:r>
            <w:r>
              <w:rPr>
                <w:rFonts w:ascii="Arial" w:hAnsi="Arial" w:cs="Arial"/>
                <w:spacing w:val="4"/>
                <w:sz w:val="20"/>
              </w:rPr>
              <w:t>m</w:t>
            </w:r>
            <w:r>
              <w:rPr>
                <w:rFonts w:ascii="Arial" w:hAnsi="Arial" w:cs="Arial"/>
                <w:sz w:val="20"/>
              </w:rPr>
              <w:t>a</w:t>
            </w:r>
            <w:r>
              <w:rPr>
                <w:rFonts w:ascii="Arial" w:hAnsi="Arial" w:cs="Arial"/>
                <w:spacing w:val="1"/>
                <w:sz w:val="20"/>
              </w:rPr>
              <w:t>x</w:t>
            </w:r>
            <w:r>
              <w:rPr>
                <w:rFonts w:ascii="Arial" w:hAnsi="Arial" w:cs="Arial"/>
                <w:spacing w:val="-1"/>
                <w:sz w:val="20"/>
              </w:rPr>
              <w:t>i</w:t>
            </w:r>
            <w:r>
              <w:rPr>
                <w:rFonts w:ascii="Arial" w:hAnsi="Arial" w:cs="Arial"/>
                <w:spacing w:val="4"/>
                <w:sz w:val="20"/>
              </w:rPr>
              <w:t>m</w:t>
            </w:r>
            <w:r>
              <w:rPr>
                <w:rFonts w:ascii="Arial" w:hAnsi="Arial" w:cs="Arial"/>
                <w:spacing w:val="-3"/>
                <w:sz w:val="20"/>
              </w:rPr>
              <w:t>u</w:t>
            </w:r>
            <w:r>
              <w:rPr>
                <w:rFonts w:ascii="Arial" w:hAnsi="Arial" w:cs="Arial"/>
                <w:sz w:val="20"/>
              </w:rPr>
              <w:t xml:space="preserve">m </w:t>
            </w:r>
            <w:r>
              <w:rPr>
                <w:rFonts w:ascii="Arial" w:hAnsi="Arial" w:cs="Arial"/>
                <w:spacing w:val="-4"/>
                <w:sz w:val="20"/>
              </w:rPr>
              <w:t>l</w:t>
            </w:r>
            <w:r>
              <w:rPr>
                <w:rFonts w:ascii="Arial" w:hAnsi="Arial" w:cs="Arial"/>
                <w:sz w:val="20"/>
              </w:rPr>
              <w:t>es act</w:t>
            </w:r>
            <w:r>
              <w:rPr>
                <w:rFonts w:ascii="Arial" w:hAnsi="Arial" w:cs="Arial"/>
                <w:spacing w:val="1"/>
                <w:sz w:val="20"/>
              </w:rPr>
              <w:t>i</w:t>
            </w:r>
            <w:r>
              <w:rPr>
                <w:rFonts w:ascii="Arial" w:hAnsi="Arial" w:cs="Arial"/>
                <w:spacing w:val="-1"/>
                <w:sz w:val="20"/>
              </w:rPr>
              <w:t>vi</w:t>
            </w:r>
            <w:r>
              <w:rPr>
                <w:rFonts w:ascii="Arial" w:hAnsi="Arial" w:cs="Arial"/>
                <w:spacing w:val="2"/>
                <w:sz w:val="20"/>
              </w:rPr>
              <w:t>t</w:t>
            </w:r>
            <w:r>
              <w:rPr>
                <w:rFonts w:ascii="Arial" w:hAnsi="Arial" w:cs="Arial"/>
                <w:sz w:val="20"/>
              </w:rPr>
              <w:t>és q</w:t>
            </w:r>
            <w:r>
              <w:rPr>
                <w:rFonts w:ascii="Arial" w:hAnsi="Arial" w:cs="Arial"/>
                <w:spacing w:val="1"/>
                <w:sz w:val="20"/>
              </w:rPr>
              <w:t>u</w:t>
            </w:r>
            <w:r>
              <w:rPr>
                <w:rFonts w:ascii="Arial" w:hAnsi="Arial" w:cs="Arial"/>
                <w:sz w:val="20"/>
              </w:rPr>
              <w:t xml:space="preserve">i </w:t>
            </w:r>
            <w:r>
              <w:rPr>
                <w:rFonts w:ascii="Arial" w:hAnsi="Arial" w:cs="Arial"/>
                <w:spacing w:val="-1"/>
                <w:sz w:val="20"/>
              </w:rPr>
              <w:t>i</w:t>
            </w:r>
            <w:r>
              <w:rPr>
                <w:rFonts w:ascii="Arial" w:hAnsi="Arial" w:cs="Arial"/>
                <w:spacing w:val="4"/>
                <w:sz w:val="20"/>
              </w:rPr>
              <w:t>m</w:t>
            </w:r>
            <w:r>
              <w:rPr>
                <w:rFonts w:ascii="Arial" w:hAnsi="Arial" w:cs="Arial"/>
                <w:sz w:val="20"/>
              </w:rPr>
              <w:t>p</w:t>
            </w:r>
            <w:r>
              <w:rPr>
                <w:rFonts w:ascii="Arial" w:hAnsi="Arial" w:cs="Arial"/>
                <w:spacing w:val="-1"/>
                <w:sz w:val="20"/>
              </w:rPr>
              <w:t>li</w:t>
            </w:r>
            <w:r>
              <w:rPr>
                <w:rFonts w:ascii="Arial" w:hAnsi="Arial" w:cs="Arial"/>
                <w:spacing w:val="2"/>
                <w:sz w:val="20"/>
              </w:rPr>
              <w:t>q</w:t>
            </w:r>
            <w:r>
              <w:rPr>
                <w:rFonts w:ascii="Arial" w:hAnsi="Arial" w:cs="Arial"/>
                <w:sz w:val="20"/>
              </w:rPr>
              <w:t>u</w:t>
            </w:r>
            <w:r>
              <w:rPr>
                <w:rFonts w:ascii="Arial" w:hAnsi="Arial" w:cs="Arial"/>
                <w:spacing w:val="-1"/>
                <w:sz w:val="20"/>
              </w:rPr>
              <w:t>e</w:t>
            </w:r>
            <w:r>
              <w:rPr>
                <w:rFonts w:ascii="Arial" w:hAnsi="Arial" w:cs="Arial"/>
                <w:spacing w:val="2"/>
                <w:sz w:val="20"/>
              </w:rPr>
              <w:t>n</w:t>
            </w:r>
            <w:r>
              <w:rPr>
                <w:rFonts w:ascii="Arial" w:hAnsi="Arial" w:cs="Arial"/>
                <w:sz w:val="20"/>
              </w:rPr>
              <w:t xml:space="preserve">t </w:t>
            </w:r>
            <w:r>
              <w:rPr>
                <w:rFonts w:ascii="Arial" w:hAnsi="Arial" w:cs="Arial"/>
                <w:spacing w:val="1"/>
                <w:sz w:val="20"/>
              </w:rPr>
              <w:t>u</w:t>
            </w:r>
            <w:r>
              <w:rPr>
                <w:rFonts w:ascii="Arial" w:hAnsi="Arial" w:cs="Arial"/>
                <w:sz w:val="20"/>
              </w:rPr>
              <w:t>ne d</w:t>
            </w:r>
            <w:r>
              <w:rPr>
                <w:rFonts w:ascii="Arial" w:hAnsi="Arial" w:cs="Arial"/>
                <w:spacing w:val="-1"/>
                <w:sz w:val="20"/>
              </w:rPr>
              <w:t>o</w:t>
            </w:r>
            <w:r>
              <w:rPr>
                <w:rFonts w:ascii="Arial" w:hAnsi="Arial" w:cs="Arial"/>
                <w:sz w:val="20"/>
              </w:rPr>
              <w:t>u</w:t>
            </w:r>
            <w:r>
              <w:rPr>
                <w:rFonts w:ascii="Arial" w:hAnsi="Arial" w:cs="Arial"/>
                <w:spacing w:val="1"/>
                <w:sz w:val="20"/>
              </w:rPr>
              <w:t>b</w:t>
            </w:r>
            <w:r>
              <w:rPr>
                <w:rFonts w:ascii="Arial" w:hAnsi="Arial" w:cs="Arial"/>
                <w:spacing w:val="-1"/>
                <w:sz w:val="20"/>
              </w:rPr>
              <w:t>l</w:t>
            </w:r>
            <w:r>
              <w:rPr>
                <w:rFonts w:ascii="Arial" w:hAnsi="Arial" w:cs="Arial"/>
                <w:sz w:val="20"/>
              </w:rPr>
              <w:t xml:space="preserve">e tâche et </w:t>
            </w:r>
            <w:r>
              <w:rPr>
                <w:rFonts w:ascii="Arial" w:hAnsi="Arial" w:cs="Arial"/>
                <w:spacing w:val="4"/>
                <w:sz w:val="20"/>
              </w:rPr>
              <w:t>m</w:t>
            </w:r>
            <w:r>
              <w:rPr>
                <w:rFonts w:ascii="Arial" w:hAnsi="Arial" w:cs="Arial"/>
                <w:sz w:val="20"/>
              </w:rPr>
              <w:t>o</w:t>
            </w:r>
            <w:r>
              <w:rPr>
                <w:rFonts w:ascii="Arial" w:hAnsi="Arial" w:cs="Arial"/>
                <w:spacing w:val="-1"/>
                <w:sz w:val="20"/>
              </w:rPr>
              <w:t>bi</w:t>
            </w:r>
            <w:r>
              <w:rPr>
                <w:rFonts w:ascii="Arial" w:hAnsi="Arial" w:cs="Arial"/>
                <w:spacing w:val="1"/>
                <w:sz w:val="20"/>
              </w:rPr>
              <w:t>l</w:t>
            </w:r>
            <w:r>
              <w:rPr>
                <w:rFonts w:ascii="Arial" w:hAnsi="Arial" w:cs="Arial"/>
                <w:spacing w:val="-1"/>
                <w:sz w:val="20"/>
              </w:rPr>
              <w:t>i</w:t>
            </w:r>
            <w:r>
              <w:rPr>
                <w:rFonts w:ascii="Arial" w:hAnsi="Arial" w:cs="Arial"/>
                <w:spacing w:val="1"/>
                <w:sz w:val="20"/>
              </w:rPr>
              <w:t>s</w:t>
            </w:r>
            <w:r>
              <w:rPr>
                <w:rFonts w:ascii="Arial" w:hAnsi="Arial" w:cs="Arial"/>
                <w:sz w:val="20"/>
              </w:rPr>
              <w:t>e</w:t>
            </w:r>
            <w:r>
              <w:rPr>
                <w:rFonts w:ascii="Arial" w:hAnsi="Arial" w:cs="Arial"/>
                <w:spacing w:val="-1"/>
                <w:sz w:val="20"/>
              </w:rPr>
              <w:t>n</w:t>
            </w:r>
            <w:r>
              <w:rPr>
                <w:rFonts w:ascii="Arial" w:hAnsi="Arial" w:cs="Arial"/>
                <w:sz w:val="20"/>
              </w:rPr>
              <w:t xml:space="preserve">t </w:t>
            </w:r>
            <w:r>
              <w:rPr>
                <w:rFonts w:ascii="Arial" w:hAnsi="Arial" w:cs="Arial"/>
                <w:spacing w:val="1"/>
                <w:sz w:val="20"/>
              </w:rPr>
              <w:t>l</w:t>
            </w:r>
            <w:r>
              <w:rPr>
                <w:rFonts w:ascii="Arial" w:hAnsi="Arial" w:cs="Arial"/>
                <w:spacing w:val="-1"/>
                <w:sz w:val="20"/>
              </w:rPr>
              <w:t>’</w:t>
            </w:r>
            <w:r>
              <w:rPr>
                <w:rFonts w:ascii="Arial" w:hAnsi="Arial" w:cs="Arial"/>
                <w:sz w:val="20"/>
              </w:rPr>
              <w:t>at</w:t>
            </w:r>
            <w:r>
              <w:rPr>
                <w:rFonts w:ascii="Arial" w:hAnsi="Arial" w:cs="Arial"/>
                <w:spacing w:val="1"/>
                <w:sz w:val="20"/>
              </w:rPr>
              <w:t>t</w:t>
            </w:r>
            <w:r>
              <w:rPr>
                <w:rFonts w:ascii="Arial" w:hAnsi="Arial" w:cs="Arial"/>
                <w:sz w:val="20"/>
              </w:rPr>
              <w:t>e</w:t>
            </w:r>
            <w:r>
              <w:rPr>
                <w:rFonts w:ascii="Arial" w:hAnsi="Arial" w:cs="Arial"/>
                <w:spacing w:val="-1"/>
                <w:sz w:val="20"/>
              </w:rPr>
              <w:t>n</w:t>
            </w:r>
            <w:r>
              <w:rPr>
                <w:rFonts w:ascii="Arial" w:hAnsi="Arial" w:cs="Arial"/>
                <w:spacing w:val="4"/>
                <w:sz w:val="20"/>
              </w:rPr>
              <w:t>t</w:t>
            </w:r>
            <w:r>
              <w:rPr>
                <w:rFonts w:ascii="Arial" w:hAnsi="Arial" w:cs="Arial"/>
                <w:spacing w:val="-1"/>
                <w:sz w:val="20"/>
              </w:rPr>
              <w:t>i</w:t>
            </w:r>
            <w:r>
              <w:rPr>
                <w:rFonts w:ascii="Arial" w:hAnsi="Arial" w:cs="Arial"/>
                <w:sz w:val="20"/>
              </w:rPr>
              <w:t>on de</w:t>
            </w:r>
            <w:r>
              <w:rPr>
                <w:rFonts w:ascii="Arial" w:hAnsi="Arial" w:cs="Arial"/>
                <w:spacing w:val="-1"/>
                <w:sz w:val="20"/>
              </w:rPr>
              <w:t xml:space="preserve"> l</w:t>
            </w:r>
            <w:r>
              <w:rPr>
                <w:rFonts w:ascii="Arial" w:hAnsi="Arial" w:cs="Arial"/>
                <w:spacing w:val="1"/>
                <w:sz w:val="20"/>
              </w:rPr>
              <w:t>’</w:t>
            </w:r>
            <w:r>
              <w:rPr>
                <w:rFonts w:ascii="Arial" w:hAnsi="Arial" w:cs="Arial"/>
                <w:sz w:val="20"/>
              </w:rPr>
              <w:t>é</w:t>
            </w:r>
            <w:r>
              <w:rPr>
                <w:rFonts w:ascii="Arial" w:hAnsi="Arial" w:cs="Arial"/>
                <w:spacing w:val="-1"/>
                <w:sz w:val="20"/>
              </w:rPr>
              <w:t>l</w:t>
            </w:r>
            <w:r>
              <w:rPr>
                <w:rFonts w:ascii="Arial" w:hAnsi="Arial" w:cs="Arial"/>
                <w:spacing w:val="2"/>
                <w:sz w:val="20"/>
              </w:rPr>
              <w:t>è</w:t>
            </w:r>
            <w:r>
              <w:rPr>
                <w:rFonts w:ascii="Arial" w:hAnsi="Arial" w:cs="Arial"/>
                <w:spacing w:val="1"/>
                <w:sz w:val="20"/>
              </w:rPr>
              <w:t>v</w:t>
            </w:r>
            <w:r>
              <w:rPr>
                <w:rFonts w:ascii="Arial" w:hAnsi="Arial" w:cs="Arial"/>
                <w:sz w:val="20"/>
              </w:rPr>
              <w:t>e sur d</w:t>
            </w:r>
            <w:r>
              <w:rPr>
                <w:rFonts w:ascii="Arial" w:hAnsi="Arial" w:cs="Arial"/>
                <w:spacing w:val="2"/>
                <w:sz w:val="20"/>
              </w:rPr>
              <w:t>eu</w:t>
            </w:r>
            <w:r>
              <w:rPr>
                <w:rFonts w:ascii="Arial" w:hAnsi="Arial" w:cs="Arial"/>
                <w:sz w:val="20"/>
              </w:rPr>
              <w:t>x o</w:t>
            </w:r>
            <w:r>
              <w:rPr>
                <w:rFonts w:ascii="Arial" w:hAnsi="Arial" w:cs="Arial"/>
                <w:spacing w:val="-1"/>
                <w:sz w:val="20"/>
              </w:rPr>
              <w:t>b</w:t>
            </w:r>
            <w:r>
              <w:rPr>
                <w:rFonts w:ascii="Arial" w:hAnsi="Arial" w:cs="Arial"/>
                <w:spacing w:val="1"/>
                <w:sz w:val="20"/>
              </w:rPr>
              <w:t>j</w:t>
            </w:r>
            <w:r>
              <w:rPr>
                <w:rFonts w:ascii="Arial" w:hAnsi="Arial" w:cs="Arial"/>
                <w:sz w:val="20"/>
              </w:rPr>
              <w:t>ets</w:t>
            </w:r>
          </w:p>
        </w:tc>
        <w:tc>
          <w:tcPr>
            <w:tcW w:w="577" w:type="dxa"/>
            <w:tcBorders>
              <w:top w:val="single" w:sz="4" w:space="0" w:color="000000"/>
            </w:tcBorders>
          </w:tcPr>
          <w:p w14:paraId="2BD562FF" w14:textId="77777777" w:rsidR="00087C2B" w:rsidRDefault="00087C2B" w:rsidP="00E41FE7"/>
        </w:tc>
        <w:tc>
          <w:tcPr>
            <w:tcW w:w="578" w:type="dxa"/>
            <w:tcBorders>
              <w:top w:val="single" w:sz="4" w:space="0" w:color="000000"/>
            </w:tcBorders>
          </w:tcPr>
          <w:p w14:paraId="34438BFB" w14:textId="77777777" w:rsidR="00087C2B" w:rsidRDefault="00087C2B" w:rsidP="00E41FE7"/>
        </w:tc>
        <w:tc>
          <w:tcPr>
            <w:tcW w:w="576" w:type="dxa"/>
            <w:tcBorders>
              <w:top w:val="single" w:sz="4" w:space="0" w:color="000000"/>
            </w:tcBorders>
          </w:tcPr>
          <w:p w14:paraId="1E5DF0A1" w14:textId="77777777" w:rsidR="00087C2B" w:rsidRDefault="00087C2B" w:rsidP="00E41FE7"/>
        </w:tc>
      </w:tr>
    </w:tbl>
    <w:p w14:paraId="34E95D75" w14:textId="77777777" w:rsidR="00087C2B" w:rsidRDefault="00087C2B" w:rsidP="00087C2B">
      <w:pPr>
        <w:spacing w:line="260" w:lineRule="exact"/>
        <w:rPr>
          <w:sz w:val="26"/>
          <w:szCs w:val="26"/>
        </w:rPr>
      </w:pPr>
    </w:p>
    <w:p w14:paraId="77B32B1D" w14:textId="77777777" w:rsidR="00087C2B" w:rsidRDefault="00087C2B" w:rsidP="00087C2B">
      <w:pPr>
        <w:spacing w:before="80"/>
        <w:ind w:left="228" w:right="-20"/>
        <w:rPr>
          <w:rFonts w:ascii="Arial" w:hAnsi="Arial" w:cs="Arial"/>
          <w:color w:val="AC1D71"/>
          <w:sz w:val="20"/>
        </w:rPr>
      </w:pPr>
      <w:r>
        <w:rPr>
          <w:rFonts w:ascii="Arial" w:hAnsi="Arial" w:cs="Arial"/>
          <w:color w:val="AC1D71"/>
          <w:spacing w:val="-1"/>
          <w:sz w:val="20"/>
        </w:rPr>
        <w:t>A</w:t>
      </w:r>
      <w:r>
        <w:rPr>
          <w:rFonts w:ascii="Arial" w:hAnsi="Arial" w:cs="Arial"/>
          <w:color w:val="AC1D71"/>
          <w:sz w:val="20"/>
        </w:rPr>
        <w:t>utres a</w:t>
      </w:r>
      <w:r>
        <w:rPr>
          <w:rFonts w:ascii="Arial" w:hAnsi="Arial" w:cs="Arial"/>
          <w:color w:val="AC1D71"/>
          <w:spacing w:val="4"/>
          <w:sz w:val="20"/>
        </w:rPr>
        <w:t>m</w:t>
      </w:r>
      <w:r>
        <w:rPr>
          <w:rFonts w:ascii="Arial" w:hAnsi="Arial" w:cs="Arial"/>
          <w:color w:val="AC1D71"/>
          <w:sz w:val="20"/>
        </w:rPr>
        <w:t>é</w:t>
      </w:r>
      <w:r>
        <w:rPr>
          <w:rFonts w:ascii="Arial" w:hAnsi="Arial" w:cs="Arial"/>
          <w:color w:val="AC1D71"/>
          <w:spacing w:val="-1"/>
          <w:sz w:val="20"/>
        </w:rPr>
        <w:t>n</w:t>
      </w:r>
      <w:r>
        <w:rPr>
          <w:rFonts w:ascii="Arial" w:hAnsi="Arial" w:cs="Arial"/>
          <w:color w:val="AC1D71"/>
          <w:sz w:val="20"/>
        </w:rPr>
        <w:t>a</w:t>
      </w:r>
      <w:r>
        <w:rPr>
          <w:rFonts w:ascii="Arial" w:hAnsi="Arial" w:cs="Arial"/>
          <w:color w:val="AC1D71"/>
          <w:spacing w:val="1"/>
          <w:sz w:val="20"/>
        </w:rPr>
        <w:t>g</w:t>
      </w:r>
      <w:r>
        <w:rPr>
          <w:rFonts w:ascii="Arial" w:hAnsi="Arial" w:cs="Arial"/>
          <w:color w:val="AC1D71"/>
          <w:sz w:val="20"/>
        </w:rPr>
        <w:t>e</w:t>
      </w:r>
      <w:r>
        <w:rPr>
          <w:rFonts w:ascii="Arial" w:hAnsi="Arial" w:cs="Arial"/>
          <w:color w:val="AC1D71"/>
          <w:spacing w:val="4"/>
          <w:sz w:val="20"/>
        </w:rPr>
        <w:t>m</w:t>
      </w:r>
      <w:r>
        <w:rPr>
          <w:rFonts w:ascii="Arial" w:hAnsi="Arial" w:cs="Arial"/>
          <w:color w:val="AC1D71"/>
          <w:sz w:val="20"/>
        </w:rPr>
        <w:t>e</w:t>
      </w:r>
      <w:r>
        <w:rPr>
          <w:rFonts w:ascii="Arial" w:hAnsi="Arial" w:cs="Arial"/>
          <w:color w:val="AC1D71"/>
          <w:spacing w:val="-1"/>
          <w:sz w:val="20"/>
        </w:rPr>
        <w:t>n</w:t>
      </w:r>
      <w:r>
        <w:rPr>
          <w:rFonts w:ascii="Arial" w:hAnsi="Arial" w:cs="Arial"/>
          <w:color w:val="AC1D71"/>
          <w:sz w:val="20"/>
        </w:rPr>
        <w:t xml:space="preserve">ts et </w:t>
      </w:r>
      <w:r>
        <w:rPr>
          <w:rFonts w:ascii="Arial" w:hAnsi="Arial" w:cs="Arial"/>
          <w:color w:val="AC1D71"/>
          <w:spacing w:val="2"/>
          <w:sz w:val="20"/>
        </w:rPr>
        <w:t>a</w:t>
      </w:r>
      <w:r>
        <w:rPr>
          <w:rFonts w:ascii="Arial" w:hAnsi="Arial" w:cs="Arial"/>
          <w:color w:val="AC1D71"/>
          <w:sz w:val="20"/>
        </w:rPr>
        <w:t>d</w:t>
      </w:r>
      <w:r>
        <w:rPr>
          <w:rFonts w:ascii="Arial" w:hAnsi="Arial" w:cs="Arial"/>
          <w:color w:val="AC1D71"/>
          <w:spacing w:val="-1"/>
          <w:sz w:val="20"/>
        </w:rPr>
        <w:t>a</w:t>
      </w:r>
      <w:r>
        <w:rPr>
          <w:rFonts w:ascii="Arial" w:hAnsi="Arial" w:cs="Arial"/>
          <w:color w:val="AC1D71"/>
          <w:sz w:val="20"/>
        </w:rPr>
        <w:t>p</w:t>
      </w:r>
      <w:r>
        <w:rPr>
          <w:rFonts w:ascii="Arial" w:hAnsi="Arial" w:cs="Arial"/>
          <w:color w:val="AC1D71"/>
          <w:spacing w:val="2"/>
          <w:sz w:val="20"/>
        </w:rPr>
        <w:t>t</w:t>
      </w:r>
      <w:r>
        <w:rPr>
          <w:rFonts w:ascii="Arial" w:hAnsi="Arial" w:cs="Arial"/>
          <w:color w:val="AC1D71"/>
          <w:sz w:val="20"/>
        </w:rPr>
        <w:t>at</w:t>
      </w:r>
      <w:r>
        <w:rPr>
          <w:rFonts w:ascii="Arial" w:hAnsi="Arial" w:cs="Arial"/>
          <w:color w:val="AC1D71"/>
          <w:spacing w:val="1"/>
          <w:sz w:val="20"/>
        </w:rPr>
        <w:t>i</w:t>
      </w:r>
      <w:r>
        <w:rPr>
          <w:rFonts w:ascii="Arial" w:hAnsi="Arial" w:cs="Arial"/>
          <w:color w:val="AC1D71"/>
          <w:sz w:val="20"/>
        </w:rPr>
        <w:t>o</w:t>
      </w:r>
      <w:r>
        <w:rPr>
          <w:rFonts w:ascii="Arial" w:hAnsi="Arial" w:cs="Arial"/>
          <w:color w:val="AC1D71"/>
          <w:spacing w:val="-1"/>
          <w:sz w:val="20"/>
        </w:rPr>
        <w:t>n</w:t>
      </w:r>
      <w:r>
        <w:rPr>
          <w:rFonts w:ascii="Arial" w:hAnsi="Arial" w:cs="Arial"/>
          <w:color w:val="AC1D71"/>
          <w:sz w:val="20"/>
        </w:rPr>
        <w:t>s</w:t>
      </w:r>
    </w:p>
    <w:p w14:paraId="2F8A0108" w14:textId="77777777" w:rsidR="00087C2B" w:rsidRDefault="00087C2B" w:rsidP="00087C2B">
      <w:pPr>
        <w:spacing w:before="1" w:line="140" w:lineRule="exact"/>
        <w:rPr>
          <w:sz w:val="14"/>
          <w:szCs w:val="14"/>
        </w:rPr>
      </w:pPr>
    </w:p>
    <w:tbl>
      <w:tblPr>
        <w:tblW w:w="0" w:type="auto"/>
        <w:tblInd w:w="2" w:type="dxa"/>
        <w:tblLayout w:type="fixed"/>
        <w:tblCellMar>
          <w:left w:w="0" w:type="dxa"/>
          <w:right w:w="0" w:type="dxa"/>
        </w:tblCellMar>
        <w:tblLook w:val="0000" w:firstRow="0" w:lastRow="0" w:firstColumn="0" w:lastColumn="0" w:noHBand="0" w:noVBand="0"/>
      </w:tblPr>
      <w:tblGrid>
        <w:gridCol w:w="8116"/>
        <w:gridCol w:w="577"/>
        <w:gridCol w:w="578"/>
        <w:gridCol w:w="576"/>
      </w:tblGrid>
      <w:tr w:rsidR="00087C2B" w14:paraId="29A73A9E" w14:textId="77777777" w:rsidTr="00E41FE7">
        <w:trPr>
          <w:trHeight w:hRule="exact" w:val="295"/>
        </w:trPr>
        <w:tc>
          <w:tcPr>
            <w:tcW w:w="8116" w:type="dxa"/>
            <w:tcBorders>
              <w:top w:val="single" w:sz="4" w:space="0" w:color="000000"/>
              <w:left w:val="single" w:sz="4" w:space="0" w:color="000000"/>
              <w:bottom w:val="single" w:sz="4" w:space="0" w:color="000000"/>
              <w:right w:val="single" w:sz="4" w:space="0" w:color="000000"/>
            </w:tcBorders>
          </w:tcPr>
          <w:p w14:paraId="5C564F5E" w14:textId="77777777" w:rsidR="00087C2B" w:rsidRDefault="00087C2B" w:rsidP="00E41FE7"/>
        </w:tc>
        <w:tc>
          <w:tcPr>
            <w:tcW w:w="577" w:type="dxa"/>
            <w:tcBorders>
              <w:top w:val="single" w:sz="4" w:space="0" w:color="000000"/>
              <w:left w:val="single" w:sz="4" w:space="0" w:color="000000"/>
              <w:bottom w:val="single" w:sz="4" w:space="0" w:color="000000"/>
              <w:right w:val="single" w:sz="4" w:space="0" w:color="000000"/>
            </w:tcBorders>
          </w:tcPr>
          <w:p w14:paraId="762FC394" w14:textId="77777777" w:rsidR="00087C2B" w:rsidRDefault="00087C2B" w:rsidP="00E41FE7">
            <w:pPr>
              <w:rPr>
                <w:b/>
                <w:bCs/>
              </w:rPr>
            </w:pPr>
            <w:r>
              <w:rPr>
                <w:b/>
                <w:bCs/>
              </w:rPr>
              <w:t>2</w:t>
            </w:r>
            <w:r>
              <w:rPr>
                <w:b/>
                <w:bCs/>
                <w:vertAlign w:val="superscript"/>
              </w:rPr>
              <w:t>de</w:t>
            </w:r>
          </w:p>
        </w:tc>
        <w:tc>
          <w:tcPr>
            <w:tcW w:w="578" w:type="dxa"/>
            <w:tcBorders>
              <w:top w:val="single" w:sz="4" w:space="0" w:color="000000"/>
              <w:left w:val="single" w:sz="4" w:space="0" w:color="000000"/>
              <w:bottom w:val="single" w:sz="4" w:space="0" w:color="000000"/>
              <w:right w:val="single" w:sz="4" w:space="0" w:color="000000"/>
            </w:tcBorders>
          </w:tcPr>
          <w:p w14:paraId="216EFD54" w14:textId="77777777" w:rsidR="00087C2B" w:rsidRDefault="00087C2B" w:rsidP="00E41FE7">
            <w:pPr>
              <w:rPr>
                <w:b/>
                <w:bCs/>
              </w:rPr>
            </w:pPr>
            <w:r>
              <w:rPr>
                <w:b/>
                <w:bCs/>
              </w:rPr>
              <w:t>1</w:t>
            </w:r>
            <w:r>
              <w:rPr>
                <w:b/>
                <w:bCs/>
                <w:vertAlign w:val="superscript"/>
              </w:rPr>
              <w:t>re</w:t>
            </w:r>
          </w:p>
        </w:tc>
        <w:tc>
          <w:tcPr>
            <w:tcW w:w="576" w:type="dxa"/>
            <w:tcBorders>
              <w:top w:val="single" w:sz="4" w:space="0" w:color="000000"/>
              <w:left w:val="single" w:sz="4" w:space="0" w:color="000000"/>
              <w:bottom w:val="single" w:sz="4" w:space="0" w:color="000000"/>
              <w:right w:val="single" w:sz="4" w:space="0" w:color="000000"/>
            </w:tcBorders>
          </w:tcPr>
          <w:p w14:paraId="39F93D08" w14:textId="77777777" w:rsidR="00087C2B" w:rsidRDefault="00087C2B" w:rsidP="00E41FE7">
            <w:pPr>
              <w:rPr>
                <w:b/>
                <w:bCs/>
              </w:rPr>
            </w:pPr>
            <w:proofErr w:type="spellStart"/>
            <w:r>
              <w:rPr>
                <w:b/>
                <w:bCs/>
              </w:rPr>
              <w:t>T</w:t>
            </w:r>
            <w:r>
              <w:rPr>
                <w:b/>
                <w:bCs/>
                <w:vertAlign w:val="superscript"/>
              </w:rPr>
              <w:t>le</w:t>
            </w:r>
            <w:proofErr w:type="spellEnd"/>
          </w:p>
        </w:tc>
      </w:tr>
      <w:tr w:rsidR="00087C2B" w14:paraId="2169F7C0"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0F8089A8" w14:textId="77777777" w:rsidR="00087C2B" w:rsidRDefault="00087C2B" w:rsidP="00E41FE7"/>
        </w:tc>
        <w:tc>
          <w:tcPr>
            <w:tcW w:w="577" w:type="dxa"/>
            <w:tcBorders>
              <w:top w:val="single" w:sz="4" w:space="0" w:color="000000"/>
              <w:left w:val="single" w:sz="4" w:space="0" w:color="000000"/>
              <w:bottom w:val="single" w:sz="4" w:space="0" w:color="000000"/>
              <w:right w:val="single" w:sz="4" w:space="0" w:color="000000"/>
            </w:tcBorders>
          </w:tcPr>
          <w:p w14:paraId="512DA5BB" w14:textId="77777777" w:rsidR="00087C2B" w:rsidRDefault="00087C2B" w:rsidP="00E41FE7">
            <w:pPr>
              <w:spacing w:line="249" w:lineRule="exact"/>
              <w:ind w:left="100" w:right="-20"/>
              <w:rPr>
                <w:rFonts w:ascii="Arial" w:hAnsi="Arial" w:cs="Arial"/>
                <w:sz w:val="13"/>
                <w:szCs w:val="13"/>
              </w:rPr>
            </w:pPr>
          </w:p>
        </w:tc>
        <w:tc>
          <w:tcPr>
            <w:tcW w:w="578" w:type="dxa"/>
            <w:tcBorders>
              <w:top w:val="single" w:sz="4" w:space="0" w:color="000000"/>
              <w:left w:val="single" w:sz="4" w:space="0" w:color="000000"/>
              <w:bottom w:val="single" w:sz="4" w:space="0" w:color="000000"/>
              <w:right w:val="single" w:sz="4" w:space="0" w:color="000000"/>
            </w:tcBorders>
          </w:tcPr>
          <w:p w14:paraId="5F3BDD82" w14:textId="77777777" w:rsidR="00087C2B" w:rsidRDefault="00087C2B" w:rsidP="00E41FE7">
            <w:pPr>
              <w:spacing w:line="249" w:lineRule="exact"/>
              <w:ind w:left="102" w:right="-20"/>
              <w:rPr>
                <w:rFonts w:ascii="Arial" w:hAnsi="Arial" w:cs="Arial"/>
                <w:sz w:val="13"/>
                <w:szCs w:val="13"/>
              </w:rPr>
            </w:pPr>
          </w:p>
        </w:tc>
        <w:tc>
          <w:tcPr>
            <w:tcW w:w="576" w:type="dxa"/>
            <w:tcBorders>
              <w:top w:val="single" w:sz="4" w:space="0" w:color="000000"/>
              <w:left w:val="single" w:sz="4" w:space="0" w:color="000000"/>
              <w:bottom w:val="single" w:sz="4" w:space="0" w:color="000000"/>
              <w:right w:val="single" w:sz="4" w:space="0" w:color="000000"/>
            </w:tcBorders>
          </w:tcPr>
          <w:p w14:paraId="16ADB79E" w14:textId="77777777" w:rsidR="00087C2B" w:rsidRDefault="00087C2B" w:rsidP="00E41FE7">
            <w:pPr>
              <w:spacing w:before="20"/>
              <w:ind w:left="102" w:right="-20"/>
              <w:rPr>
                <w:rFonts w:ascii="Arial" w:hAnsi="Arial" w:cs="Arial"/>
                <w:sz w:val="20"/>
              </w:rPr>
            </w:pPr>
          </w:p>
        </w:tc>
      </w:tr>
      <w:tr w:rsidR="00087C2B" w14:paraId="7EF4A676"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795241EF" w14:textId="77777777" w:rsidR="00087C2B" w:rsidRDefault="00087C2B" w:rsidP="00E41FE7"/>
        </w:tc>
        <w:tc>
          <w:tcPr>
            <w:tcW w:w="577" w:type="dxa"/>
            <w:tcBorders>
              <w:top w:val="single" w:sz="4" w:space="0" w:color="000000"/>
              <w:left w:val="single" w:sz="4" w:space="0" w:color="000000"/>
              <w:bottom w:val="single" w:sz="4" w:space="0" w:color="000000"/>
              <w:right w:val="single" w:sz="4" w:space="0" w:color="000000"/>
            </w:tcBorders>
          </w:tcPr>
          <w:p w14:paraId="63B86F13"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358A127B"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0CF3C5B7" w14:textId="77777777" w:rsidR="00087C2B" w:rsidRDefault="00087C2B" w:rsidP="00E41FE7"/>
        </w:tc>
      </w:tr>
      <w:tr w:rsidR="00087C2B" w14:paraId="0209BD54"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0AA30AC9" w14:textId="77777777" w:rsidR="00087C2B" w:rsidRDefault="00087C2B" w:rsidP="00E41FE7"/>
        </w:tc>
        <w:tc>
          <w:tcPr>
            <w:tcW w:w="577" w:type="dxa"/>
            <w:tcBorders>
              <w:top w:val="single" w:sz="4" w:space="0" w:color="000000"/>
              <w:left w:val="single" w:sz="4" w:space="0" w:color="000000"/>
              <w:bottom w:val="single" w:sz="4" w:space="0" w:color="000000"/>
              <w:right w:val="single" w:sz="4" w:space="0" w:color="000000"/>
            </w:tcBorders>
          </w:tcPr>
          <w:p w14:paraId="2BE175B2"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036CFBBE"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070265D8" w14:textId="77777777" w:rsidR="00087C2B" w:rsidRDefault="00087C2B" w:rsidP="00E41FE7"/>
        </w:tc>
      </w:tr>
      <w:tr w:rsidR="00087C2B" w14:paraId="6686A07F" w14:textId="77777777" w:rsidTr="00E41FE7">
        <w:trPr>
          <w:trHeight w:hRule="exact" w:val="293"/>
        </w:trPr>
        <w:tc>
          <w:tcPr>
            <w:tcW w:w="8116" w:type="dxa"/>
            <w:tcBorders>
              <w:top w:val="single" w:sz="4" w:space="0" w:color="000000"/>
              <w:left w:val="single" w:sz="4" w:space="0" w:color="000000"/>
              <w:bottom w:val="single" w:sz="4" w:space="0" w:color="000000"/>
              <w:right w:val="single" w:sz="4" w:space="0" w:color="000000"/>
            </w:tcBorders>
          </w:tcPr>
          <w:p w14:paraId="4AB0F949" w14:textId="77777777" w:rsidR="00087C2B" w:rsidRDefault="00087C2B" w:rsidP="00E41FE7"/>
        </w:tc>
        <w:tc>
          <w:tcPr>
            <w:tcW w:w="577" w:type="dxa"/>
            <w:tcBorders>
              <w:top w:val="single" w:sz="4" w:space="0" w:color="000000"/>
              <w:left w:val="single" w:sz="4" w:space="0" w:color="000000"/>
              <w:bottom w:val="single" w:sz="4" w:space="0" w:color="000000"/>
              <w:right w:val="single" w:sz="4" w:space="0" w:color="000000"/>
            </w:tcBorders>
          </w:tcPr>
          <w:p w14:paraId="02584117" w14:textId="77777777" w:rsidR="00087C2B" w:rsidRDefault="00087C2B" w:rsidP="00E41FE7"/>
        </w:tc>
        <w:tc>
          <w:tcPr>
            <w:tcW w:w="578" w:type="dxa"/>
            <w:tcBorders>
              <w:top w:val="single" w:sz="4" w:space="0" w:color="000000"/>
              <w:left w:val="single" w:sz="4" w:space="0" w:color="000000"/>
              <w:bottom w:val="single" w:sz="4" w:space="0" w:color="000000"/>
              <w:right w:val="single" w:sz="4" w:space="0" w:color="000000"/>
            </w:tcBorders>
          </w:tcPr>
          <w:p w14:paraId="0EC5B220" w14:textId="77777777" w:rsidR="00087C2B" w:rsidRDefault="00087C2B" w:rsidP="00E41FE7"/>
        </w:tc>
        <w:tc>
          <w:tcPr>
            <w:tcW w:w="576" w:type="dxa"/>
            <w:tcBorders>
              <w:top w:val="single" w:sz="4" w:space="0" w:color="000000"/>
              <w:left w:val="single" w:sz="4" w:space="0" w:color="000000"/>
              <w:bottom w:val="single" w:sz="4" w:space="0" w:color="000000"/>
              <w:right w:val="single" w:sz="4" w:space="0" w:color="000000"/>
            </w:tcBorders>
          </w:tcPr>
          <w:p w14:paraId="514F33E4" w14:textId="77777777" w:rsidR="00087C2B" w:rsidRDefault="00087C2B" w:rsidP="00E41FE7"/>
        </w:tc>
      </w:tr>
    </w:tbl>
    <w:p w14:paraId="55C80CD7" w14:textId="77777777" w:rsidR="00087C2B" w:rsidRDefault="00087C2B" w:rsidP="00087C2B">
      <w:pPr>
        <w:spacing w:line="200" w:lineRule="exact"/>
        <w:rPr>
          <w:sz w:val="20"/>
        </w:rPr>
      </w:pPr>
    </w:p>
    <w:p w14:paraId="76A172BD" w14:textId="77777777" w:rsidR="00087C2B" w:rsidRDefault="00087C2B" w:rsidP="00087C2B">
      <w:pPr>
        <w:spacing w:line="200" w:lineRule="exact"/>
        <w:rPr>
          <w:sz w:val="20"/>
        </w:rPr>
      </w:pPr>
    </w:p>
    <w:p w14:paraId="2ABBA650" w14:textId="458B2A4A" w:rsidR="00087C2B" w:rsidRDefault="00087C2B" w:rsidP="00087C2B">
      <w:pPr>
        <w:spacing w:before="29" w:line="271" w:lineRule="exact"/>
        <w:ind w:right="-20"/>
        <w:rPr>
          <w:rFonts w:ascii="Arial" w:hAnsi="Arial" w:cs="Arial"/>
        </w:rPr>
      </w:pPr>
      <w:r>
        <w:rPr>
          <w:rFonts w:ascii="Arial" w:hAnsi="Arial" w:cs="Arial"/>
          <w:b/>
          <w:bCs/>
          <w:color w:val="AC1D71"/>
          <w:position w:val="-1"/>
        </w:rPr>
        <w:t>Bil</w:t>
      </w:r>
      <w:r>
        <w:rPr>
          <w:rFonts w:ascii="Arial" w:hAnsi="Arial" w:cs="Arial"/>
          <w:b/>
          <w:bCs/>
          <w:color w:val="AC1D71"/>
          <w:spacing w:val="1"/>
          <w:position w:val="-1"/>
        </w:rPr>
        <w:t>a</w:t>
      </w:r>
      <w:r>
        <w:rPr>
          <w:rFonts w:ascii="Arial" w:hAnsi="Arial" w:cs="Arial"/>
          <w:b/>
          <w:bCs/>
          <w:color w:val="AC1D71"/>
          <w:position w:val="-1"/>
        </w:rPr>
        <w:t>n d</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id</w:t>
      </w:r>
      <w:r>
        <w:rPr>
          <w:rFonts w:ascii="Arial" w:hAnsi="Arial" w:cs="Arial"/>
          <w:b/>
          <w:bCs/>
          <w:color w:val="AC1D71"/>
          <w:spacing w:val="-1"/>
          <w:position w:val="-1"/>
        </w:rPr>
        <w:t>e</w:t>
      </w:r>
      <w:r>
        <w:rPr>
          <w:rFonts w:ascii="Arial" w:hAnsi="Arial" w:cs="Arial"/>
          <w:b/>
          <w:bCs/>
          <w:color w:val="AC1D71"/>
          <w:position w:val="-1"/>
        </w:rPr>
        <w:t>s</w:t>
      </w:r>
      <w:r>
        <w:rPr>
          <w:rFonts w:ascii="Arial" w:hAnsi="Arial" w:cs="Arial"/>
          <w:b/>
          <w:bCs/>
          <w:color w:val="AC1D71"/>
          <w:spacing w:val="1"/>
          <w:position w:val="-1"/>
        </w:rPr>
        <w:t xml:space="preserve"> a</w:t>
      </w:r>
      <w:r>
        <w:rPr>
          <w:rFonts w:ascii="Arial" w:hAnsi="Arial" w:cs="Arial"/>
          <w:b/>
          <w:bCs/>
          <w:color w:val="AC1D71"/>
          <w:position w:val="-1"/>
        </w:rPr>
        <w:t>pp</w:t>
      </w:r>
      <w:r>
        <w:rPr>
          <w:rFonts w:ascii="Arial" w:hAnsi="Arial" w:cs="Arial"/>
          <w:b/>
          <w:bCs/>
          <w:color w:val="AC1D71"/>
          <w:spacing w:val="-3"/>
          <w:position w:val="-1"/>
        </w:rPr>
        <w:t>o</w:t>
      </w:r>
      <w:r>
        <w:rPr>
          <w:rFonts w:ascii="Arial" w:hAnsi="Arial" w:cs="Arial"/>
          <w:b/>
          <w:bCs/>
          <w:color w:val="AC1D71"/>
          <w:position w:val="-1"/>
        </w:rPr>
        <w:t>rté</w:t>
      </w:r>
      <w:r>
        <w:rPr>
          <w:rFonts w:ascii="Arial" w:hAnsi="Arial" w:cs="Arial"/>
          <w:b/>
          <w:bCs/>
          <w:color w:val="AC1D71"/>
          <w:spacing w:val="1"/>
          <w:position w:val="-1"/>
        </w:rPr>
        <w:t>e</w:t>
      </w:r>
      <w:r>
        <w:rPr>
          <w:rFonts w:ascii="Arial" w:hAnsi="Arial" w:cs="Arial"/>
          <w:b/>
          <w:bCs/>
          <w:color w:val="AC1D71"/>
          <w:position w:val="-1"/>
        </w:rPr>
        <w:t xml:space="preserve">s </w:t>
      </w:r>
      <w:r>
        <w:rPr>
          <w:rFonts w:ascii="Arial" w:hAnsi="Arial" w:cs="Arial"/>
          <w:b/>
          <w:bCs/>
          <w:color w:val="AC1D71"/>
          <w:spacing w:val="1"/>
          <w:position w:val="-1"/>
        </w:rPr>
        <w:t>a</w:t>
      </w:r>
      <w:r>
        <w:rPr>
          <w:rFonts w:ascii="Arial" w:hAnsi="Arial" w:cs="Arial"/>
          <w:b/>
          <w:bCs/>
          <w:color w:val="AC1D71"/>
          <w:position w:val="-1"/>
        </w:rPr>
        <w:t xml:space="preserve">u </w:t>
      </w:r>
      <w:r>
        <w:rPr>
          <w:rFonts w:ascii="Arial" w:hAnsi="Arial" w:cs="Arial"/>
          <w:b/>
          <w:bCs/>
          <w:color w:val="AC1D71"/>
          <w:spacing w:val="1"/>
          <w:position w:val="-1"/>
        </w:rPr>
        <w:t>c</w:t>
      </w:r>
      <w:r>
        <w:rPr>
          <w:rFonts w:ascii="Arial" w:hAnsi="Arial" w:cs="Arial"/>
          <w:b/>
          <w:bCs/>
          <w:color w:val="AC1D71"/>
          <w:position w:val="-1"/>
        </w:rPr>
        <w:t>ol</w:t>
      </w:r>
      <w:r>
        <w:rPr>
          <w:rFonts w:ascii="Arial" w:hAnsi="Arial" w:cs="Arial"/>
          <w:b/>
          <w:bCs/>
          <w:color w:val="AC1D71"/>
          <w:spacing w:val="-2"/>
          <w:position w:val="-1"/>
        </w:rPr>
        <w:t>l</w:t>
      </w:r>
      <w:r>
        <w:rPr>
          <w:rFonts w:ascii="Arial" w:hAnsi="Arial" w:cs="Arial"/>
          <w:b/>
          <w:bCs/>
          <w:color w:val="AC1D71"/>
          <w:spacing w:val="1"/>
          <w:position w:val="-1"/>
        </w:rPr>
        <w:t>è</w:t>
      </w:r>
      <w:r>
        <w:rPr>
          <w:rFonts w:ascii="Arial" w:hAnsi="Arial" w:cs="Arial"/>
          <w:b/>
          <w:bCs/>
          <w:color w:val="AC1D71"/>
          <w:position w:val="-1"/>
        </w:rPr>
        <w:t>ge</w:t>
      </w:r>
      <w:r w:rsidR="00136BC1">
        <w:rPr>
          <w:rFonts w:ascii="Arial" w:hAnsi="Arial" w:cs="Arial"/>
          <w:b/>
          <w:bCs/>
          <w:color w:val="AC1D71"/>
          <w:position w:val="-1"/>
        </w:rPr>
        <w:t xml:space="preserve"> </w:t>
      </w:r>
      <w:r>
        <w:rPr>
          <w:rFonts w:ascii="Arial" w:hAnsi="Arial" w:cs="Arial"/>
          <w:b/>
          <w:bCs/>
          <w:color w:val="AC1D71"/>
          <w:position w:val="-1"/>
        </w:rPr>
        <w:t>:</w:t>
      </w:r>
    </w:p>
    <w:p w14:paraId="7BE80308" w14:textId="06E24336" w:rsidR="00087C2B" w:rsidRDefault="00087C2B" w:rsidP="00087C2B">
      <w:pPr>
        <w:spacing w:before="29" w:line="271" w:lineRule="exact"/>
        <w:ind w:right="-20"/>
        <w:rPr>
          <w:rFonts w:ascii="Arial" w:hAnsi="Arial" w:cs="Arial"/>
          <w:sz w:val="20"/>
        </w:rPr>
      </w:pPr>
      <w:r>
        <w:rPr>
          <w:rFonts w:ascii="Arial" w:hAnsi="Arial" w:cs="Arial"/>
          <w:spacing w:val="-1"/>
          <w:sz w:val="20"/>
        </w:rPr>
        <w:t>A</w:t>
      </w:r>
      <w:r>
        <w:rPr>
          <w:rFonts w:ascii="Arial" w:hAnsi="Arial" w:cs="Arial"/>
          <w:spacing w:val="4"/>
          <w:sz w:val="20"/>
        </w:rPr>
        <w:t>m</w:t>
      </w:r>
      <w:r>
        <w:rPr>
          <w:rFonts w:ascii="Arial" w:hAnsi="Arial" w:cs="Arial"/>
          <w:sz w:val="20"/>
        </w:rPr>
        <w:t>é</w:t>
      </w:r>
      <w:r>
        <w:rPr>
          <w:rFonts w:ascii="Arial" w:hAnsi="Arial" w:cs="Arial"/>
          <w:spacing w:val="-1"/>
          <w:sz w:val="20"/>
        </w:rPr>
        <w:t>n</w:t>
      </w:r>
      <w:r>
        <w:rPr>
          <w:rFonts w:ascii="Arial" w:hAnsi="Arial" w:cs="Arial"/>
          <w:sz w:val="20"/>
        </w:rPr>
        <w:t>a</w:t>
      </w:r>
      <w:r>
        <w:rPr>
          <w:rFonts w:ascii="Arial" w:hAnsi="Arial" w:cs="Arial"/>
          <w:spacing w:val="-1"/>
          <w:sz w:val="20"/>
        </w:rPr>
        <w:t>g</w:t>
      </w:r>
      <w:r>
        <w:rPr>
          <w:rFonts w:ascii="Arial" w:hAnsi="Arial" w:cs="Arial"/>
          <w:sz w:val="20"/>
        </w:rPr>
        <w:t>e</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ts n</w:t>
      </w:r>
      <w:r>
        <w:rPr>
          <w:rFonts w:ascii="Arial" w:hAnsi="Arial" w:cs="Arial"/>
          <w:spacing w:val="-2"/>
          <w:sz w:val="20"/>
        </w:rPr>
        <w:t>’</w:t>
      </w:r>
      <w:r>
        <w:rPr>
          <w:rFonts w:ascii="Arial" w:hAnsi="Arial" w:cs="Arial"/>
          <w:spacing w:val="4"/>
          <w:sz w:val="20"/>
        </w:rPr>
        <w:t>a</w:t>
      </w:r>
      <w:r>
        <w:rPr>
          <w:rFonts w:ascii="Arial" w:hAnsi="Arial" w:cs="Arial"/>
          <w:spacing w:val="-4"/>
          <w:sz w:val="20"/>
        </w:rPr>
        <w:t>y</w:t>
      </w:r>
      <w:r>
        <w:rPr>
          <w:rFonts w:ascii="Arial" w:hAnsi="Arial" w:cs="Arial"/>
          <w:sz w:val="20"/>
        </w:rPr>
        <w:t>a</w:t>
      </w:r>
      <w:r>
        <w:rPr>
          <w:rFonts w:ascii="Arial" w:hAnsi="Arial" w:cs="Arial"/>
          <w:spacing w:val="1"/>
          <w:sz w:val="20"/>
        </w:rPr>
        <w:t>n</w:t>
      </w:r>
      <w:r>
        <w:rPr>
          <w:rFonts w:ascii="Arial" w:hAnsi="Arial" w:cs="Arial"/>
          <w:sz w:val="20"/>
        </w:rPr>
        <w:t xml:space="preserve">t </w:t>
      </w:r>
      <w:r>
        <w:rPr>
          <w:rFonts w:ascii="Arial" w:hAnsi="Arial" w:cs="Arial"/>
          <w:spacing w:val="-1"/>
          <w:sz w:val="20"/>
        </w:rPr>
        <w:t>p</w:t>
      </w:r>
      <w:r>
        <w:rPr>
          <w:rFonts w:ascii="Arial" w:hAnsi="Arial" w:cs="Arial"/>
          <w:spacing w:val="2"/>
          <w:sz w:val="20"/>
        </w:rPr>
        <w:t>a</w:t>
      </w:r>
      <w:r>
        <w:rPr>
          <w:rFonts w:ascii="Arial" w:hAnsi="Arial" w:cs="Arial"/>
          <w:sz w:val="20"/>
        </w:rPr>
        <w:t>s a</w:t>
      </w:r>
      <w:r>
        <w:rPr>
          <w:rFonts w:ascii="Arial" w:hAnsi="Arial" w:cs="Arial"/>
          <w:spacing w:val="-1"/>
          <w:sz w:val="20"/>
        </w:rPr>
        <w:t>t</w:t>
      </w:r>
      <w:r>
        <w:rPr>
          <w:rFonts w:ascii="Arial" w:hAnsi="Arial" w:cs="Arial"/>
          <w:sz w:val="20"/>
        </w:rPr>
        <w:t>te</w:t>
      </w:r>
      <w:r>
        <w:rPr>
          <w:rFonts w:ascii="Arial" w:hAnsi="Arial" w:cs="Arial"/>
          <w:spacing w:val="1"/>
          <w:sz w:val="20"/>
        </w:rPr>
        <w:t>i</w:t>
      </w:r>
      <w:r>
        <w:rPr>
          <w:rFonts w:ascii="Arial" w:hAnsi="Arial" w:cs="Arial"/>
          <w:sz w:val="20"/>
        </w:rPr>
        <w:t xml:space="preserve">nt </w:t>
      </w:r>
      <w:r>
        <w:rPr>
          <w:rFonts w:ascii="Arial" w:hAnsi="Arial" w:cs="Arial"/>
          <w:spacing w:val="-1"/>
          <w:sz w:val="20"/>
        </w:rPr>
        <w:t>l</w:t>
      </w:r>
      <w:r>
        <w:rPr>
          <w:rFonts w:ascii="Arial" w:hAnsi="Arial" w:cs="Arial"/>
          <w:sz w:val="20"/>
        </w:rPr>
        <w:t>es o</w:t>
      </w:r>
      <w:r>
        <w:rPr>
          <w:rFonts w:ascii="Arial" w:hAnsi="Arial" w:cs="Arial"/>
          <w:spacing w:val="-1"/>
          <w:sz w:val="20"/>
        </w:rPr>
        <w:t>b</w:t>
      </w:r>
      <w:r>
        <w:rPr>
          <w:rFonts w:ascii="Arial" w:hAnsi="Arial" w:cs="Arial"/>
          <w:spacing w:val="1"/>
          <w:sz w:val="20"/>
        </w:rPr>
        <w:t>j</w:t>
      </w:r>
      <w:r>
        <w:rPr>
          <w:rFonts w:ascii="Arial" w:hAnsi="Arial" w:cs="Arial"/>
          <w:sz w:val="20"/>
        </w:rPr>
        <w:t>e</w:t>
      </w:r>
      <w:r>
        <w:rPr>
          <w:rFonts w:ascii="Arial" w:hAnsi="Arial" w:cs="Arial"/>
          <w:spacing w:val="1"/>
          <w:sz w:val="20"/>
        </w:rPr>
        <w:t>c</w:t>
      </w:r>
      <w:r>
        <w:rPr>
          <w:rFonts w:ascii="Arial" w:hAnsi="Arial" w:cs="Arial"/>
          <w:spacing w:val="2"/>
          <w:sz w:val="20"/>
        </w:rPr>
        <w:t>t</w:t>
      </w:r>
      <w:r>
        <w:rPr>
          <w:rFonts w:ascii="Arial" w:hAnsi="Arial" w:cs="Arial"/>
          <w:spacing w:val="-1"/>
          <w:sz w:val="20"/>
        </w:rPr>
        <w:t>i</w:t>
      </w:r>
      <w:r>
        <w:rPr>
          <w:rFonts w:ascii="Arial" w:hAnsi="Arial" w:cs="Arial"/>
          <w:spacing w:val="2"/>
          <w:sz w:val="20"/>
        </w:rPr>
        <w:t>f</w:t>
      </w:r>
      <w:r>
        <w:rPr>
          <w:rFonts w:ascii="Arial" w:hAnsi="Arial" w:cs="Arial"/>
          <w:sz w:val="20"/>
        </w:rPr>
        <w:t>s es</w:t>
      </w:r>
      <w:r>
        <w:rPr>
          <w:rFonts w:ascii="Arial" w:hAnsi="Arial" w:cs="Arial"/>
          <w:spacing w:val="1"/>
          <w:sz w:val="20"/>
        </w:rPr>
        <w:t>c</w:t>
      </w:r>
      <w:r>
        <w:rPr>
          <w:rFonts w:ascii="Arial" w:hAnsi="Arial" w:cs="Arial"/>
          <w:spacing w:val="-3"/>
          <w:sz w:val="20"/>
        </w:rPr>
        <w:t>o</w:t>
      </w:r>
      <w:r>
        <w:rPr>
          <w:rFonts w:ascii="Arial" w:hAnsi="Arial" w:cs="Arial"/>
          <w:spacing w:val="2"/>
          <w:sz w:val="20"/>
        </w:rPr>
        <w:t>m</w:t>
      </w:r>
      <w:r>
        <w:rPr>
          <w:rFonts w:ascii="Arial" w:hAnsi="Arial" w:cs="Arial"/>
          <w:sz w:val="20"/>
        </w:rPr>
        <w:t>pt</w:t>
      </w:r>
      <w:r>
        <w:rPr>
          <w:rFonts w:ascii="Arial" w:hAnsi="Arial" w:cs="Arial"/>
          <w:spacing w:val="-1"/>
          <w:sz w:val="20"/>
        </w:rPr>
        <w:t>é</w:t>
      </w:r>
      <w:r>
        <w:rPr>
          <w:rFonts w:ascii="Arial" w:hAnsi="Arial" w:cs="Arial"/>
          <w:sz w:val="20"/>
        </w:rPr>
        <w:t>s</w:t>
      </w:r>
      <w:r w:rsidR="00136BC1">
        <w:rPr>
          <w:rFonts w:ascii="Arial" w:hAnsi="Arial" w:cs="Arial"/>
          <w:sz w:val="20"/>
        </w:rPr>
        <w:t xml:space="preserve"> </w:t>
      </w:r>
      <w:r>
        <w:rPr>
          <w:rFonts w:ascii="Arial" w:hAnsi="Arial" w:cs="Arial"/>
          <w:sz w:val="20"/>
        </w:rPr>
        <w:t>:</w:t>
      </w:r>
    </w:p>
    <w:p w14:paraId="0EC93E0C" w14:textId="77777777" w:rsidR="00087C2B" w:rsidRDefault="00087C2B" w:rsidP="00087C2B">
      <w:pPr>
        <w:spacing w:line="200" w:lineRule="exact"/>
        <w:rPr>
          <w:sz w:val="20"/>
        </w:rPr>
      </w:pPr>
    </w:p>
    <w:p w14:paraId="595E1AD0" w14:textId="77777777" w:rsidR="00087C2B" w:rsidRDefault="00087C2B" w:rsidP="00087C2B">
      <w:pPr>
        <w:spacing w:line="200" w:lineRule="exact"/>
        <w:rPr>
          <w:sz w:val="20"/>
        </w:rPr>
      </w:pPr>
    </w:p>
    <w:p w14:paraId="0A379035" w14:textId="77777777" w:rsidR="00087C2B" w:rsidRDefault="00087C2B" w:rsidP="00087C2B">
      <w:pPr>
        <w:spacing w:line="200" w:lineRule="exact"/>
        <w:rPr>
          <w:sz w:val="20"/>
        </w:rPr>
      </w:pPr>
    </w:p>
    <w:p w14:paraId="10A3F149" w14:textId="77777777" w:rsidR="00087C2B" w:rsidRDefault="00087C2B" w:rsidP="00087C2B">
      <w:pPr>
        <w:pStyle w:val="Notedebasdepage"/>
        <w:spacing w:line="200" w:lineRule="exact"/>
      </w:pPr>
    </w:p>
    <w:p w14:paraId="7C6C418D" w14:textId="77777777" w:rsidR="00087C2B" w:rsidRDefault="00087C2B" w:rsidP="00087C2B">
      <w:pPr>
        <w:spacing w:line="200" w:lineRule="exact"/>
        <w:rPr>
          <w:sz w:val="20"/>
        </w:rPr>
      </w:pPr>
    </w:p>
    <w:p w14:paraId="601BBBBA" w14:textId="77777777" w:rsidR="00087C2B" w:rsidRDefault="00087C2B" w:rsidP="00087C2B">
      <w:pPr>
        <w:spacing w:line="200" w:lineRule="exact"/>
        <w:rPr>
          <w:sz w:val="20"/>
        </w:rPr>
      </w:pPr>
    </w:p>
    <w:p w14:paraId="22FDB201" w14:textId="77777777" w:rsidR="00087C2B" w:rsidRDefault="00087C2B" w:rsidP="00087C2B">
      <w:pPr>
        <w:spacing w:line="200" w:lineRule="exact"/>
        <w:rPr>
          <w:sz w:val="20"/>
        </w:rPr>
      </w:pPr>
    </w:p>
    <w:p w14:paraId="79A28542" w14:textId="77777777" w:rsidR="00087C2B" w:rsidRDefault="00087C2B" w:rsidP="00087C2B">
      <w:pPr>
        <w:spacing w:before="10" w:line="240" w:lineRule="exact"/>
      </w:pPr>
    </w:p>
    <w:p w14:paraId="6ADF3E51" w14:textId="3139186E" w:rsidR="00087C2B" w:rsidRDefault="00361F29" w:rsidP="00087C2B">
      <w:pPr>
        <w:spacing w:line="225" w:lineRule="exact"/>
        <w:ind w:right="-20"/>
        <w:rPr>
          <w:rFonts w:ascii="Arial" w:hAnsi="Arial" w:cs="Arial"/>
          <w:sz w:val="20"/>
        </w:rPr>
      </w:pPr>
      <w:r>
        <w:rPr>
          <w:noProof/>
        </w:rPr>
        <w:drawing>
          <wp:anchor distT="0" distB="0" distL="114300" distR="114300" simplePos="0" relativeHeight="251660800" behindDoc="1" locked="0" layoutInCell="1" allowOverlap="1" wp14:anchorId="00E70413" wp14:editId="3993FC68">
            <wp:simplePos x="0" y="0"/>
            <wp:positionH relativeFrom="page">
              <wp:posOffset>678180</wp:posOffset>
            </wp:positionH>
            <wp:positionV relativeFrom="paragraph">
              <wp:posOffset>-7620</wp:posOffset>
            </wp:positionV>
            <wp:extent cx="115570" cy="155575"/>
            <wp:effectExtent l="0" t="0" r="0" b="0"/>
            <wp:wrapNone/>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r w:rsidR="00087C2B">
        <w:rPr>
          <w:rFonts w:ascii="Arial" w:hAnsi="Arial" w:cs="Arial"/>
          <w:spacing w:val="-1"/>
          <w:position w:val="-1"/>
          <w:sz w:val="20"/>
        </w:rPr>
        <w:t>A</w:t>
      </w:r>
      <w:r w:rsidR="00087C2B">
        <w:rPr>
          <w:rFonts w:ascii="Arial" w:hAnsi="Arial" w:cs="Arial"/>
          <w:spacing w:val="4"/>
          <w:position w:val="-1"/>
          <w:sz w:val="20"/>
        </w:rPr>
        <w:t>m</w:t>
      </w:r>
      <w:r w:rsidR="00087C2B">
        <w:rPr>
          <w:rFonts w:ascii="Arial" w:hAnsi="Arial" w:cs="Arial"/>
          <w:position w:val="-1"/>
          <w:sz w:val="20"/>
        </w:rPr>
        <w:t>é</w:t>
      </w:r>
      <w:r w:rsidR="00087C2B">
        <w:rPr>
          <w:rFonts w:ascii="Arial" w:hAnsi="Arial" w:cs="Arial"/>
          <w:spacing w:val="-1"/>
          <w:position w:val="-1"/>
          <w:sz w:val="20"/>
        </w:rPr>
        <w:t>n</w:t>
      </w:r>
      <w:r w:rsidR="00087C2B">
        <w:rPr>
          <w:rFonts w:ascii="Arial" w:hAnsi="Arial" w:cs="Arial"/>
          <w:position w:val="-1"/>
          <w:sz w:val="20"/>
        </w:rPr>
        <w:t>a</w:t>
      </w:r>
      <w:r w:rsidR="00087C2B">
        <w:rPr>
          <w:rFonts w:ascii="Arial" w:hAnsi="Arial" w:cs="Arial"/>
          <w:spacing w:val="-1"/>
          <w:position w:val="-1"/>
          <w:sz w:val="20"/>
        </w:rPr>
        <w:t>g</w:t>
      </w:r>
      <w:r w:rsidR="00087C2B">
        <w:rPr>
          <w:rFonts w:ascii="Arial" w:hAnsi="Arial" w:cs="Arial"/>
          <w:position w:val="-1"/>
          <w:sz w:val="20"/>
        </w:rPr>
        <w:t>e</w:t>
      </w:r>
      <w:r w:rsidR="00087C2B">
        <w:rPr>
          <w:rFonts w:ascii="Arial" w:hAnsi="Arial" w:cs="Arial"/>
          <w:spacing w:val="4"/>
          <w:position w:val="-1"/>
          <w:sz w:val="20"/>
        </w:rPr>
        <w:t>m</w:t>
      </w:r>
      <w:r w:rsidR="00087C2B">
        <w:rPr>
          <w:rFonts w:ascii="Arial" w:hAnsi="Arial" w:cs="Arial"/>
          <w:position w:val="-1"/>
          <w:sz w:val="20"/>
        </w:rPr>
        <w:t>e</w:t>
      </w:r>
      <w:r w:rsidR="00087C2B">
        <w:rPr>
          <w:rFonts w:ascii="Arial" w:hAnsi="Arial" w:cs="Arial"/>
          <w:spacing w:val="-1"/>
          <w:position w:val="-1"/>
          <w:sz w:val="20"/>
        </w:rPr>
        <w:t>n</w:t>
      </w:r>
      <w:r w:rsidR="00087C2B">
        <w:rPr>
          <w:rFonts w:ascii="Arial" w:hAnsi="Arial" w:cs="Arial"/>
          <w:position w:val="-1"/>
          <w:sz w:val="20"/>
        </w:rPr>
        <w:t>ts pro</w:t>
      </w:r>
      <w:r w:rsidR="00087C2B">
        <w:rPr>
          <w:rFonts w:ascii="Arial" w:hAnsi="Arial" w:cs="Arial"/>
          <w:spacing w:val="2"/>
          <w:position w:val="-1"/>
          <w:sz w:val="20"/>
        </w:rPr>
        <w:t>f</w:t>
      </w:r>
      <w:r w:rsidR="00087C2B">
        <w:rPr>
          <w:rFonts w:ascii="Arial" w:hAnsi="Arial" w:cs="Arial"/>
          <w:spacing w:val="-1"/>
          <w:position w:val="-1"/>
          <w:sz w:val="20"/>
        </w:rPr>
        <w:t>i</w:t>
      </w:r>
      <w:r w:rsidR="00087C2B">
        <w:rPr>
          <w:rFonts w:ascii="Arial" w:hAnsi="Arial" w:cs="Arial"/>
          <w:position w:val="-1"/>
          <w:sz w:val="20"/>
        </w:rPr>
        <w:t>ta</w:t>
      </w:r>
      <w:r w:rsidR="00087C2B">
        <w:rPr>
          <w:rFonts w:ascii="Arial" w:hAnsi="Arial" w:cs="Arial"/>
          <w:spacing w:val="-1"/>
          <w:position w:val="-1"/>
          <w:sz w:val="20"/>
        </w:rPr>
        <w:t>b</w:t>
      </w:r>
      <w:r w:rsidR="00087C2B">
        <w:rPr>
          <w:rFonts w:ascii="Arial" w:hAnsi="Arial" w:cs="Arial"/>
          <w:spacing w:val="1"/>
          <w:position w:val="-1"/>
          <w:sz w:val="20"/>
        </w:rPr>
        <w:t>l</w:t>
      </w:r>
      <w:r w:rsidR="00087C2B">
        <w:rPr>
          <w:rFonts w:ascii="Arial" w:hAnsi="Arial" w:cs="Arial"/>
          <w:position w:val="-1"/>
          <w:sz w:val="20"/>
        </w:rPr>
        <w:t xml:space="preserve">es à </w:t>
      </w:r>
      <w:r w:rsidR="00087C2B">
        <w:rPr>
          <w:rFonts w:ascii="Arial" w:hAnsi="Arial" w:cs="Arial"/>
          <w:spacing w:val="1"/>
          <w:position w:val="-1"/>
          <w:sz w:val="20"/>
        </w:rPr>
        <w:t>l</w:t>
      </w:r>
      <w:r w:rsidR="00087C2B">
        <w:rPr>
          <w:rFonts w:ascii="Arial" w:hAnsi="Arial" w:cs="Arial"/>
          <w:spacing w:val="-1"/>
          <w:position w:val="-1"/>
          <w:sz w:val="20"/>
        </w:rPr>
        <w:t>’</w:t>
      </w:r>
      <w:r w:rsidR="00087C2B">
        <w:rPr>
          <w:rFonts w:ascii="Arial" w:hAnsi="Arial" w:cs="Arial"/>
          <w:position w:val="-1"/>
          <w:sz w:val="20"/>
        </w:rPr>
        <w:t>é</w:t>
      </w:r>
      <w:r w:rsidR="00087C2B">
        <w:rPr>
          <w:rFonts w:ascii="Arial" w:hAnsi="Arial" w:cs="Arial"/>
          <w:spacing w:val="1"/>
          <w:position w:val="-1"/>
          <w:sz w:val="20"/>
        </w:rPr>
        <w:t>l</w:t>
      </w:r>
      <w:r w:rsidR="00087C2B">
        <w:rPr>
          <w:rFonts w:ascii="Arial" w:hAnsi="Arial" w:cs="Arial"/>
          <w:position w:val="-1"/>
          <w:sz w:val="20"/>
        </w:rPr>
        <w:t>è</w:t>
      </w:r>
      <w:r w:rsidR="00087C2B">
        <w:rPr>
          <w:rFonts w:ascii="Arial" w:hAnsi="Arial" w:cs="Arial"/>
          <w:spacing w:val="1"/>
          <w:position w:val="-1"/>
          <w:sz w:val="20"/>
        </w:rPr>
        <w:t>v</w:t>
      </w:r>
      <w:r w:rsidR="00087C2B">
        <w:rPr>
          <w:rFonts w:ascii="Arial" w:hAnsi="Arial" w:cs="Arial"/>
          <w:position w:val="-1"/>
          <w:sz w:val="20"/>
        </w:rPr>
        <w:t>e</w:t>
      </w:r>
      <w:r w:rsidR="00136BC1">
        <w:rPr>
          <w:rFonts w:ascii="Arial" w:hAnsi="Arial" w:cs="Arial"/>
          <w:position w:val="-1"/>
          <w:sz w:val="20"/>
        </w:rPr>
        <w:t xml:space="preserve"> </w:t>
      </w:r>
      <w:r w:rsidR="00087C2B">
        <w:rPr>
          <w:rFonts w:ascii="Arial" w:hAnsi="Arial" w:cs="Arial"/>
          <w:position w:val="-1"/>
          <w:sz w:val="20"/>
        </w:rPr>
        <w:t>:</w:t>
      </w:r>
    </w:p>
    <w:p w14:paraId="1166A7AF" w14:textId="77777777" w:rsidR="00087C2B" w:rsidRDefault="00087C2B" w:rsidP="00087C2B">
      <w:pPr>
        <w:spacing w:line="200" w:lineRule="exact"/>
        <w:rPr>
          <w:sz w:val="20"/>
        </w:rPr>
      </w:pPr>
    </w:p>
    <w:p w14:paraId="2A3B9A99" w14:textId="77777777" w:rsidR="00087C2B" w:rsidRDefault="00087C2B" w:rsidP="00087C2B">
      <w:pPr>
        <w:spacing w:line="200" w:lineRule="exact"/>
        <w:rPr>
          <w:sz w:val="20"/>
        </w:rPr>
      </w:pPr>
    </w:p>
    <w:p w14:paraId="4BA6B7FF" w14:textId="77777777" w:rsidR="00087C2B" w:rsidRDefault="00087C2B" w:rsidP="00087C2B">
      <w:pPr>
        <w:spacing w:line="200" w:lineRule="exact"/>
        <w:rPr>
          <w:sz w:val="20"/>
        </w:rPr>
      </w:pPr>
    </w:p>
    <w:p w14:paraId="55ED985D" w14:textId="77777777" w:rsidR="00087C2B" w:rsidRDefault="00087C2B" w:rsidP="00087C2B">
      <w:pPr>
        <w:spacing w:line="200" w:lineRule="exact"/>
        <w:rPr>
          <w:sz w:val="20"/>
        </w:rPr>
      </w:pPr>
    </w:p>
    <w:p w14:paraId="16FB02C0" w14:textId="77777777" w:rsidR="00087C2B" w:rsidRDefault="00087C2B" w:rsidP="00087C2B">
      <w:pPr>
        <w:spacing w:line="200" w:lineRule="exact"/>
        <w:rPr>
          <w:sz w:val="20"/>
        </w:rPr>
      </w:pPr>
    </w:p>
    <w:p w14:paraId="36A546DC" w14:textId="77777777" w:rsidR="00087C2B" w:rsidRDefault="00087C2B" w:rsidP="00087C2B">
      <w:pPr>
        <w:spacing w:line="200" w:lineRule="exact"/>
        <w:rPr>
          <w:sz w:val="20"/>
        </w:rPr>
      </w:pPr>
    </w:p>
    <w:p w14:paraId="7D9C27DB" w14:textId="77777777" w:rsidR="00087C2B" w:rsidRDefault="00087C2B" w:rsidP="00087C2B">
      <w:pPr>
        <w:spacing w:line="200" w:lineRule="exact"/>
        <w:rPr>
          <w:sz w:val="20"/>
        </w:rPr>
      </w:pPr>
    </w:p>
    <w:p w14:paraId="6AB1F6C4" w14:textId="77777777" w:rsidR="00087C2B" w:rsidRDefault="00087C2B" w:rsidP="00087C2B">
      <w:pPr>
        <w:spacing w:before="13" w:line="200" w:lineRule="exact"/>
        <w:rPr>
          <w:sz w:val="20"/>
        </w:rPr>
      </w:pPr>
    </w:p>
    <w:p w14:paraId="4854A0EF" w14:textId="77777777" w:rsidR="00087C2B" w:rsidRDefault="00087C2B" w:rsidP="00087C2B">
      <w:pPr>
        <w:spacing w:before="29"/>
        <w:ind w:right="-20"/>
        <w:rPr>
          <w:rFonts w:ascii="Arial" w:hAnsi="Arial" w:cs="Arial"/>
        </w:rPr>
      </w:pPr>
      <w:r>
        <w:rPr>
          <w:rFonts w:ascii="Arial" w:hAnsi="Arial" w:cs="Arial"/>
          <w:b/>
          <w:bCs/>
          <w:color w:val="AC1D71"/>
        </w:rPr>
        <w:t>En</w:t>
      </w:r>
      <w:r>
        <w:rPr>
          <w:rFonts w:ascii="Arial" w:hAnsi="Arial" w:cs="Arial"/>
          <w:b/>
          <w:bCs/>
          <w:color w:val="AC1D71"/>
          <w:spacing w:val="-1"/>
        </w:rPr>
        <w:t>t</w:t>
      </w:r>
      <w:r>
        <w:rPr>
          <w:rFonts w:ascii="Arial" w:hAnsi="Arial" w:cs="Arial"/>
          <w:b/>
          <w:bCs/>
          <w:color w:val="AC1D71"/>
        </w:rPr>
        <w:t>r</w:t>
      </w:r>
      <w:r>
        <w:rPr>
          <w:rFonts w:ascii="Arial" w:hAnsi="Arial" w:cs="Arial"/>
          <w:b/>
          <w:bCs/>
          <w:color w:val="AC1D71"/>
          <w:spacing w:val="1"/>
        </w:rPr>
        <w:t>é</w:t>
      </w:r>
      <w:r>
        <w:rPr>
          <w:rFonts w:ascii="Arial" w:hAnsi="Arial" w:cs="Arial"/>
          <w:b/>
          <w:bCs/>
          <w:color w:val="AC1D71"/>
        </w:rPr>
        <w:t>e</w:t>
      </w:r>
      <w:r>
        <w:rPr>
          <w:rFonts w:ascii="Arial" w:hAnsi="Arial" w:cs="Arial"/>
          <w:b/>
          <w:bCs/>
          <w:color w:val="AC1D71"/>
          <w:spacing w:val="1"/>
        </w:rPr>
        <w:t xml:space="preserve"> a</w:t>
      </w:r>
      <w:r>
        <w:rPr>
          <w:rFonts w:ascii="Arial" w:hAnsi="Arial" w:cs="Arial"/>
          <w:b/>
          <w:bCs/>
          <w:color w:val="AC1D71"/>
        </w:rPr>
        <w:t xml:space="preserve">u </w:t>
      </w:r>
      <w:r>
        <w:rPr>
          <w:rFonts w:ascii="Arial" w:hAnsi="Arial" w:cs="Arial"/>
          <w:b/>
          <w:bCs/>
          <w:color w:val="AC1D71"/>
          <w:spacing w:val="3"/>
        </w:rPr>
        <w:t>l</w:t>
      </w:r>
      <w:r>
        <w:rPr>
          <w:rFonts w:ascii="Arial" w:hAnsi="Arial" w:cs="Arial"/>
          <w:b/>
          <w:bCs/>
          <w:color w:val="AC1D71"/>
          <w:spacing w:val="-6"/>
        </w:rPr>
        <w:t>y</w:t>
      </w:r>
      <w:r>
        <w:rPr>
          <w:rFonts w:ascii="Arial" w:hAnsi="Arial" w:cs="Arial"/>
          <w:b/>
          <w:bCs/>
          <w:color w:val="AC1D71"/>
          <w:spacing w:val="1"/>
        </w:rPr>
        <w:t>cé</w:t>
      </w:r>
      <w:r>
        <w:rPr>
          <w:rFonts w:ascii="Arial" w:hAnsi="Arial" w:cs="Arial"/>
          <w:b/>
          <w:bCs/>
          <w:color w:val="AC1D71"/>
        </w:rPr>
        <w:t>e</w:t>
      </w:r>
    </w:p>
    <w:p w14:paraId="71AEC198" w14:textId="766AF512" w:rsidR="00087C2B" w:rsidRDefault="00087C2B" w:rsidP="00087C2B">
      <w:pPr>
        <w:spacing w:line="229" w:lineRule="exact"/>
        <w:ind w:right="-20"/>
        <w:rPr>
          <w:rFonts w:ascii="Arial" w:hAnsi="Arial" w:cs="Arial"/>
          <w:sz w:val="20"/>
        </w:rPr>
      </w:pPr>
      <w:r>
        <w:rPr>
          <w:rFonts w:ascii="Arial" w:hAnsi="Arial" w:cs="Arial"/>
          <w:b/>
          <w:bCs/>
          <w:sz w:val="20"/>
        </w:rPr>
        <w:t>Lia</w:t>
      </w:r>
      <w:r>
        <w:rPr>
          <w:rFonts w:ascii="Arial" w:hAnsi="Arial" w:cs="Arial"/>
          <w:b/>
          <w:bCs/>
          <w:spacing w:val="-1"/>
          <w:sz w:val="20"/>
        </w:rPr>
        <w:t>i</w:t>
      </w:r>
      <w:r>
        <w:rPr>
          <w:rFonts w:ascii="Arial" w:hAnsi="Arial" w:cs="Arial"/>
          <w:b/>
          <w:bCs/>
          <w:sz w:val="20"/>
        </w:rPr>
        <w:t>son col</w:t>
      </w:r>
      <w:r>
        <w:rPr>
          <w:rFonts w:ascii="Arial" w:hAnsi="Arial" w:cs="Arial"/>
          <w:b/>
          <w:bCs/>
          <w:spacing w:val="2"/>
          <w:sz w:val="20"/>
        </w:rPr>
        <w:t>l</w:t>
      </w:r>
      <w:r>
        <w:rPr>
          <w:rFonts w:ascii="Arial" w:hAnsi="Arial" w:cs="Arial"/>
          <w:b/>
          <w:bCs/>
          <w:sz w:val="20"/>
        </w:rPr>
        <w:t>èg</w:t>
      </w:r>
      <w:r>
        <w:rPr>
          <w:rFonts w:ascii="Arial" w:hAnsi="Arial" w:cs="Arial"/>
          <w:b/>
          <w:bCs/>
          <w:spacing w:val="1"/>
          <w:sz w:val="20"/>
        </w:rPr>
        <w:t>e-</w:t>
      </w:r>
      <w:r>
        <w:rPr>
          <w:rFonts w:ascii="Arial" w:hAnsi="Arial" w:cs="Arial"/>
          <w:b/>
          <w:bCs/>
          <w:spacing w:val="2"/>
          <w:sz w:val="20"/>
        </w:rPr>
        <w:t>l</w:t>
      </w:r>
      <w:r>
        <w:rPr>
          <w:rFonts w:ascii="Arial" w:hAnsi="Arial" w:cs="Arial"/>
          <w:b/>
          <w:bCs/>
          <w:sz w:val="20"/>
        </w:rPr>
        <w:t>y</w:t>
      </w:r>
      <w:r>
        <w:rPr>
          <w:rFonts w:ascii="Arial" w:hAnsi="Arial" w:cs="Arial"/>
          <w:b/>
          <w:bCs/>
          <w:spacing w:val="-1"/>
          <w:sz w:val="20"/>
        </w:rPr>
        <w:t>c</w:t>
      </w:r>
      <w:r>
        <w:rPr>
          <w:rFonts w:ascii="Arial" w:hAnsi="Arial" w:cs="Arial"/>
          <w:b/>
          <w:bCs/>
          <w:sz w:val="20"/>
        </w:rPr>
        <w:t xml:space="preserve">ée </w:t>
      </w:r>
      <w:r>
        <w:rPr>
          <w:rFonts w:ascii="Arial" w:hAnsi="Arial" w:cs="Arial"/>
          <w:spacing w:val="1"/>
          <w:sz w:val="20"/>
        </w:rPr>
        <w:t>(</w:t>
      </w:r>
      <w:r>
        <w:rPr>
          <w:rFonts w:ascii="Arial" w:hAnsi="Arial" w:cs="Arial"/>
          <w:i/>
          <w:iCs/>
          <w:sz w:val="20"/>
        </w:rPr>
        <w:t xml:space="preserve">à </w:t>
      </w:r>
      <w:r>
        <w:rPr>
          <w:rFonts w:ascii="Arial" w:hAnsi="Arial" w:cs="Arial"/>
          <w:i/>
          <w:iCs/>
          <w:spacing w:val="3"/>
          <w:sz w:val="20"/>
        </w:rPr>
        <w:t>r</w:t>
      </w:r>
      <w:r>
        <w:rPr>
          <w:rFonts w:ascii="Arial" w:hAnsi="Arial" w:cs="Arial"/>
          <w:i/>
          <w:iCs/>
          <w:sz w:val="20"/>
        </w:rPr>
        <w:t>e</w:t>
      </w:r>
      <w:r>
        <w:rPr>
          <w:rFonts w:ascii="Arial" w:hAnsi="Arial" w:cs="Arial"/>
          <w:i/>
          <w:iCs/>
          <w:spacing w:val="-1"/>
          <w:sz w:val="20"/>
        </w:rPr>
        <w:t>m</w:t>
      </w:r>
      <w:r>
        <w:rPr>
          <w:rFonts w:ascii="Arial" w:hAnsi="Arial" w:cs="Arial"/>
          <w:i/>
          <w:iCs/>
          <w:spacing w:val="2"/>
          <w:sz w:val="20"/>
        </w:rPr>
        <w:t>p</w:t>
      </w:r>
      <w:r>
        <w:rPr>
          <w:rFonts w:ascii="Arial" w:hAnsi="Arial" w:cs="Arial"/>
          <w:i/>
          <w:iCs/>
          <w:spacing w:val="-1"/>
          <w:sz w:val="20"/>
        </w:rPr>
        <w:t>li</w:t>
      </w:r>
      <w:r>
        <w:rPr>
          <w:rFonts w:ascii="Arial" w:hAnsi="Arial" w:cs="Arial"/>
          <w:i/>
          <w:iCs/>
          <w:sz w:val="20"/>
        </w:rPr>
        <w:t xml:space="preserve">r </w:t>
      </w:r>
      <w:r>
        <w:rPr>
          <w:rFonts w:ascii="Arial" w:hAnsi="Arial" w:cs="Arial"/>
          <w:i/>
          <w:iCs/>
          <w:spacing w:val="2"/>
          <w:sz w:val="20"/>
        </w:rPr>
        <w:t>p</w:t>
      </w:r>
      <w:r>
        <w:rPr>
          <w:rFonts w:ascii="Arial" w:hAnsi="Arial" w:cs="Arial"/>
          <w:i/>
          <w:iCs/>
          <w:sz w:val="20"/>
        </w:rPr>
        <w:t xml:space="preserve">ar </w:t>
      </w:r>
      <w:r>
        <w:rPr>
          <w:rFonts w:ascii="Arial" w:hAnsi="Arial" w:cs="Arial"/>
          <w:i/>
          <w:iCs/>
          <w:spacing w:val="2"/>
          <w:sz w:val="20"/>
        </w:rPr>
        <w:t>l</w:t>
      </w:r>
      <w:r>
        <w:rPr>
          <w:rFonts w:ascii="Arial" w:hAnsi="Arial" w:cs="Arial"/>
          <w:i/>
          <w:iCs/>
          <w:sz w:val="20"/>
        </w:rPr>
        <w:t xml:space="preserve">e </w:t>
      </w:r>
      <w:r>
        <w:rPr>
          <w:rFonts w:ascii="Arial" w:hAnsi="Arial" w:cs="Arial"/>
          <w:i/>
          <w:iCs/>
          <w:spacing w:val="-1"/>
          <w:sz w:val="20"/>
        </w:rPr>
        <w:t>p</w:t>
      </w:r>
      <w:r>
        <w:rPr>
          <w:rFonts w:ascii="Arial" w:hAnsi="Arial" w:cs="Arial"/>
          <w:i/>
          <w:iCs/>
          <w:spacing w:val="1"/>
          <w:sz w:val="20"/>
        </w:rPr>
        <w:t>r</w:t>
      </w:r>
      <w:r>
        <w:rPr>
          <w:rFonts w:ascii="Arial" w:hAnsi="Arial" w:cs="Arial"/>
          <w:i/>
          <w:iCs/>
          <w:sz w:val="20"/>
        </w:rPr>
        <w:t>o</w:t>
      </w:r>
      <w:r>
        <w:rPr>
          <w:rFonts w:ascii="Arial" w:hAnsi="Arial" w:cs="Arial"/>
          <w:i/>
          <w:iCs/>
          <w:spacing w:val="2"/>
          <w:sz w:val="20"/>
        </w:rPr>
        <w:t>f</w:t>
      </w:r>
      <w:r>
        <w:rPr>
          <w:rFonts w:ascii="Arial" w:hAnsi="Arial" w:cs="Arial"/>
          <w:i/>
          <w:iCs/>
          <w:sz w:val="20"/>
        </w:rPr>
        <w:t>e</w:t>
      </w:r>
      <w:r>
        <w:rPr>
          <w:rFonts w:ascii="Arial" w:hAnsi="Arial" w:cs="Arial"/>
          <w:i/>
          <w:iCs/>
          <w:spacing w:val="1"/>
          <w:sz w:val="20"/>
        </w:rPr>
        <w:t>ss</w:t>
      </w:r>
      <w:r>
        <w:rPr>
          <w:rFonts w:ascii="Arial" w:hAnsi="Arial" w:cs="Arial"/>
          <w:i/>
          <w:iCs/>
          <w:sz w:val="20"/>
        </w:rPr>
        <w:t>e</w:t>
      </w:r>
      <w:r>
        <w:rPr>
          <w:rFonts w:ascii="Arial" w:hAnsi="Arial" w:cs="Arial"/>
          <w:i/>
          <w:iCs/>
          <w:spacing w:val="-1"/>
          <w:sz w:val="20"/>
        </w:rPr>
        <w:t>u</w:t>
      </w:r>
      <w:r>
        <w:rPr>
          <w:rFonts w:ascii="Arial" w:hAnsi="Arial" w:cs="Arial"/>
          <w:i/>
          <w:iCs/>
          <w:sz w:val="20"/>
        </w:rPr>
        <w:t>r pr</w:t>
      </w:r>
      <w:r>
        <w:rPr>
          <w:rFonts w:ascii="Arial" w:hAnsi="Arial" w:cs="Arial"/>
          <w:i/>
          <w:iCs/>
          <w:spacing w:val="2"/>
          <w:sz w:val="20"/>
        </w:rPr>
        <w:t>i</w:t>
      </w:r>
      <w:r>
        <w:rPr>
          <w:rFonts w:ascii="Arial" w:hAnsi="Arial" w:cs="Arial"/>
          <w:i/>
          <w:iCs/>
          <w:sz w:val="20"/>
        </w:rPr>
        <w:t>n</w:t>
      </w:r>
      <w:r>
        <w:rPr>
          <w:rFonts w:ascii="Arial" w:hAnsi="Arial" w:cs="Arial"/>
          <w:i/>
          <w:iCs/>
          <w:spacing w:val="1"/>
          <w:sz w:val="20"/>
        </w:rPr>
        <w:t>c</w:t>
      </w:r>
      <w:r>
        <w:rPr>
          <w:rFonts w:ascii="Arial" w:hAnsi="Arial" w:cs="Arial"/>
          <w:i/>
          <w:iCs/>
          <w:spacing w:val="-1"/>
          <w:sz w:val="20"/>
        </w:rPr>
        <w:t>i</w:t>
      </w:r>
      <w:r>
        <w:rPr>
          <w:rFonts w:ascii="Arial" w:hAnsi="Arial" w:cs="Arial"/>
          <w:i/>
          <w:iCs/>
          <w:sz w:val="20"/>
        </w:rPr>
        <w:t>p</w:t>
      </w:r>
      <w:r>
        <w:rPr>
          <w:rFonts w:ascii="Arial" w:hAnsi="Arial" w:cs="Arial"/>
          <w:i/>
          <w:iCs/>
          <w:spacing w:val="1"/>
          <w:sz w:val="20"/>
        </w:rPr>
        <w:t>a</w:t>
      </w:r>
      <w:r>
        <w:rPr>
          <w:rFonts w:ascii="Arial" w:hAnsi="Arial" w:cs="Arial"/>
          <w:i/>
          <w:iCs/>
          <w:sz w:val="20"/>
        </w:rPr>
        <w:t xml:space="preserve">l </w:t>
      </w:r>
      <w:r>
        <w:rPr>
          <w:rFonts w:ascii="Arial" w:hAnsi="Arial" w:cs="Arial"/>
          <w:i/>
          <w:iCs/>
          <w:spacing w:val="2"/>
          <w:sz w:val="20"/>
        </w:rPr>
        <w:t>e</w:t>
      </w:r>
      <w:r>
        <w:rPr>
          <w:rFonts w:ascii="Arial" w:hAnsi="Arial" w:cs="Arial"/>
          <w:i/>
          <w:iCs/>
          <w:sz w:val="20"/>
        </w:rPr>
        <w:t xml:space="preserve">n </w:t>
      </w:r>
      <w:r>
        <w:rPr>
          <w:rFonts w:ascii="Arial" w:hAnsi="Arial" w:cs="Arial"/>
          <w:i/>
          <w:iCs/>
          <w:spacing w:val="1"/>
          <w:sz w:val="20"/>
        </w:rPr>
        <w:t>l</w:t>
      </w:r>
      <w:r>
        <w:rPr>
          <w:rFonts w:ascii="Arial" w:hAnsi="Arial" w:cs="Arial"/>
          <w:i/>
          <w:iCs/>
          <w:spacing w:val="-1"/>
          <w:sz w:val="20"/>
        </w:rPr>
        <w:t>i</w:t>
      </w:r>
      <w:r>
        <w:rPr>
          <w:rFonts w:ascii="Arial" w:hAnsi="Arial" w:cs="Arial"/>
          <w:i/>
          <w:iCs/>
          <w:sz w:val="20"/>
        </w:rPr>
        <w:t xml:space="preserve">en avec </w:t>
      </w:r>
      <w:r>
        <w:rPr>
          <w:rFonts w:ascii="Arial" w:hAnsi="Arial" w:cs="Arial"/>
          <w:i/>
          <w:iCs/>
          <w:spacing w:val="2"/>
          <w:sz w:val="20"/>
        </w:rPr>
        <w:t>u</w:t>
      </w:r>
      <w:r>
        <w:rPr>
          <w:rFonts w:ascii="Arial" w:hAnsi="Arial" w:cs="Arial"/>
          <w:i/>
          <w:iCs/>
          <w:sz w:val="20"/>
        </w:rPr>
        <w:t xml:space="preserve">n </w:t>
      </w:r>
      <w:r>
        <w:rPr>
          <w:rFonts w:ascii="Arial" w:hAnsi="Arial" w:cs="Arial"/>
          <w:i/>
          <w:iCs/>
          <w:spacing w:val="-1"/>
          <w:sz w:val="20"/>
        </w:rPr>
        <w:t>p</w:t>
      </w:r>
      <w:r>
        <w:rPr>
          <w:rFonts w:ascii="Arial" w:hAnsi="Arial" w:cs="Arial"/>
          <w:i/>
          <w:iCs/>
          <w:spacing w:val="1"/>
          <w:sz w:val="20"/>
        </w:rPr>
        <w:t>r</w:t>
      </w:r>
      <w:r>
        <w:rPr>
          <w:rFonts w:ascii="Arial" w:hAnsi="Arial" w:cs="Arial"/>
          <w:i/>
          <w:iCs/>
          <w:sz w:val="20"/>
        </w:rPr>
        <w:t>o</w:t>
      </w:r>
      <w:r>
        <w:rPr>
          <w:rFonts w:ascii="Arial" w:hAnsi="Arial" w:cs="Arial"/>
          <w:i/>
          <w:iCs/>
          <w:spacing w:val="2"/>
          <w:sz w:val="20"/>
        </w:rPr>
        <w:t>fe</w:t>
      </w:r>
      <w:r>
        <w:rPr>
          <w:rFonts w:ascii="Arial" w:hAnsi="Arial" w:cs="Arial"/>
          <w:i/>
          <w:iCs/>
          <w:spacing w:val="1"/>
          <w:sz w:val="20"/>
        </w:rPr>
        <w:t>ss</w:t>
      </w:r>
      <w:r>
        <w:rPr>
          <w:rFonts w:ascii="Arial" w:hAnsi="Arial" w:cs="Arial"/>
          <w:i/>
          <w:iCs/>
          <w:sz w:val="20"/>
        </w:rPr>
        <w:t>e</w:t>
      </w:r>
      <w:r>
        <w:rPr>
          <w:rFonts w:ascii="Arial" w:hAnsi="Arial" w:cs="Arial"/>
          <w:i/>
          <w:iCs/>
          <w:spacing w:val="-1"/>
          <w:sz w:val="20"/>
        </w:rPr>
        <w:t>u</w:t>
      </w:r>
      <w:r>
        <w:rPr>
          <w:rFonts w:ascii="Arial" w:hAnsi="Arial" w:cs="Arial"/>
          <w:i/>
          <w:iCs/>
          <w:sz w:val="20"/>
        </w:rPr>
        <w:t xml:space="preserve">r du </w:t>
      </w:r>
      <w:r>
        <w:rPr>
          <w:rFonts w:ascii="Arial" w:hAnsi="Arial" w:cs="Arial"/>
          <w:i/>
          <w:iCs/>
          <w:spacing w:val="-1"/>
          <w:sz w:val="20"/>
        </w:rPr>
        <w:t>l</w:t>
      </w:r>
      <w:r>
        <w:rPr>
          <w:rFonts w:ascii="Arial" w:hAnsi="Arial" w:cs="Arial"/>
          <w:i/>
          <w:iCs/>
          <w:spacing w:val="1"/>
          <w:sz w:val="20"/>
        </w:rPr>
        <w:t>yc</w:t>
      </w:r>
      <w:r>
        <w:rPr>
          <w:rFonts w:ascii="Arial" w:hAnsi="Arial" w:cs="Arial"/>
          <w:i/>
          <w:iCs/>
          <w:sz w:val="20"/>
        </w:rPr>
        <w:t>é</w:t>
      </w:r>
      <w:r>
        <w:rPr>
          <w:rFonts w:ascii="Arial" w:hAnsi="Arial" w:cs="Arial"/>
          <w:i/>
          <w:iCs/>
          <w:spacing w:val="-1"/>
          <w:sz w:val="20"/>
        </w:rPr>
        <w:t>e</w:t>
      </w:r>
      <w:r>
        <w:rPr>
          <w:rFonts w:ascii="Arial" w:hAnsi="Arial" w:cs="Arial"/>
          <w:i/>
          <w:iCs/>
          <w:sz w:val="20"/>
        </w:rPr>
        <w:t>)</w:t>
      </w:r>
      <w:r w:rsidR="00136BC1">
        <w:rPr>
          <w:rFonts w:ascii="Arial" w:hAnsi="Arial" w:cs="Arial"/>
          <w:i/>
          <w:iCs/>
          <w:sz w:val="20"/>
        </w:rPr>
        <w:t xml:space="preserve"> </w:t>
      </w:r>
      <w:r>
        <w:rPr>
          <w:rFonts w:ascii="Arial" w:hAnsi="Arial" w:cs="Arial"/>
          <w:i/>
          <w:iCs/>
          <w:sz w:val="20"/>
        </w:rPr>
        <w:t>:</w:t>
      </w:r>
    </w:p>
    <w:p w14:paraId="5845DD14" w14:textId="77777777" w:rsidR="00087C2B" w:rsidRDefault="00087C2B" w:rsidP="00087C2B">
      <w:pPr>
        <w:spacing w:line="229" w:lineRule="exact"/>
        <w:ind w:right="-20"/>
        <w:rPr>
          <w:rFonts w:ascii="Arial" w:hAnsi="Arial" w:cs="Arial"/>
          <w:sz w:val="20"/>
        </w:rPr>
      </w:pPr>
    </w:p>
    <w:p w14:paraId="0B3F21A9" w14:textId="77777777" w:rsidR="00087C2B" w:rsidRDefault="00087C2B" w:rsidP="00087C2B">
      <w:pPr>
        <w:rPr>
          <w:caps/>
          <w:sz w:val="28"/>
          <w:u w:val="single"/>
        </w:rPr>
      </w:pPr>
    </w:p>
    <w:p w14:paraId="0FFAF842" w14:textId="77777777" w:rsidR="00087C2B" w:rsidRDefault="00087C2B" w:rsidP="00087C2B">
      <w:r>
        <w:rPr>
          <w:b/>
          <w:sz w:val="22"/>
        </w:rPr>
        <w:br w:type="page"/>
      </w:r>
    </w:p>
    <w:p w14:paraId="2A12C7BB" w14:textId="77777777" w:rsidR="00C560EF" w:rsidRDefault="00C560EF" w:rsidP="00C560EF">
      <w:pPr>
        <w:pStyle w:val="H3"/>
        <w:jc w:val="center"/>
        <w:rPr>
          <w:rFonts w:ascii="Century Gothic" w:hAnsi="Century Gothic"/>
          <w:noProof/>
          <w:snapToGrid/>
          <w:sz w:val="24"/>
        </w:rPr>
      </w:pPr>
      <w:r>
        <w:rPr>
          <w:rFonts w:ascii="Century Gothic" w:hAnsi="Century Gothic"/>
          <w:noProof/>
          <w:snapToGrid/>
          <w:sz w:val="24"/>
        </w:rPr>
        <w:lastRenderedPageBreak/>
        <w:t>Signataires du Plan d’accompagnement personnalisé :</w:t>
      </w:r>
    </w:p>
    <w:p w14:paraId="2D851CEA" w14:textId="04A445B2" w:rsidR="00087C2B" w:rsidRDefault="00087C2B" w:rsidP="00087C2B">
      <w:pPr>
        <w:rPr>
          <w:rFonts w:ascii="Calibri" w:hAnsi="Calibri" w:cs="Arial"/>
        </w:rPr>
      </w:pPr>
      <w:r>
        <w:rPr>
          <w:rFonts w:ascii="Calibri" w:hAnsi="Calibri" w:cs="Arial"/>
        </w:rPr>
        <w:t>Ce protocole est établi pour les années de collège. il est réactualisé tou</w:t>
      </w:r>
      <w:r w:rsidR="00136BC1">
        <w:rPr>
          <w:rFonts w:ascii="Calibri" w:hAnsi="Calibri" w:cs="Arial"/>
        </w:rPr>
        <w:t>s</w:t>
      </w:r>
      <w:r>
        <w:rPr>
          <w:rFonts w:ascii="Calibri" w:hAnsi="Calibri" w:cs="Arial"/>
        </w:rPr>
        <w:t xml:space="preserve"> les ans.</w:t>
      </w:r>
    </w:p>
    <w:p w14:paraId="66B2F786" w14:textId="77777777" w:rsidR="00087C2B" w:rsidRDefault="00087C2B" w:rsidP="00087C2B">
      <w:pPr>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1176"/>
        <w:gridCol w:w="3375"/>
        <w:gridCol w:w="5874"/>
      </w:tblGrid>
      <w:tr w:rsidR="00087C2B" w14:paraId="4DBAA2E6" w14:textId="77777777" w:rsidTr="00E41FE7">
        <w:trPr>
          <w:trHeight w:hRule="exact" w:val="749"/>
        </w:trPr>
        <w:tc>
          <w:tcPr>
            <w:tcW w:w="1176" w:type="dxa"/>
            <w:tcBorders>
              <w:top w:val="single" w:sz="4" w:space="0" w:color="000000"/>
              <w:left w:val="single" w:sz="4" w:space="0" w:color="000000"/>
              <w:bottom w:val="single" w:sz="4" w:space="0" w:color="000000"/>
              <w:right w:val="single" w:sz="4" w:space="0" w:color="000000"/>
            </w:tcBorders>
          </w:tcPr>
          <w:p w14:paraId="7ACECA8F" w14:textId="77777777" w:rsidR="00087C2B" w:rsidRDefault="00087C2B" w:rsidP="00E41FE7">
            <w:pPr>
              <w:spacing w:line="226" w:lineRule="exact"/>
              <w:ind w:left="201" w:right="-20"/>
              <w:rPr>
                <w:rFonts w:ascii="Arial" w:hAnsi="Arial" w:cs="Arial"/>
                <w:b/>
                <w:bCs/>
                <w:sz w:val="20"/>
              </w:rPr>
            </w:pPr>
            <w:proofErr w:type="gramStart"/>
            <w:r>
              <w:rPr>
                <w:rFonts w:ascii="Arial" w:hAnsi="Arial" w:cs="Arial"/>
                <w:b/>
                <w:bCs/>
                <w:sz w:val="20"/>
              </w:rPr>
              <w:t>Date:</w:t>
            </w:r>
            <w:proofErr w:type="gramEnd"/>
          </w:p>
          <w:p w14:paraId="6A3DCBF4" w14:textId="77777777" w:rsidR="00087C2B" w:rsidRDefault="00087C2B" w:rsidP="00E41FE7">
            <w:pPr>
              <w:spacing w:line="226" w:lineRule="exact"/>
              <w:ind w:left="201" w:right="-20"/>
              <w:rPr>
                <w:rFonts w:ascii="Arial" w:hAnsi="Arial" w:cs="Arial"/>
                <w:sz w:val="20"/>
              </w:rPr>
            </w:pPr>
            <w:r>
              <w:rPr>
                <w:rFonts w:ascii="Arial" w:hAnsi="Arial" w:cs="Arial"/>
                <w:b/>
                <w:bCs/>
                <w:sz w:val="20"/>
              </w:rPr>
              <w:t xml:space="preserve">Classe de </w:t>
            </w:r>
          </w:p>
        </w:tc>
        <w:tc>
          <w:tcPr>
            <w:tcW w:w="3375" w:type="dxa"/>
            <w:tcBorders>
              <w:top w:val="single" w:sz="4" w:space="0" w:color="000000"/>
              <w:left w:val="single" w:sz="4" w:space="0" w:color="000000"/>
              <w:bottom w:val="single" w:sz="4" w:space="0" w:color="000000"/>
              <w:right w:val="single" w:sz="4" w:space="0" w:color="000000"/>
            </w:tcBorders>
          </w:tcPr>
          <w:p w14:paraId="5FC64128" w14:textId="77777777" w:rsidR="00087C2B" w:rsidRDefault="00087C2B" w:rsidP="00E41FE7">
            <w:pPr>
              <w:spacing w:line="226"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53BE7C7D" w14:textId="77777777" w:rsidR="00087C2B" w:rsidRDefault="00087C2B" w:rsidP="00E41FE7">
            <w:pPr>
              <w:spacing w:line="226"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06653612" w14:textId="77777777" w:rsidTr="00E41FE7">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0C082315" w14:textId="77777777" w:rsidR="00087C2B" w:rsidRDefault="00087C2B" w:rsidP="00E41FE7">
            <w:pPr>
              <w:spacing w:line="224" w:lineRule="exact"/>
              <w:ind w:left="201" w:right="-20"/>
              <w:rPr>
                <w:rFonts w:ascii="Arial" w:hAnsi="Arial" w:cs="Arial"/>
                <w:sz w:val="20"/>
              </w:rPr>
            </w:pPr>
            <w:proofErr w:type="gramStart"/>
            <w:r>
              <w:rPr>
                <w:rFonts w:ascii="Arial" w:hAnsi="Arial" w:cs="Arial"/>
                <w:b/>
                <w:bCs/>
                <w:sz w:val="20"/>
              </w:rPr>
              <w:t>Date:</w:t>
            </w:r>
            <w:proofErr w:type="gramEnd"/>
          </w:p>
        </w:tc>
        <w:tc>
          <w:tcPr>
            <w:tcW w:w="3375" w:type="dxa"/>
            <w:tcBorders>
              <w:top w:val="single" w:sz="4" w:space="0" w:color="000000"/>
              <w:left w:val="single" w:sz="4" w:space="0" w:color="000000"/>
              <w:bottom w:val="single" w:sz="4" w:space="0" w:color="000000"/>
              <w:right w:val="single" w:sz="4" w:space="0" w:color="000000"/>
            </w:tcBorders>
          </w:tcPr>
          <w:p w14:paraId="2F3681B8"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591B464F"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2FB6CD19" w14:textId="77777777" w:rsidTr="00E41FE7">
        <w:trPr>
          <w:trHeight w:hRule="exact" w:val="931"/>
        </w:trPr>
        <w:tc>
          <w:tcPr>
            <w:tcW w:w="1176" w:type="dxa"/>
            <w:tcBorders>
              <w:top w:val="single" w:sz="4" w:space="0" w:color="000000"/>
              <w:left w:val="single" w:sz="4" w:space="0" w:color="000000"/>
              <w:bottom w:val="single" w:sz="4" w:space="0" w:color="000000"/>
              <w:right w:val="single" w:sz="4" w:space="0" w:color="000000"/>
            </w:tcBorders>
          </w:tcPr>
          <w:p w14:paraId="73D7FD32" w14:textId="77777777" w:rsidR="00087C2B" w:rsidRDefault="00087C2B" w:rsidP="00E41FE7">
            <w:pPr>
              <w:spacing w:line="224" w:lineRule="exact"/>
              <w:ind w:left="201" w:right="-20"/>
              <w:rPr>
                <w:rFonts w:ascii="Arial" w:hAnsi="Arial" w:cs="Arial"/>
                <w:sz w:val="20"/>
              </w:rPr>
            </w:pPr>
            <w:proofErr w:type="gramStart"/>
            <w:r>
              <w:rPr>
                <w:rFonts w:ascii="Arial" w:hAnsi="Arial" w:cs="Arial"/>
                <w:b/>
                <w:bCs/>
                <w:sz w:val="20"/>
              </w:rPr>
              <w:t>Date:</w:t>
            </w:r>
            <w:proofErr w:type="gramEnd"/>
          </w:p>
        </w:tc>
        <w:tc>
          <w:tcPr>
            <w:tcW w:w="3375" w:type="dxa"/>
            <w:tcBorders>
              <w:top w:val="single" w:sz="4" w:space="0" w:color="000000"/>
              <w:left w:val="single" w:sz="4" w:space="0" w:color="000000"/>
              <w:bottom w:val="single" w:sz="4" w:space="0" w:color="000000"/>
              <w:right w:val="single" w:sz="4" w:space="0" w:color="000000"/>
            </w:tcBorders>
          </w:tcPr>
          <w:p w14:paraId="40194AE5"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255B040A"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r w:rsidR="00087C2B" w14:paraId="43B988A3" w14:textId="77777777" w:rsidTr="00E41FE7">
        <w:trPr>
          <w:trHeight w:hRule="exact" w:val="929"/>
        </w:trPr>
        <w:tc>
          <w:tcPr>
            <w:tcW w:w="1176" w:type="dxa"/>
            <w:tcBorders>
              <w:top w:val="single" w:sz="4" w:space="0" w:color="000000"/>
              <w:left w:val="single" w:sz="4" w:space="0" w:color="000000"/>
              <w:bottom w:val="single" w:sz="4" w:space="0" w:color="000000"/>
              <w:right w:val="single" w:sz="4" w:space="0" w:color="000000"/>
            </w:tcBorders>
          </w:tcPr>
          <w:p w14:paraId="12E70D47" w14:textId="77777777" w:rsidR="00087C2B" w:rsidRDefault="00087C2B" w:rsidP="00E41FE7">
            <w:pPr>
              <w:spacing w:line="224" w:lineRule="exact"/>
              <w:ind w:left="201" w:right="-20"/>
              <w:rPr>
                <w:rFonts w:ascii="Arial" w:hAnsi="Arial" w:cs="Arial"/>
                <w:sz w:val="20"/>
              </w:rPr>
            </w:pPr>
            <w:proofErr w:type="gramStart"/>
            <w:r>
              <w:rPr>
                <w:rFonts w:ascii="Arial" w:hAnsi="Arial" w:cs="Arial"/>
                <w:b/>
                <w:bCs/>
                <w:sz w:val="20"/>
              </w:rPr>
              <w:t>Date:</w:t>
            </w:r>
            <w:proofErr w:type="gramEnd"/>
          </w:p>
        </w:tc>
        <w:tc>
          <w:tcPr>
            <w:tcW w:w="3375" w:type="dxa"/>
            <w:tcBorders>
              <w:top w:val="single" w:sz="4" w:space="0" w:color="000000"/>
              <w:left w:val="single" w:sz="4" w:space="0" w:color="000000"/>
              <w:bottom w:val="single" w:sz="4" w:space="0" w:color="000000"/>
              <w:right w:val="single" w:sz="4" w:space="0" w:color="000000"/>
            </w:tcBorders>
          </w:tcPr>
          <w:p w14:paraId="44F5246D"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V</w:t>
            </w:r>
            <w:r>
              <w:rPr>
                <w:rFonts w:ascii="Arial" w:hAnsi="Arial" w:cs="Arial"/>
                <w:b/>
                <w:bCs/>
                <w:sz w:val="20"/>
              </w:rPr>
              <w:t xml:space="preserve">isa des </w:t>
            </w:r>
            <w:r>
              <w:rPr>
                <w:rFonts w:ascii="Arial" w:hAnsi="Arial" w:cs="Arial"/>
                <w:b/>
                <w:bCs/>
                <w:spacing w:val="3"/>
                <w:sz w:val="20"/>
              </w:rPr>
              <w:t>p</w:t>
            </w:r>
            <w:r>
              <w:rPr>
                <w:rFonts w:ascii="Arial" w:hAnsi="Arial" w:cs="Arial"/>
                <w:b/>
                <w:bCs/>
                <w:sz w:val="20"/>
              </w:rPr>
              <w:t>a</w:t>
            </w:r>
            <w:r>
              <w:rPr>
                <w:rFonts w:ascii="Arial" w:hAnsi="Arial" w:cs="Arial"/>
                <w:b/>
                <w:bCs/>
                <w:spacing w:val="-1"/>
                <w:sz w:val="20"/>
              </w:rPr>
              <w:t>r</w:t>
            </w:r>
            <w:r>
              <w:rPr>
                <w:rFonts w:ascii="Arial" w:hAnsi="Arial" w:cs="Arial"/>
                <w:b/>
                <w:bCs/>
                <w:sz w:val="20"/>
              </w:rPr>
              <w:t>en</w:t>
            </w:r>
            <w:r>
              <w:rPr>
                <w:rFonts w:ascii="Arial" w:hAnsi="Arial" w:cs="Arial"/>
                <w:b/>
                <w:bCs/>
                <w:spacing w:val="1"/>
                <w:sz w:val="20"/>
              </w:rPr>
              <w:t>t</w:t>
            </w:r>
            <w:r>
              <w:rPr>
                <w:rFonts w:ascii="Arial" w:hAnsi="Arial" w:cs="Arial"/>
                <w:b/>
                <w:bCs/>
                <w:sz w:val="20"/>
              </w:rPr>
              <w:t>s :</w:t>
            </w:r>
          </w:p>
        </w:tc>
        <w:tc>
          <w:tcPr>
            <w:tcW w:w="5874" w:type="dxa"/>
            <w:tcBorders>
              <w:top w:val="single" w:sz="4" w:space="0" w:color="000000"/>
              <w:left w:val="single" w:sz="4" w:space="0" w:color="000000"/>
              <w:bottom w:val="single" w:sz="4" w:space="0" w:color="000000"/>
              <w:right w:val="single" w:sz="4" w:space="0" w:color="000000"/>
            </w:tcBorders>
          </w:tcPr>
          <w:p w14:paraId="0B8335F4" w14:textId="77777777" w:rsidR="00087C2B" w:rsidRDefault="00087C2B" w:rsidP="00E41FE7">
            <w:pPr>
              <w:spacing w:line="224" w:lineRule="exact"/>
              <w:ind w:left="100" w:right="-20"/>
              <w:rPr>
                <w:rFonts w:ascii="Arial" w:hAnsi="Arial" w:cs="Arial"/>
                <w:sz w:val="20"/>
              </w:rPr>
            </w:pPr>
            <w:r>
              <w:rPr>
                <w:rFonts w:ascii="Arial" w:hAnsi="Arial" w:cs="Arial"/>
                <w:b/>
                <w:bCs/>
                <w:spacing w:val="-1"/>
                <w:sz w:val="20"/>
              </w:rPr>
              <w:t>S</w:t>
            </w:r>
            <w:r>
              <w:rPr>
                <w:rFonts w:ascii="Arial" w:hAnsi="Arial" w:cs="Arial"/>
                <w:b/>
                <w:bCs/>
                <w:sz w:val="20"/>
              </w:rPr>
              <w:t>ig</w:t>
            </w:r>
            <w:r>
              <w:rPr>
                <w:rFonts w:ascii="Arial" w:hAnsi="Arial" w:cs="Arial"/>
                <w:b/>
                <w:bCs/>
                <w:spacing w:val="1"/>
                <w:sz w:val="20"/>
              </w:rPr>
              <w:t>n</w:t>
            </w:r>
            <w:r>
              <w:rPr>
                <w:rFonts w:ascii="Arial" w:hAnsi="Arial" w:cs="Arial"/>
                <w:b/>
                <w:bCs/>
                <w:sz w:val="20"/>
              </w:rPr>
              <w:t>at</w:t>
            </w:r>
            <w:r>
              <w:rPr>
                <w:rFonts w:ascii="Arial" w:hAnsi="Arial" w:cs="Arial"/>
                <w:b/>
                <w:bCs/>
                <w:spacing w:val="1"/>
                <w:sz w:val="20"/>
              </w:rPr>
              <w:t>u</w:t>
            </w:r>
            <w:r>
              <w:rPr>
                <w:rFonts w:ascii="Arial" w:hAnsi="Arial" w:cs="Arial"/>
                <w:b/>
                <w:bCs/>
                <w:spacing w:val="-1"/>
                <w:sz w:val="20"/>
              </w:rPr>
              <w:t>r</w:t>
            </w:r>
            <w:r>
              <w:rPr>
                <w:rFonts w:ascii="Arial" w:hAnsi="Arial" w:cs="Arial"/>
                <w:b/>
                <w:bCs/>
                <w:sz w:val="20"/>
              </w:rPr>
              <w:t xml:space="preserve">e et </w:t>
            </w:r>
            <w:r>
              <w:rPr>
                <w:rFonts w:ascii="Arial" w:hAnsi="Arial" w:cs="Arial"/>
                <w:b/>
                <w:bCs/>
                <w:spacing w:val="1"/>
                <w:sz w:val="20"/>
              </w:rPr>
              <w:t>t</w:t>
            </w:r>
            <w:r>
              <w:rPr>
                <w:rFonts w:ascii="Arial" w:hAnsi="Arial" w:cs="Arial"/>
                <w:b/>
                <w:bCs/>
                <w:sz w:val="20"/>
              </w:rPr>
              <w:t>am</w:t>
            </w:r>
            <w:r>
              <w:rPr>
                <w:rFonts w:ascii="Arial" w:hAnsi="Arial" w:cs="Arial"/>
                <w:b/>
                <w:bCs/>
                <w:spacing w:val="1"/>
                <w:sz w:val="20"/>
              </w:rPr>
              <w:t>p</w:t>
            </w:r>
            <w:r>
              <w:rPr>
                <w:rFonts w:ascii="Arial" w:hAnsi="Arial" w:cs="Arial"/>
                <w:b/>
                <w:bCs/>
                <w:sz w:val="20"/>
              </w:rPr>
              <w:t xml:space="preserve">on du </w:t>
            </w:r>
            <w:r>
              <w:rPr>
                <w:rFonts w:ascii="Arial" w:hAnsi="Arial" w:cs="Arial"/>
                <w:b/>
                <w:bCs/>
                <w:spacing w:val="2"/>
                <w:sz w:val="20"/>
              </w:rPr>
              <w:t>c</w:t>
            </w:r>
            <w:r>
              <w:rPr>
                <w:rFonts w:ascii="Arial" w:hAnsi="Arial" w:cs="Arial"/>
                <w:b/>
                <w:bCs/>
                <w:sz w:val="20"/>
              </w:rPr>
              <w:t xml:space="preserve">hef </w:t>
            </w:r>
            <w:r>
              <w:rPr>
                <w:rFonts w:ascii="Arial" w:hAnsi="Arial" w:cs="Arial"/>
                <w:b/>
                <w:bCs/>
                <w:spacing w:val="1"/>
                <w:sz w:val="20"/>
              </w:rPr>
              <w:t>d</w:t>
            </w:r>
            <w:r>
              <w:rPr>
                <w:rFonts w:ascii="Arial" w:hAnsi="Arial" w:cs="Arial"/>
                <w:b/>
                <w:bCs/>
                <w:sz w:val="20"/>
              </w:rPr>
              <w:t>’établi</w:t>
            </w:r>
            <w:r>
              <w:rPr>
                <w:rFonts w:ascii="Arial" w:hAnsi="Arial" w:cs="Arial"/>
                <w:b/>
                <w:bCs/>
                <w:spacing w:val="1"/>
                <w:sz w:val="20"/>
              </w:rPr>
              <w:t>s</w:t>
            </w:r>
            <w:r>
              <w:rPr>
                <w:rFonts w:ascii="Arial" w:hAnsi="Arial" w:cs="Arial"/>
                <w:b/>
                <w:bCs/>
                <w:sz w:val="20"/>
              </w:rPr>
              <w:t>s</w:t>
            </w:r>
            <w:r>
              <w:rPr>
                <w:rFonts w:ascii="Arial" w:hAnsi="Arial" w:cs="Arial"/>
                <w:b/>
                <w:bCs/>
                <w:spacing w:val="-1"/>
                <w:sz w:val="20"/>
              </w:rPr>
              <w:t>e</w:t>
            </w:r>
            <w:r>
              <w:rPr>
                <w:rFonts w:ascii="Arial" w:hAnsi="Arial" w:cs="Arial"/>
                <w:b/>
                <w:bCs/>
                <w:sz w:val="20"/>
              </w:rPr>
              <w:t>me</w:t>
            </w:r>
            <w:r>
              <w:rPr>
                <w:rFonts w:ascii="Arial" w:hAnsi="Arial" w:cs="Arial"/>
                <w:b/>
                <w:bCs/>
                <w:spacing w:val="1"/>
                <w:sz w:val="20"/>
              </w:rPr>
              <w:t>n</w:t>
            </w:r>
            <w:r>
              <w:rPr>
                <w:rFonts w:ascii="Arial" w:hAnsi="Arial" w:cs="Arial"/>
                <w:b/>
                <w:bCs/>
                <w:sz w:val="20"/>
              </w:rPr>
              <w:t>t :</w:t>
            </w:r>
          </w:p>
        </w:tc>
      </w:tr>
    </w:tbl>
    <w:p w14:paraId="3FBBBB7E" w14:textId="77777777" w:rsidR="00087C2B" w:rsidRDefault="00087C2B" w:rsidP="00087C2B">
      <w:pPr>
        <w:pStyle w:val="DefinitionTerm"/>
        <w:rPr>
          <w:rFonts w:ascii="Arial" w:hAnsi="Arial" w:cs="Arial"/>
          <w:snapToGrid/>
          <w:szCs w:val="24"/>
        </w:rPr>
      </w:pPr>
    </w:p>
    <w:p w14:paraId="2014A84B" w14:textId="77777777" w:rsidR="00087C2B" w:rsidRDefault="00087C2B" w:rsidP="00087C2B"/>
    <w:p w14:paraId="5388FEB7" w14:textId="77777777" w:rsidR="00087C2B" w:rsidRDefault="00087C2B" w:rsidP="00087C2B"/>
    <w:p w14:paraId="49A09888" w14:textId="77777777" w:rsidR="00087C2B" w:rsidRDefault="00087C2B" w:rsidP="00087C2B"/>
    <w:p w14:paraId="31088262" w14:textId="77777777" w:rsidR="00087C2B" w:rsidRDefault="00087C2B" w:rsidP="00087C2B">
      <w:pPr>
        <w:pStyle w:val="Default"/>
        <w:rPr>
          <w:b/>
          <w:bCs/>
          <w:sz w:val="28"/>
          <w:szCs w:val="28"/>
        </w:rPr>
      </w:pPr>
      <w:r>
        <w:rPr>
          <w:rFonts w:ascii="Calibri" w:hAnsi="Calibri" w:cs="Arial"/>
          <w:i/>
          <w:iCs/>
        </w:rPr>
        <w:t>Merci de diffuser ce document après signature à l’ensemble des personnes impliquées par ce projet</w:t>
      </w:r>
      <w:r>
        <w:rPr>
          <w:b/>
          <w:bCs/>
          <w:sz w:val="28"/>
          <w:szCs w:val="28"/>
        </w:rPr>
        <w:t xml:space="preserve"> </w:t>
      </w:r>
    </w:p>
    <w:p w14:paraId="2E7EAF70" w14:textId="77777777" w:rsidR="00FF7CE6" w:rsidRDefault="007D6131" w:rsidP="00FF7CE6">
      <w:pPr>
        <w:tabs>
          <w:tab w:val="left" w:pos="1080"/>
        </w:tabs>
        <w:jc w:val="center"/>
        <w:rPr>
          <w:i/>
          <w:iCs/>
          <w:color w:val="808080"/>
          <w:sz w:val="16"/>
          <w:szCs w:val="14"/>
        </w:rPr>
      </w:pPr>
      <w:r>
        <w:br w:type="page"/>
      </w:r>
    </w:p>
    <w:tbl>
      <w:tblPr>
        <w:tblW w:w="10700" w:type="dxa"/>
        <w:tblLayout w:type="fixed"/>
        <w:tblCellMar>
          <w:left w:w="80" w:type="dxa"/>
          <w:right w:w="80" w:type="dxa"/>
        </w:tblCellMar>
        <w:tblLook w:val="0000" w:firstRow="0" w:lastRow="0" w:firstColumn="0" w:lastColumn="0" w:noHBand="0" w:noVBand="0"/>
      </w:tblPr>
      <w:tblGrid>
        <w:gridCol w:w="4253"/>
        <w:gridCol w:w="6447"/>
      </w:tblGrid>
      <w:tr w:rsidR="00547C4C" w14:paraId="38E2AEAB" w14:textId="77777777" w:rsidTr="003B772A">
        <w:trPr>
          <w:cantSplit/>
        </w:trPr>
        <w:tc>
          <w:tcPr>
            <w:tcW w:w="4253" w:type="dxa"/>
            <w:tcBorders>
              <w:top w:val="nil"/>
              <w:left w:val="nil"/>
              <w:bottom w:val="nil"/>
              <w:right w:val="nil"/>
            </w:tcBorders>
          </w:tcPr>
          <w:p w14:paraId="4D1D1A41" w14:textId="77777777" w:rsidR="00547C4C" w:rsidRDefault="00361F29" w:rsidP="003B772A">
            <w:pPr>
              <w:pStyle w:val="-EnteteLogoGEDA"/>
              <w:rPr>
                <w:b/>
                <w:bCs/>
              </w:rPr>
            </w:pPr>
            <w:r>
              <w:rPr>
                <w:noProof/>
              </w:rPr>
              <w:lastRenderedPageBreak/>
              <w:drawing>
                <wp:inline distT="0" distB="0" distL="0" distR="0" wp14:anchorId="7D4701C3" wp14:editId="281B954B">
                  <wp:extent cx="547370" cy="547370"/>
                  <wp:effectExtent l="0" t="0" r="0" b="0"/>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tc>
        <w:tc>
          <w:tcPr>
            <w:tcW w:w="6447" w:type="dxa"/>
            <w:tcBorders>
              <w:top w:val="nil"/>
              <w:left w:val="nil"/>
              <w:bottom w:val="nil"/>
              <w:right w:val="nil"/>
            </w:tcBorders>
          </w:tcPr>
          <w:p w14:paraId="7084FCC9" w14:textId="77777777" w:rsidR="00547C4C" w:rsidRDefault="00547C4C" w:rsidP="003B772A">
            <w:pPr>
              <w:pStyle w:val="-EnteteTitreGEDA"/>
              <w:rPr>
                <w:b/>
                <w:bCs/>
              </w:rPr>
            </w:pPr>
            <w:r>
              <w:br/>
              <w:t>POLYNéSIE FRANçAISE</w:t>
            </w:r>
          </w:p>
        </w:tc>
      </w:tr>
    </w:tbl>
    <w:p w14:paraId="6B53B581" w14:textId="0B1975CF" w:rsidR="00FF7CE6" w:rsidRPr="00361F29" w:rsidRDefault="00223BD8" w:rsidP="00FF7CE6">
      <w:pPr>
        <w:pStyle w:val="Titre"/>
        <w:shd w:val="clear" w:color="auto" w:fill="CCCCCC"/>
        <w:jc w:val="center"/>
        <w:rPr>
          <w:rFonts w:ascii="Calibri" w:hAnsi="Calibri"/>
          <w:sz w:val="32"/>
          <w:u w:val="single"/>
          <w14:shadow w14:blurRad="50800" w14:dist="38100" w14:dir="2700000" w14:sx="100000" w14:sy="100000" w14:kx="0" w14:ky="0" w14:algn="tl">
            <w14:srgbClr w14:val="000000">
              <w14:alpha w14:val="60000"/>
            </w14:srgbClr>
          </w14:shadow>
        </w:rPr>
      </w:pPr>
      <w:r w:rsidRPr="00361F29">
        <w:rPr>
          <w:rFonts w:ascii="Calibri" w:hAnsi="Calibri"/>
          <w:sz w:val="40"/>
          <w14:shadow w14:blurRad="50800" w14:dist="38100" w14:dir="2700000" w14:sx="100000" w14:sy="100000" w14:kx="0" w14:ky="0" w14:algn="tl">
            <w14:srgbClr w14:val="000000">
              <w14:alpha w14:val="60000"/>
            </w14:srgbClr>
          </w14:shadow>
        </w:rPr>
        <w:t xml:space="preserve">Année scolaire </w:t>
      </w:r>
      <w:r w:rsidR="00CB7832" w:rsidRPr="00361F29">
        <w:rPr>
          <w:rFonts w:ascii="Calibri" w:hAnsi="Calibri"/>
          <w:sz w:val="40"/>
          <w14:shadow w14:blurRad="50800" w14:dist="38100" w14:dir="2700000" w14:sx="100000" w14:sy="100000" w14:kx="0" w14:ky="0" w14:algn="tl">
            <w14:srgbClr w14:val="000000">
              <w14:alpha w14:val="60000"/>
            </w14:srgbClr>
          </w14:shadow>
        </w:rPr>
        <w:t>20</w:t>
      </w:r>
      <w:r w:rsidR="00CB7832">
        <w:rPr>
          <w:rFonts w:ascii="Calibri" w:hAnsi="Calibri"/>
          <w:sz w:val="40"/>
          <w14:shadow w14:blurRad="50800" w14:dist="38100" w14:dir="2700000" w14:sx="100000" w14:sy="100000" w14:kx="0" w14:ky="0" w14:algn="tl">
            <w14:srgbClr w14:val="000000">
              <w14:alpha w14:val="60000"/>
            </w14:srgbClr>
          </w14:shadow>
        </w:rPr>
        <w:t>…</w:t>
      </w:r>
      <w:r w:rsidR="00CB7832" w:rsidRPr="00361F29">
        <w:rPr>
          <w:rFonts w:ascii="Calibri" w:hAnsi="Calibri"/>
          <w:sz w:val="40"/>
          <w14:shadow w14:blurRad="50800" w14:dist="38100" w14:dir="2700000" w14:sx="100000" w14:sy="100000" w14:kx="0" w14:ky="0" w14:algn="tl">
            <w14:srgbClr w14:val="000000">
              <w14:alpha w14:val="60000"/>
            </w14:srgbClr>
          </w14:shadow>
        </w:rPr>
        <w:t>/20</w:t>
      </w:r>
      <w:r w:rsidR="00CB7832">
        <w:rPr>
          <w:rFonts w:ascii="Calibri" w:hAnsi="Calibri"/>
          <w:sz w:val="40"/>
          <w14:shadow w14:blurRad="50800" w14:dist="38100" w14:dir="2700000" w14:sx="100000" w14:sy="100000" w14:kx="0" w14:ky="0" w14:algn="tl">
            <w14:srgbClr w14:val="000000">
              <w14:alpha w14:val="60000"/>
            </w14:srgbClr>
          </w14:shadow>
        </w:rPr>
        <w:t>…</w:t>
      </w:r>
    </w:p>
    <w:p w14:paraId="0566F879" w14:textId="77777777" w:rsidR="00FF7CE6" w:rsidRPr="00361F29" w:rsidRDefault="00FF7CE6" w:rsidP="00FF7CE6">
      <w:pPr>
        <w:pStyle w:val="Titre"/>
        <w:rPr>
          <w:rFonts w:ascii="Calibri" w:hAnsi="Calibri"/>
          <w:sz w:val="32"/>
          <w:u w:val="single"/>
          <w14:shadow w14:blurRad="50800" w14:dist="38100" w14:dir="2700000" w14:sx="100000" w14:sy="100000" w14:kx="0" w14:ky="0" w14:algn="tl">
            <w14:srgbClr w14:val="000000">
              <w14:alpha w14:val="60000"/>
            </w14:srgbClr>
          </w14:shadow>
        </w:rPr>
      </w:pPr>
    </w:p>
    <w:p w14:paraId="5A56EEEE" w14:textId="77777777" w:rsidR="00FF7CE6" w:rsidRPr="007D6131" w:rsidRDefault="00FF7CE6" w:rsidP="00FF7CE6">
      <w:pPr>
        <w:pBdr>
          <w:top w:val="single" w:sz="4" w:space="1" w:color="auto"/>
          <w:left w:val="single" w:sz="4" w:space="4" w:color="auto"/>
          <w:bottom w:val="single" w:sz="4" w:space="1" w:color="auto"/>
          <w:right w:val="single" w:sz="4" w:space="4" w:color="auto"/>
        </w:pBdr>
        <w:jc w:val="center"/>
        <w:rPr>
          <w:rFonts w:ascii="Arial" w:hAnsi="Arial" w:cs="Arial"/>
          <w:b/>
          <w:bCs/>
        </w:rPr>
      </w:pPr>
      <w:r w:rsidRPr="007D6131">
        <w:rPr>
          <w:rFonts w:ascii="Arial" w:hAnsi="Arial" w:cs="Arial"/>
          <w:b/>
          <w:bCs/>
        </w:rPr>
        <w:t>Fiche médicale de synthèse établie par le médecin scolaire</w:t>
      </w:r>
    </w:p>
    <w:p w14:paraId="54190A69" w14:textId="77777777" w:rsidR="00FF7CE6" w:rsidRPr="007D6131" w:rsidRDefault="00FF7CE6" w:rsidP="00FF7CE6">
      <w:pPr>
        <w:pBdr>
          <w:top w:val="single" w:sz="4" w:space="1" w:color="auto"/>
          <w:left w:val="single" w:sz="4" w:space="4" w:color="auto"/>
          <w:bottom w:val="single" w:sz="4" w:space="1" w:color="auto"/>
          <w:right w:val="single" w:sz="4" w:space="4" w:color="auto"/>
        </w:pBdr>
        <w:jc w:val="center"/>
        <w:rPr>
          <w:rFonts w:ascii="Arial" w:hAnsi="Arial" w:cs="Arial"/>
          <w:b/>
          <w:bCs/>
        </w:rPr>
      </w:pPr>
      <w:r w:rsidRPr="007D6131">
        <w:rPr>
          <w:rFonts w:ascii="Arial" w:hAnsi="Arial" w:cs="Arial"/>
          <w:b/>
          <w:bCs/>
        </w:rPr>
        <w:t>Pour la mise en place du plan d’accompagnement personnalisé (PAP)</w:t>
      </w:r>
    </w:p>
    <w:p w14:paraId="5FB131D6" w14:textId="77777777" w:rsidR="00FF7CE6" w:rsidRPr="007D6131" w:rsidRDefault="00FF7CE6" w:rsidP="00FF7CE6">
      <w:pPr>
        <w:pBdr>
          <w:top w:val="single" w:sz="4" w:space="1" w:color="auto"/>
          <w:left w:val="single" w:sz="4" w:space="4" w:color="auto"/>
          <w:bottom w:val="single" w:sz="4" w:space="1" w:color="auto"/>
          <w:right w:val="single" w:sz="4" w:space="4" w:color="auto"/>
        </w:pBdr>
        <w:jc w:val="center"/>
        <w:rPr>
          <w:rFonts w:ascii="Arial" w:hAnsi="Arial" w:cs="Arial"/>
          <w:b/>
          <w:bCs/>
        </w:rPr>
      </w:pPr>
      <w:r w:rsidRPr="007D6131">
        <w:rPr>
          <w:rFonts w:ascii="Arial" w:hAnsi="Arial" w:cs="Arial"/>
          <w:b/>
          <w:bCs/>
        </w:rPr>
        <w:t>A destination des Directeurs ou des Chefs d’établissement</w:t>
      </w:r>
    </w:p>
    <w:p w14:paraId="2BD1DAD3" w14:textId="77777777" w:rsidR="00FF7CE6" w:rsidRPr="007D6131" w:rsidRDefault="00FF7CE6" w:rsidP="00FF7CE6">
      <w:pPr>
        <w:jc w:val="both"/>
        <w:rPr>
          <w:rFonts w:ascii="Arial" w:hAnsi="Arial" w:cs="Arial"/>
        </w:rPr>
      </w:pPr>
    </w:p>
    <w:p w14:paraId="2CC4A2B3" w14:textId="77777777" w:rsidR="00FF7CE6" w:rsidRPr="007D6131" w:rsidRDefault="00FF7CE6" w:rsidP="00FF7CE6">
      <w:pPr>
        <w:spacing w:before="120"/>
        <w:jc w:val="both"/>
        <w:rPr>
          <w:rFonts w:ascii="Arial" w:hAnsi="Arial" w:cs="Arial"/>
        </w:rPr>
      </w:pPr>
    </w:p>
    <w:p w14:paraId="0EA282E6" w14:textId="77777777" w:rsidR="00FF7CE6" w:rsidRPr="007D6131" w:rsidRDefault="00FF7CE6" w:rsidP="00FF7CE6">
      <w:pPr>
        <w:pStyle w:val="DefinitionTerm"/>
        <w:spacing w:before="120"/>
        <w:rPr>
          <w:rFonts w:ascii="Arial" w:hAnsi="Arial" w:cs="Arial"/>
        </w:rPr>
      </w:pPr>
      <w:r w:rsidRPr="007D6131">
        <w:rPr>
          <w:rFonts w:ascii="Arial" w:hAnsi="Arial" w:cs="Arial"/>
          <w:b/>
          <w:bCs/>
          <w:snapToGrid/>
          <w:szCs w:val="24"/>
          <w:u w:val="single"/>
        </w:rPr>
        <w:t>L’élève</w:t>
      </w:r>
      <w:r w:rsidRPr="007D6131">
        <w:rPr>
          <w:rFonts w:ascii="Arial" w:hAnsi="Arial" w:cs="Arial"/>
          <w:snapToGrid/>
          <w:szCs w:val="24"/>
        </w:rPr>
        <w:t xml:space="preserve"> : </w:t>
      </w:r>
      <w:r w:rsidRPr="007D6131">
        <w:rPr>
          <w:rFonts w:ascii="Arial" w:hAnsi="Arial" w:cs="Arial"/>
          <w:i/>
          <w:iCs/>
          <w:snapToGrid/>
          <w:sz w:val="22"/>
          <w:szCs w:val="22"/>
        </w:rPr>
        <w:t>Nom et prénom</w:t>
      </w:r>
      <w:r w:rsidRPr="007D6131">
        <w:rPr>
          <w:rFonts w:ascii="Arial" w:hAnsi="Arial" w:cs="Arial"/>
          <w:snapToGrid/>
          <w:sz w:val="22"/>
          <w:szCs w:val="22"/>
        </w:rPr>
        <w:t xml:space="preserve">  </w:t>
      </w:r>
      <w:r w:rsidRPr="007D6131">
        <w:rPr>
          <w:rFonts w:ascii="Arial" w:hAnsi="Arial" w:cs="Arial"/>
          <w:snapToGrid/>
          <w:sz w:val="22"/>
          <w:szCs w:val="22"/>
        </w:rPr>
        <w:tab/>
      </w:r>
      <w:r w:rsidRPr="007D6131">
        <w:rPr>
          <w:rFonts w:ascii="Arial" w:hAnsi="Arial" w:cs="Arial"/>
          <w:snapToGrid/>
          <w:sz w:val="22"/>
          <w:szCs w:val="22"/>
        </w:rPr>
        <w:tab/>
      </w:r>
      <w:r w:rsidRPr="007D6131">
        <w:rPr>
          <w:rFonts w:ascii="Arial" w:hAnsi="Arial" w:cs="Arial"/>
          <w:snapToGrid/>
          <w:sz w:val="22"/>
          <w:szCs w:val="22"/>
        </w:rPr>
        <w:tab/>
      </w:r>
      <w:r w:rsidRPr="007D6131">
        <w:rPr>
          <w:rFonts w:ascii="Arial" w:hAnsi="Arial" w:cs="Arial"/>
          <w:snapToGrid/>
          <w:sz w:val="22"/>
          <w:szCs w:val="22"/>
        </w:rPr>
        <w:tab/>
      </w:r>
      <w:r>
        <w:rPr>
          <w:rFonts w:ascii="Arial" w:hAnsi="Arial" w:cs="Arial"/>
          <w:snapToGrid/>
          <w:sz w:val="22"/>
          <w:szCs w:val="22"/>
        </w:rPr>
        <w:tab/>
      </w:r>
      <w:r w:rsidRPr="007D6131">
        <w:rPr>
          <w:rFonts w:ascii="Arial" w:hAnsi="Arial" w:cs="Arial"/>
        </w:rPr>
        <w:t xml:space="preserve">Né(e) le </w:t>
      </w:r>
    </w:p>
    <w:p w14:paraId="0B846B2E" w14:textId="77777777" w:rsidR="00FF7CE6" w:rsidRDefault="00FF7CE6" w:rsidP="00FF7CE6">
      <w:pPr>
        <w:spacing w:before="120"/>
        <w:rPr>
          <w:rFonts w:ascii="Arial" w:hAnsi="Arial" w:cs="Arial"/>
        </w:rPr>
      </w:pPr>
      <w:proofErr w:type="spellStart"/>
      <w:r w:rsidRPr="007D6131">
        <w:rPr>
          <w:rFonts w:ascii="Arial" w:hAnsi="Arial" w:cs="Arial"/>
        </w:rPr>
        <w:t>Etablissement</w:t>
      </w:r>
      <w:proofErr w:type="spellEnd"/>
      <w:r w:rsidRPr="007D6131">
        <w:rPr>
          <w:rFonts w:ascii="Arial" w:hAnsi="Arial" w:cs="Arial"/>
        </w:rPr>
        <w:t> :</w:t>
      </w:r>
      <w:r w:rsidRPr="007D6131">
        <w:rPr>
          <w:rFonts w:ascii="Arial" w:hAnsi="Arial" w:cs="Arial"/>
        </w:rPr>
        <w:tab/>
      </w:r>
      <w:r w:rsidRPr="007D6131">
        <w:rPr>
          <w:rFonts w:ascii="Arial" w:hAnsi="Arial" w:cs="Arial"/>
        </w:rPr>
        <w:tab/>
      </w:r>
      <w:r w:rsidRPr="007D6131">
        <w:rPr>
          <w:rFonts w:ascii="Arial" w:hAnsi="Arial" w:cs="Arial"/>
        </w:rPr>
        <w:tab/>
      </w:r>
      <w:r w:rsidRPr="007D6131">
        <w:rPr>
          <w:rFonts w:ascii="Arial" w:hAnsi="Arial" w:cs="Arial"/>
        </w:rPr>
        <w:tab/>
      </w:r>
      <w:r w:rsidRPr="007D6131">
        <w:rPr>
          <w:rFonts w:ascii="Arial" w:hAnsi="Arial" w:cs="Arial"/>
        </w:rPr>
        <w:tab/>
      </w:r>
      <w:r>
        <w:rPr>
          <w:rFonts w:ascii="Arial" w:hAnsi="Arial" w:cs="Arial"/>
        </w:rPr>
        <w:tab/>
      </w:r>
      <w:r w:rsidRPr="007D6131">
        <w:rPr>
          <w:rFonts w:ascii="Arial" w:hAnsi="Arial" w:cs="Arial"/>
        </w:rPr>
        <w:t>Classe</w:t>
      </w:r>
      <w:r>
        <w:rPr>
          <w:rFonts w:ascii="Arial" w:hAnsi="Arial" w:cs="Arial"/>
        </w:rPr>
        <w:t xml:space="preserve"> : </w:t>
      </w:r>
    </w:p>
    <w:p w14:paraId="72106AF8" w14:textId="77777777" w:rsidR="00FF7CE6" w:rsidRDefault="00FF7CE6" w:rsidP="00FF7CE6">
      <w:pPr>
        <w:rPr>
          <w:rFonts w:ascii="Arial" w:hAnsi="Arial" w:cs="Arial"/>
          <w:b/>
          <w:bCs/>
          <w:u w:val="single"/>
        </w:rPr>
      </w:pPr>
    </w:p>
    <w:p w14:paraId="7AE4B330" w14:textId="77777777" w:rsidR="00FF7CE6" w:rsidRDefault="00FF7CE6" w:rsidP="00FF7CE6">
      <w:pPr>
        <w:rPr>
          <w:rFonts w:ascii="Arial" w:hAnsi="Arial" w:cs="Arial"/>
          <w:b/>
          <w:bCs/>
          <w:u w:val="single"/>
        </w:rPr>
      </w:pPr>
      <w:r>
        <w:rPr>
          <w:rFonts w:ascii="Arial" w:hAnsi="Arial" w:cs="Arial"/>
          <w:b/>
          <w:bCs/>
          <w:u w:val="single"/>
        </w:rPr>
        <w:t xml:space="preserve">Coordonnées des partenaires médicaux et paramédicaux  de l’enfant </w:t>
      </w:r>
    </w:p>
    <w:p w14:paraId="32BB2576" w14:textId="77777777" w:rsidR="00FF7CE6" w:rsidRDefault="00FF7CE6" w:rsidP="00FF7CE6">
      <w:pPr>
        <w:pStyle w:val="Notedebasdepage"/>
        <w:rPr>
          <w:rFonts w:ascii="Arial" w:hAnsi="Arial" w:cs="Arial"/>
          <w:sz w:val="8"/>
          <w:szCs w:val="24"/>
        </w:rPr>
      </w:pPr>
    </w:p>
    <w:p w14:paraId="5098DE6E" w14:textId="77777777" w:rsidR="00FF7CE6" w:rsidRDefault="00FF7CE6" w:rsidP="00FF7CE6">
      <w:pPr>
        <w:rPr>
          <w:rFonts w:ascii="Arial" w:hAnsi="Arial" w:cs="Arial"/>
        </w:rPr>
      </w:pP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FF7CE6" w14:paraId="161DC428" w14:textId="77777777" w:rsidTr="00CE49D3">
        <w:tc>
          <w:tcPr>
            <w:tcW w:w="1666" w:type="pct"/>
            <w:shd w:val="clear" w:color="auto" w:fill="B3B3B3"/>
          </w:tcPr>
          <w:p w14:paraId="139A1581" w14:textId="77777777" w:rsidR="00FF7CE6" w:rsidRDefault="00FF7CE6" w:rsidP="00CE49D3">
            <w:pPr>
              <w:jc w:val="center"/>
              <w:rPr>
                <w:rFonts w:ascii="Arial" w:hAnsi="Arial" w:cs="Arial"/>
              </w:rPr>
            </w:pPr>
          </w:p>
        </w:tc>
        <w:tc>
          <w:tcPr>
            <w:tcW w:w="1667" w:type="pct"/>
            <w:shd w:val="clear" w:color="auto" w:fill="B3B3B3"/>
          </w:tcPr>
          <w:p w14:paraId="1937ACCA" w14:textId="77777777" w:rsidR="00FF7CE6" w:rsidRDefault="00FF7CE6" w:rsidP="00CE49D3">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07EC7A55" w14:textId="77777777" w:rsidR="00FF7CE6" w:rsidRDefault="00FF7CE6" w:rsidP="00CE49D3">
            <w:pPr>
              <w:jc w:val="center"/>
              <w:rPr>
                <w:rFonts w:ascii="Arial" w:hAnsi="Arial" w:cs="Arial"/>
                <w:b/>
                <w:bCs/>
                <w:sz w:val="21"/>
                <w:szCs w:val="21"/>
              </w:rPr>
            </w:pPr>
            <w:r>
              <w:rPr>
                <w:rFonts w:ascii="Arial" w:hAnsi="Arial" w:cs="Arial"/>
                <w:b/>
                <w:bCs/>
                <w:sz w:val="21"/>
                <w:szCs w:val="21"/>
              </w:rPr>
              <w:t>Téléphone</w:t>
            </w:r>
          </w:p>
        </w:tc>
      </w:tr>
      <w:tr w:rsidR="00FF7CE6" w14:paraId="47C6C8D9" w14:textId="77777777" w:rsidTr="00CE49D3">
        <w:tc>
          <w:tcPr>
            <w:tcW w:w="1666" w:type="pct"/>
          </w:tcPr>
          <w:p w14:paraId="0EFAEBA1" w14:textId="77777777" w:rsidR="00FF7CE6" w:rsidRDefault="00FF7CE6" w:rsidP="00CE49D3">
            <w:pPr>
              <w:spacing w:before="120"/>
              <w:jc w:val="center"/>
              <w:rPr>
                <w:rFonts w:ascii="Calibri" w:hAnsi="Calibri" w:cs="Arial"/>
              </w:rPr>
            </w:pPr>
            <w:r>
              <w:rPr>
                <w:rFonts w:ascii="Arial" w:hAnsi="Arial" w:cs="Arial"/>
              </w:rPr>
              <w:t>Médecin scolaire</w:t>
            </w:r>
          </w:p>
        </w:tc>
        <w:tc>
          <w:tcPr>
            <w:tcW w:w="1667" w:type="pct"/>
          </w:tcPr>
          <w:p w14:paraId="4B2E42B3" w14:textId="77777777" w:rsidR="00FF7CE6" w:rsidRDefault="00FF7CE6" w:rsidP="00CE49D3">
            <w:pPr>
              <w:jc w:val="center"/>
              <w:rPr>
                <w:rFonts w:ascii="Calibri" w:hAnsi="Calibri" w:cs="Arial"/>
              </w:rPr>
            </w:pPr>
          </w:p>
        </w:tc>
        <w:tc>
          <w:tcPr>
            <w:tcW w:w="1667" w:type="pct"/>
          </w:tcPr>
          <w:p w14:paraId="48C1A43E" w14:textId="77777777" w:rsidR="00FF7CE6" w:rsidRDefault="00FF7CE6" w:rsidP="00CE49D3">
            <w:pPr>
              <w:rPr>
                <w:rFonts w:ascii="Calibri" w:hAnsi="Calibri" w:cs="Arial"/>
              </w:rPr>
            </w:pPr>
          </w:p>
        </w:tc>
      </w:tr>
      <w:tr w:rsidR="00FF7CE6" w14:paraId="521752CD" w14:textId="77777777" w:rsidTr="00CE49D3">
        <w:tc>
          <w:tcPr>
            <w:tcW w:w="1666" w:type="pct"/>
          </w:tcPr>
          <w:p w14:paraId="3013FD02" w14:textId="77777777" w:rsidR="00FF7CE6" w:rsidRDefault="00FF7CE6" w:rsidP="00CE49D3">
            <w:pPr>
              <w:spacing w:before="120"/>
              <w:jc w:val="center"/>
              <w:rPr>
                <w:rFonts w:ascii="Calibri" w:hAnsi="Calibri" w:cs="Arial"/>
              </w:rPr>
            </w:pPr>
            <w:r>
              <w:rPr>
                <w:rFonts w:ascii="Arial" w:hAnsi="Arial" w:cs="Arial"/>
              </w:rPr>
              <w:t>Médecin de l’enfant </w:t>
            </w:r>
          </w:p>
        </w:tc>
        <w:tc>
          <w:tcPr>
            <w:tcW w:w="1667" w:type="pct"/>
          </w:tcPr>
          <w:p w14:paraId="09DDF6D8" w14:textId="77777777" w:rsidR="00FF7CE6" w:rsidRDefault="00FF7CE6" w:rsidP="00CE49D3">
            <w:pPr>
              <w:jc w:val="center"/>
              <w:rPr>
                <w:rFonts w:ascii="Calibri" w:hAnsi="Calibri" w:cs="Arial"/>
              </w:rPr>
            </w:pPr>
          </w:p>
        </w:tc>
        <w:tc>
          <w:tcPr>
            <w:tcW w:w="1667" w:type="pct"/>
          </w:tcPr>
          <w:p w14:paraId="23536A07" w14:textId="77777777" w:rsidR="00FF7CE6" w:rsidRDefault="00FF7CE6" w:rsidP="00CE49D3">
            <w:pPr>
              <w:rPr>
                <w:rFonts w:ascii="Calibri" w:hAnsi="Calibri" w:cs="Arial"/>
              </w:rPr>
            </w:pPr>
          </w:p>
        </w:tc>
      </w:tr>
    </w:tbl>
    <w:p w14:paraId="63D06E84" w14:textId="77777777" w:rsidR="00FF7CE6" w:rsidRDefault="00FF7CE6" w:rsidP="00FF7CE6">
      <w:pPr>
        <w:rPr>
          <w:rFonts w:ascii="Arial" w:hAnsi="Arial" w:cs="Arial"/>
          <w:sz w:val="8"/>
        </w:rPr>
      </w:pPr>
    </w:p>
    <w:p w14:paraId="4E2CBB4F" w14:textId="77777777" w:rsidR="00FF7CE6" w:rsidRDefault="00FF7CE6" w:rsidP="00FF7CE6">
      <w:pPr>
        <w:rPr>
          <w:rFonts w:ascii="Arial" w:hAnsi="Arial" w:cs="Arial"/>
        </w:rPr>
      </w:pPr>
    </w:p>
    <w:p w14:paraId="251A9B1F" w14:textId="77777777" w:rsidR="00FF7CE6" w:rsidRDefault="00FF7CE6" w:rsidP="00FF7CE6">
      <w:pPr>
        <w:rPr>
          <w:rFonts w:ascii="Arial" w:hAnsi="Arial" w:cs="Arial"/>
        </w:rPr>
      </w:pPr>
      <w:r>
        <w:rPr>
          <w:rFonts w:ascii="Arial" w:hAnsi="Arial" w:cs="Arial"/>
        </w:rPr>
        <w:t>Autres intervenants extérieurs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3210"/>
        <w:gridCol w:w="3210"/>
      </w:tblGrid>
      <w:tr w:rsidR="00FF7CE6" w14:paraId="406F71AB" w14:textId="77777777" w:rsidTr="00CE49D3">
        <w:tc>
          <w:tcPr>
            <w:tcW w:w="1666" w:type="pct"/>
            <w:shd w:val="clear" w:color="auto" w:fill="B3B3B3"/>
          </w:tcPr>
          <w:p w14:paraId="08BDAA70" w14:textId="77777777" w:rsidR="00FF7CE6" w:rsidRDefault="00FF7CE6" w:rsidP="00CE49D3">
            <w:pPr>
              <w:jc w:val="center"/>
              <w:rPr>
                <w:rFonts w:ascii="Arial" w:hAnsi="Arial" w:cs="Arial"/>
                <w:b/>
                <w:bCs/>
                <w:sz w:val="21"/>
                <w:szCs w:val="21"/>
              </w:rPr>
            </w:pPr>
          </w:p>
        </w:tc>
        <w:tc>
          <w:tcPr>
            <w:tcW w:w="1667" w:type="pct"/>
            <w:shd w:val="clear" w:color="auto" w:fill="B3B3B3"/>
          </w:tcPr>
          <w:p w14:paraId="6F404AAC" w14:textId="77777777" w:rsidR="00FF7CE6" w:rsidRDefault="00FF7CE6" w:rsidP="00CE49D3">
            <w:pPr>
              <w:jc w:val="center"/>
              <w:rPr>
                <w:rFonts w:ascii="Arial" w:hAnsi="Arial" w:cs="Arial"/>
                <w:b/>
                <w:bCs/>
                <w:sz w:val="21"/>
                <w:szCs w:val="21"/>
              </w:rPr>
            </w:pPr>
            <w:r>
              <w:rPr>
                <w:rFonts w:ascii="Arial" w:hAnsi="Arial" w:cs="Arial"/>
                <w:b/>
                <w:bCs/>
                <w:sz w:val="21"/>
                <w:szCs w:val="21"/>
              </w:rPr>
              <w:t>Nom - Prénom</w:t>
            </w:r>
          </w:p>
        </w:tc>
        <w:tc>
          <w:tcPr>
            <w:tcW w:w="1667" w:type="pct"/>
            <w:shd w:val="clear" w:color="auto" w:fill="B3B3B3"/>
          </w:tcPr>
          <w:p w14:paraId="107DAD56" w14:textId="77777777" w:rsidR="00FF7CE6" w:rsidRDefault="00FF7CE6" w:rsidP="00CE49D3">
            <w:pPr>
              <w:jc w:val="center"/>
              <w:rPr>
                <w:rFonts w:ascii="Arial" w:hAnsi="Arial" w:cs="Arial"/>
                <w:b/>
                <w:bCs/>
                <w:sz w:val="21"/>
                <w:szCs w:val="21"/>
              </w:rPr>
            </w:pPr>
            <w:r>
              <w:rPr>
                <w:rFonts w:ascii="Arial" w:hAnsi="Arial" w:cs="Arial"/>
                <w:b/>
                <w:bCs/>
                <w:sz w:val="21"/>
                <w:szCs w:val="21"/>
              </w:rPr>
              <w:t>Téléphone</w:t>
            </w:r>
          </w:p>
        </w:tc>
      </w:tr>
      <w:tr w:rsidR="00FF7CE6" w14:paraId="50976B83" w14:textId="77777777" w:rsidTr="00CE49D3">
        <w:tc>
          <w:tcPr>
            <w:tcW w:w="1666" w:type="pct"/>
          </w:tcPr>
          <w:p w14:paraId="0E687428" w14:textId="77777777" w:rsidR="00FF7CE6" w:rsidRDefault="00FF7CE6" w:rsidP="00CE49D3">
            <w:pPr>
              <w:spacing w:before="120"/>
              <w:jc w:val="center"/>
              <w:rPr>
                <w:rFonts w:ascii="Calibri" w:hAnsi="Calibri" w:cs="Arial"/>
              </w:rPr>
            </w:pPr>
          </w:p>
        </w:tc>
        <w:tc>
          <w:tcPr>
            <w:tcW w:w="1667" w:type="pct"/>
          </w:tcPr>
          <w:p w14:paraId="583CDD80" w14:textId="77777777" w:rsidR="00FF7CE6" w:rsidRDefault="00FF7CE6" w:rsidP="00CE49D3">
            <w:pPr>
              <w:spacing w:before="120"/>
              <w:jc w:val="center"/>
              <w:rPr>
                <w:rFonts w:ascii="Calibri" w:hAnsi="Calibri" w:cs="Arial"/>
              </w:rPr>
            </w:pPr>
          </w:p>
        </w:tc>
        <w:tc>
          <w:tcPr>
            <w:tcW w:w="1667" w:type="pct"/>
          </w:tcPr>
          <w:p w14:paraId="320A4F78" w14:textId="77777777" w:rsidR="00FF7CE6" w:rsidRDefault="00FF7CE6" w:rsidP="00CE49D3">
            <w:pPr>
              <w:spacing w:before="120"/>
              <w:rPr>
                <w:rFonts w:ascii="Calibri" w:hAnsi="Calibri" w:cs="Arial"/>
              </w:rPr>
            </w:pPr>
          </w:p>
        </w:tc>
      </w:tr>
      <w:tr w:rsidR="00FF7CE6" w14:paraId="12CA9DE4" w14:textId="77777777" w:rsidTr="00CE49D3">
        <w:tc>
          <w:tcPr>
            <w:tcW w:w="1666" w:type="pct"/>
          </w:tcPr>
          <w:p w14:paraId="5C044DEA" w14:textId="77777777" w:rsidR="00FF7CE6" w:rsidRDefault="00FF7CE6" w:rsidP="00CE49D3">
            <w:pPr>
              <w:spacing w:before="120"/>
              <w:jc w:val="center"/>
              <w:rPr>
                <w:rFonts w:ascii="Calibri" w:hAnsi="Calibri" w:cs="Arial"/>
              </w:rPr>
            </w:pPr>
          </w:p>
        </w:tc>
        <w:tc>
          <w:tcPr>
            <w:tcW w:w="1667" w:type="pct"/>
          </w:tcPr>
          <w:p w14:paraId="2C2DF53B" w14:textId="77777777" w:rsidR="00FF7CE6" w:rsidRDefault="00FF7CE6" w:rsidP="00CE49D3">
            <w:pPr>
              <w:spacing w:before="120"/>
              <w:jc w:val="center"/>
              <w:rPr>
                <w:rFonts w:ascii="Calibri" w:hAnsi="Calibri" w:cs="Arial"/>
              </w:rPr>
            </w:pPr>
          </w:p>
        </w:tc>
        <w:tc>
          <w:tcPr>
            <w:tcW w:w="1667" w:type="pct"/>
          </w:tcPr>
          <w:p w14:paraId="7A25AF7F" w14:textId="77777777" w:rsidR="00FF7CE6" w:rsidRDefault="00FF7CE6" w:rsidP="00CE49D3">
            <w:pPr>
              <w:spacing w:before="120"/>
              <w:rPr>
                <w:rFonts w:ascii="Calibri" w:hAnsi="Calibri" w:cs="Arial"/>
              </w:rPr>
            </w:pPr>
          </w:p>
        </w:tc>
      </w:tr>
    </w:tbl>
    <w:p w14:paraId="0217E5F6" w14:textId="77777777" w:rsidR="00FF7CE6" w:rsidRPr="007D6131" w:rsidRDefault="00FF7CE6" w:rsidP="00FF7CE6">
      <w:pPr>
        <w:spacing w:before="1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FF7CE6" w14:paraId="789C4D15" w14:textId="77777777" w:rsidTr="00CE49D3">
        <w:trPr>
          <w:cantSplit/>
        </w:trPr>
        <w:tc>
          <w:tcPr>
            <w:tcW w:w="5000" w:type="pct"/>
            <w:shd w:val="clear" w:color="auto" w:fill="F3F3F3"/>
          </w:tcPr>
          <w:p w14:paraId="69DDAF55" w14:textId="77777777" w:rsidR="00FF7CE6" w:rsidRDefault="00FF7CE6" w:rsidP="00CE49D3">
            <w:pPr>
              <w:rPr>
                <w:rFonts w:ascii="Calibri" w:hAnsi="Calibri"/>
              </w:rPr>
            </w:pPr>
            <w:r>
              <w:rPr>
                <w:b/>
                <w:bCs/>
                <w:sz w:val="22"/>
                <w:szCs w:val="22"/>
              </w:rPr>
              <w:t>PRISES EN CHARGE ACTUELLE : Rééducation en cours et autres</w:t>
            </w:r>
          </w:p>
        </w:tc>
      </w:tr>
      <w:tr w:rsidR="00FF7CE6" w14:paraId="49F331AF" w14:textId="77777777" w:rsidTr="00CE49D3">
        <w:trPr>
          <w:trHeight w:val="920"/>
        </w:trPr>
        <w:tc>
          <w:tcPr>
            <w:tcW w:w="5000" w:type="pct"/>
          </w:tcPr>
          <w:p w14:paraId="1F46237B" w14:textId="77777777" w:rsidR="00FF7CE6" w:rsidRDefault="00FF7CE6" w:rsidP="00CE49D3">
            <w:pPr>
              <w:rPr>
                <w:sz w:val="4"/>
                <w:szCs w:val="4"/>
              </w:rPr>
            </w:pPr>
          </w:p>
          <w:p w14:paraId="60CBDB1B" w14:textId="77777777" w:rsidR="00FF7CE6" w:rsidRDefault="00FF7CE6" w:rsidP="00CE49D3">
            <w:pPr>
              <w:rPr>
                <w:sz w:val="22"/>
              </w:rPr>
            </w:pPr>
            <w:r>
              <w:rPr>
                <w:b/>
                <w:sz w:val="22"/>
              </w:rPr>
              <w:t>Orthophonie</w:t>
            </w:r>
            <w:r>
              <w:rPr>
                <w:sz w:val="22"/>
              </w:rPr>
              <w:t xml:space="preserve"> : </w:t>
            </w:r>
            <w:r>
              <w:rPr>
                <w:sz w:val="22"/>
              </w:rPr>
              <w:tab/>
              <w:t xml:space="preserve">Langage oral  </w:t>
            </w:r>
            <w:r>
              <w:rPr>
                <w:sz w:val="22"/>
              </w:rPr>
              <w:tab/>
              <w:t xml:space="preserve">     </w:t>
            </w: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Langage écrit      </w:t>
            </w:r>
            <w:r>
              <w:rPr>
                <w:sz w:val="22"/>
              </w:rPr>
              <w:fldChar w:fldCharType="begin">
                <w:ffData>
                  <w:name w:val="Check5"/>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t xml:space="preserve">Logico-mathématiques </w:t>
            </w:r>
            <w:r>
              <w:rPr>
                <w:sz w:val="22"/>
              </w:rPr>
              <w:fldChar w:fldCharType="begin">
                <w:ffData>
                  <w:name w:val="Check6"/>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7A18835" w14:textId="77777777" w:rsidR="00FF7CE6" w:rsidRDefault="00FF7CE6" w:rsidP="00CE49D3">
            <w:pPr>
              <w:rPr>
                <w:sz w:val="22"/>
              </w:rPr>
            </w:pPr>
          </w:p>
          <w:p w14:paraId="5AF31439" w14:textId="77777777" w:rsidR="00FF7CE6" w:rsidRDefault="00FF7CE6" w:rsidP="00CE49D3">
            <w:pPr>
              <w:rPr>
                <w:sz w:val="22"/>
              </w:rPr>
            </w:pPr>
            <w:r>
              <w:rPr>
                <w:b/>
                <w:sz w:val="22"/>
              </w:rPr>
              <w:t>Ergothérapie</w:t>
            </w:r>
            <w:r>
              <w:rPr>
                <w:sz w:val="22"/>
              </w:rPr>
              <w:t> </w:t>
            </w:r>
            <w:r>
              <w:rPr>
                <w:sz w:val="22"/>
              </w:rPr>
              <w:fldChar w:fldCharType="begin">
                <w:ffData>
                  <w:name w:val="Check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r>
            <w:r>
              <w:rPr>
                <w:sz w:val="22"/>
              </w:rPr>
              <w:tab/>
            </w:r>
            <w:r>
              <w:rPr>
                <w:b/>
                <w:sz w:val="22"/>
              </w:rPr>
              <w:t>Psychomotricité</w:t>
            </w:r>
            <w:r>
              <w:rPr>
                <w:sz w:val="22"/>
              </w:rPr>
              <w:t xml:space="preserve"> </w:t>
            </w:r>
            <w:r>
              <w:rPr>
                <w:sz w:val="22"/>
              </w:rPr>
              <w:fldChar w:fldCharType="begin">
                <w:ffData>
                  <w:name w:val="Check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sz w:val="22"/>
              </w:rPr>
              <w:tab/>
            </w:r>
            <w:r>
              <w:rPr>
                <w:sz w:val="22"/>
              </w:rPr>
              <w:tab/>
            </w:r>
            <w:r>
              <w:rPr>
                <w:b/>
                <w:sz w:val="22"/>
              </w:rPr>
              <w:t>Orthoptie</w:t>
            </w:r>
            <w:r>
              <w:rPr>
                <w:sz w:val="22"/>
              </w:rPr>
              <w:t xml:space="preserve"> </w:t>
            </w:r>
            <w:r>
              <w:rPr>
                <w:sz w:val="22"/>
              </w:rPr>
              <w:fldChar w:fldCharType="begin">
                <w:ffData>
                  <w:name w:val="Check9"/>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3A5BA6AC" w14:textId="77777777" w:rsidR="00FF7CE6" w:rsidRDefault="00FF7CE6" w:rsidP="00CE49D3">
            <w:pPr>
              <w:rPr>
                <w:b/>
                <w:sz w:val="22"/>
              </w:rPr>
            </w:pPr>
          </w:p>
          <w:p w14:paraId="6915F7C3" w14:textId="77777777" w:rsidR="00FF7CE6" w:rsidRDefault="00FF7CE6" w:rsidP="00CE49D3">
            <w:pPr>
              <w:rPr>
                <w:sz w:val="22"/>
              </w:rPr>
            </w:pPr>
            <w:r>
              <w:rPr>
                <w:b/>
                <w:sz w:val="22"/>
              </w:rPr>
              <w:t>Notion de bilan psychométrique</w:t>
            </w:r>
            <w:r>
              <w:rPr>
                <w:sz w:val="22"/>
              </w:rPr>
              <w:t> :</w:t>
            </w:r>
          </w:p>
          <w:p w14:paraId="0ACEE788" w14:textId="77777777" w:rsidR="00FF7CE6" w:rsidRDefault="00FF7CE6" w:rsidP="00CE49D3">
            <w:pPr>
              <w:rPr>
                <w:sz w:val="22"/>
              </w:rPr>
            </w:pPr>
          </w:p>
          <w:p w14:paraId="3E951144" w14:textId="77777777" w:rsidR="00FF7CE6" w:rsidRDefault="00FF7CE6" w:rsidP="00CE49D3">
            <w:pPr>
              <w:rPr>
                <w:caps/>
                <w:sz w:val="28"/>
                <w:u w:val="single"/>
              </w:rPr>
            </w:pPr>
          </w:p>
          <w:p w14:paraId="77C434C4" w14:textId="77777777" w:rsidR="00FF7CE6" w:rsidRDefault="00FF7CE6" w:rsidP="00CE49D3">
            <w:pPr>
              <w:rPr>
                <w:sz w:val="22"/>
              </w:rPr>
            </w:pPr>
            <w:r>
              <w:rPr>
                <w:b/>
                <w:sz w:val="22"/>
              </w:rPr>
              <w:t>Autre</w:t>
            </w:r>
            <w:r>
              <w:rPr>
                <w:sz w:val="22"/>
              </w:rPr>
              <w:t xml:space="preserve"> : </w:t>
            </w:r>
          </w:p>
          <w:p w14:paraId="3D2945F4" w14:textId="77777777" w:rsidR="00FF7CE6" w:rsidRDefault="00FF7CE6" w:rsidP="00CE49D3">
            <w:pPr>
              <w:rPr>
                <w:sz w:val="22"/>
              </w:rPr>
            </w:pPr>
          </w:p>
          <w:p w14:paraId="736D7A21" w14:textId="77777777" w:rsidR="00FF7CE6" w:rsidRDefault="00FF7CE6" w:rsidP="00CE49D3">
            <w:pPr>
              <w:rPr>
                <w:rFonts w:ascii="Calibri" w:hAnsi="Calibri"/>
              </w:rPr>
            </w:pPr>
          </w:p>
        </w:tc>
      </w:tr>
    </w:tbl>
    <w:p w14:paraId="11C5DD6B" w14:textId="77777777" w:rsidR="00FF7CE6" w:rsidRDefault="00FF7CE6" w:rsidP="00FF7CE6">
      <w:pPr>
        <w:jc w:val="both"/>
        <w:rPr>
          <w:rFonts w:ascii="Arial" w:hAnsi="Arial" w:cs="Arial"/>
        </w:rPr>
      </w:pPr>
    </w:p>
    <w:p w14:paraId="6ECC195A" w14:textId="77777777" w:rsidR="00FF7CE6" w:rsidRDefault="00FF7CE6" w:rsidP="00FF7CE6">
      <w:pPr>
        <w:jc w:val="both"/>
        <w:rPr>
          <w:rFonts w:ascii="Arial" w:hAnsi="Arial" w:cs="Arial"/>
        </w:rPr>
      </w:pPr>
      <w:r>
        <w:rPr>
          <w:rFonts w:ascii="Arial" w:hAnsi="Arial" w:cs="Arial"/>
        </w:rPr>
        <w:t>Bilans fournis (</w:t>
      </w:r>
      <w:r w:rsidRPr="008B4644">
        <w:rPr>
          <w:rFonts w:ascii="Arial" w:hAnsi="Arial" w:cs="Arial"/>
          <w:i/>
          <w:sz w:val="22"/>
        </w:rPr>
        <w:t>dat</w:t>
      </w:r>
      <w:r w:rsidR="00003ABE">
        <w:rPr>
          <w:rFonts w:ascii="Arial" w:hAnsi="Arial" w:cs="Arial"/>
          <w:i/>
          <w:sz w:val="22"/>
        </w:rPr>
        <w:t>e, type de bilan et nom du praticien</w:t>
      </w:r>
      <w:r>
        <w:rPr>
          <w:rFonts w:ascii="Arial" w:hAnsi="Arial" w:cs="Arial"/>
        </w:rPr>
        <w:t>) :</w:t>
      </w:r>
    </w:p>
    <w:p w14:paraId="059C5CA0" w14:textId="77777777" w:rsidR="00FF7CE6" w:rsidRDefault="00FF7CE6" w:rsidP="00FF7CE6">
      <w:pPr>
        <w:jc w:val="both"/>
        <w:rPr>
          <w:rFonts w:ascii="Arial" w:hAnsi="Arial" w:cs="Arial"/>
        </w:rPr>
      </w:pPr>
    </w:p>
    <w:p w14:paraId="5A9A1E8B" w14:textId="77777777" w:rsidR="00FF7CE6" w:rsidRPr="00E31DF7" w:rsidRDefault="00FF7CE6" w:rsidP="00FF7CE6">
      <w:pPr>
        <w:jc w:val="both"/>
        <w:rPr>
          <w:rFonts w:ascii="Arial" w:hAnsi="Arial" w:cs="Arial"/>
          <w:b/>
        </w:rPr>
      </w:pPr>
      <w:r>
        <w:rPr>
          <w:rFonts w:ascii="Arial" w:hAnsi="Arial" w:cs="Arial"/>
        </w:rPr>
        <w:br w:type="page"/>
      </w:r>
      <w:r>
        <w:rPr>
          <w:rFonts w:ascii="Arial" w:hAnsi="Arial" w:cs="Arial"/>
          <w:b/>
        </w:rPr>
        <w:lastRenderedPageBreak/>
        <w:t>Au vu des bilans fournis, j</w:t>
      </w:r>
      <w:r w:rsidRPr="00E31DF7">
        <w:rPr>
          <w:rFonts w:ascii="Arial" w:hAnsi="Arial" w:cs="Arial"/>
          <w:b/>
        </w:rPr>
        <w:t>e constate</w:t>
      </w:r>
      <w:r>
        <w:rPr>
          <w:rFonts w:ascii="Arial" w:hAnsi="Arial" w:cs="Arial"/>
          <w:b/>
        </w:rPr>
        <w:t xml:space="preserve"> que</w:t>
      </w:r>
      <w:r w:rsidRPr="00E31DF7">
        <w:rPr>
          <w:rFonts w:ascii="Arial" w:hAnsi="Arial" w:cs="Arial"/>
          <w:b/>
        </w:rPr>
        <w:t> :</w:t>
      </w:r>
    </w:p>
    <w:p w14:paraId="6592B214" w14:textId="77777777" w:rsidR="00FF7CE6" w:rsidRDefault="00FF7CE6" w:rsidP="00FF7CE6">
      <w:pPr>
        <w:spacing w:before="120"/>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w:t>
      </w:r>
      <w:r>
        <w:rPr>
          <w:rFonts w:ascii="Arial" w:hAnsi="Arial" w:cs="Arial"/>
        </w:rPr>
        <w:t xml:space="preserve">Les bilans fournis ne me permettent pas d’identifier un trouble </w:t>
      </w:r>
      <w:r w:rsidR="00B75789">
        <w:rPr>
          <w:rFonts w:ascii="Arial" w:hAnsi="Arial" w:cs="Arial"/>
        </w:rPr>
        <w:t>des apprentissages</w:t>
      </w:r>
      <w:r>
        <w:rPr>
          <w:rFonts w:ascii="Arial" w:hAnsi="Arial" w:cs="Arial"/>
        </w:rPr>
        <w:t> :</w:t>
      </w:r>
    </w:p>
    <w:p w14:paraId="47C6A592" w14:textId="77777777" w:rsidR="00FF7CE6" w:rsidRDefault="00FF7CE6" w:rsidP="00FF7CE6">
      <w:pPr>
        <w:spacing w:before="120"/>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Pr="007D6131">
        <w:rPr>
          <w:rFonts w:ascii="Arial" w:hAnsi="Arial" w:cs="Arial"/>
        </w:rPr>
        <w:t xml:space="preserve"> </w:t>
      </w:r>
      <w:r>
        <w:rPr>
          <w:rFonts w:ascii="Arial" w:hAnsi="Arial" w:cs="Arial"/>
        </w:rPr>
        <w:t>Les bilans fournis sont incomplets ou ne me permettent pas de se prononcer</w:t>
      </w:r>
    </w:p>
    <w:p w14:paraId="2ACAB8FE" w14:textId="77777777" w:rsidR="00FF7CE6" w:rsidRPr="007D6131" w:rsidRDefault="00FF7CE6" w:rsidP="00FF7CE6">
      <w:pPr>
        <w:spacing w:before="120"/>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Pr="007D6131">
        <w:rPr>
          <w:rFonts w:ascii="Arial" w:hAnsi="Arial" w:cs="Arial"/>
        </w:rPr>
        <w:t xml:space="preserve"> </w:t>
      </w:r>
      <w:r>
        <w:rPr>
          <w:rFonts w:ascii="Arial" w:hAnsi="Arial" w:cs="Arial"/>
        </w:rPr>
        <w:t>L’élève rencontre des troubles ou des difficultés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7"/>
      </w:tblGrid>
      <w:tr w:rsidR="00FF7CE6" w14:paraId="13DC0067" w14:textId="77777777" w:rsidTr="00CE49D3">
        <w:trPr>
          <w:cantSplit/>
        </w:trPr>
        <w:tc>
          <w:tcPr>
            <w:tcW w:w="5000" w:type="pct"/>
            <w:shd w:val="clear" w:color="auto" w:fill="F3F3F3"/>
          </w:tcPr>
          <w:p w14:paraId="3E27B1C7" w14:textId="77777777" w:rsidR="00FF7CE6" w:rsidRDefault="00FF7CE6" w:rsidP="00CE49D3">
            <w:pPr>
              <w:spacing w:before="120"/>
              <w:rPr>
                <w:rFonts w:ascii="Calibri" w:hAnsi="Calibri"/>
                <w:b/>
                <w:bCs/>
              </w:rPr>
            </w:pPr>
            <w:r>
              <w:rPr>
                <w:b/>
                <w:bCs/>
                <w:sz w:val="22"/>
                <w:szCs w:val="22"/>
              </w:rPr>
              <w:t>DIFFICULTÉS REPÉRÉES LIEES A :</w:t>
            </w:r>
          </w:p>
        </w:tc>
      </w:tr>
      <w:tr w:rsidR="00FF7CE6" w14:paraId="1C8A9D63" w14:textId="77777777" w:rsidTr="00CE49D3">
        <w:trPr>
          <w:trHeight w:val="1860"/>
        </w:trPr>
        <w:tc>
          <w:tcPr>
            <w:tcW w:w="5000" w:type="pct"/>
          </w:tcPr>
          <w:p w14:paraId="7A08327A" w14:textId="77777777" w:rsidR="00FF7CE6" w:rsidRPr="00E31DF7" w:rsidRDefault="00FF7CE6" w:rsidP="00CE49D3">
            <w:pPr>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Pr>
                <w:b/>
                <w:bCs/>
                <w:sz w:val="22"/>
                <w:szCs w:val="22"/>
              </w:rPr>
              <w:t>-</w:t>
            </w:r>
            <w:r w:rsidRPr="00E31DF7">
              <w:rPr>
                <w:b/>
                <w:bCs/>
                <w:sz w:val="22"/>
                <w:szCs w:val="22"/>
              </w:rPr>
              <w:t>la lenteur de l’élève </w:t>
            </w:r>
            <w:r w:rsidRPr="00E31DF7">
              <w:rPr>
                <w:b/>
                <w:bCs/>
                <w:sz w:val="22"/>
                <w:szCs w:val="22"/>
              </w:rPr>
              <w:tab/>
            </w:r>
            <w:r w:rsidRPr="00E31DF7">
              <w:rPr>
                <w:b/>
                <w:bCs/>
                <w:sz w:val="22"/>
                <w:szCs w:val="22"/>
              </w:rPr>
              <w:tab/>
            </w:r>
            <w:r w:rsidRPr="00E31DF7">
              <w:rPr>
                <w:b/>
                <w:bCs/>
                <w:sz w:val="22"/>
                <w:szCs w:val="22"/>
              </w:rPr>
              <w:tab/>
            </w:r>
            <w:r>
              <w:rPr>
                <w:b/>
                <w:bCs/>
                <w:sz w:val="22"/>
                <w:szCs w:val="22"/>
              </w:rPr>
              <w:tab/>
            </w: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b/>
                <w:bCs/>
                <w:sz w:val="22"/>
                <w:szCs w:val="22"/>
              </w:rPr>
              <w:t>- la lecture </w:t>
            </w:r>
          </w:p>
          <w:p w14:paraId="278561F7" w14:textId="77777777" w:rsidR="00FF7CE6" w:rsidRPr="00E31DF7" w:rsidRDefault="00FF7CE6" w:rsidP="00CE49D3">
            <w:pPr>
              <w:autoSpaceDE w:val="0"/>
              <w:autoSpaceDN w:val="0"/>
              <w:adjustRightInd w:val="0"/>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Pr>
                <w:b/>
                <w:bCs/>
                <w:sz w:val="22"/>
                <w:szCs w:val="22"/>
              </w:rPr>
              <w:t>-</w:t>
            </w:r>
            <w:r w:rsidRPr="00E31DF7">
              <w:rPr>
                <w:b/>
                <w:bCs/>
                <w:sz w:val="22"/>
                <w:szCs w:val="22"/>
              </w:rPr>
              <w:t xml:space="preserve"> l’écriture </w:t>
            </w:r>
            <w:r w:rsidRPr="00E31DF7">
              <w:rPr>
                <w:b/>
                <w:bCs/>
                <w:sz w:val="22"/>
                <w:szCs w:val="22"/>
              </w:rPr>
              <w:tab/>
            </w:r>
            <w:r w:rsidRPr="00E31DF7">
              <w:rPr>
                <w:b/>
                <w:bCs/>
                <w:sz w:val="22"/>
                <w:szCs w:val="22"/>
              </w:rPr>
              <w:tab/>
            </w:r>
            <w:r w:rsidRPr="00E31DF7">
              <w:rPr>
                <w:b/>
                <w:bCs/>
                <w:sz w:val="22"/>
                <w:szCs w:val="22"/>
              </w:rPr>
              <w:tab/>
            </w:r>
            <w:r w:rsidRPr="00E31DF7">
              <w:rPr>
                <w:b/>
                <w:bCs/>
                <w:sz w:val="22"/>
                <w:szCs w:val="22"/>
              </w:rPr>
              <w:tab/>
            </w:r>
            <w:r>
              <w:rPr>
                <w:b/>
                <w:bCs/>
                <w:sz w:val="22"/>
                <w:szCs w:val="22"/>
              </w:rPr>
              <w:tab/>
            </w:r>
            <w:r>
              <w:rPr>
                <w:b/>
                <w:bCs/>
                <w:sz w:val="22"/>
                <w:szCs w:val="22"/>
              </w:rPr>
              <w:tab/>
            </w: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E31DF7">
              <w:rPr>
                <w:b/>
                <w:bCs/>
                <w:sz w:val="22"/>
                <w:szCs w:val="22"/>
              </w:rPr>
              <w:t xml:space="preserve"> </w:t>
            </w:r>
            <w:r>
              <w:rPr>
                <w:b/>
                <w:bCs/>
                <w:sz w:val="22"/>
                <w:szCs w:val="22"/>
              </w:rPr>
              <w:t>l’</w:t>
            </w:r>
            <w:r w:rsidRPr="00E31DF7">
              <w:rPr>
                <w:b/>
                <w:bCs/>
                <w:sz w:val="22"/>
                <w:szCs w:val="22"/>
              </w:rPr>
              <w:t>orthographe</w:t>
            </w:r>
          </w:p>
          <w:p w14:paraId="430C0D15" w14:textId="77777777" w:rsidR="00FF7CE6" w:rsidRPr="00E31DF7" w:rsidRDefault="00FF7CE6" w:rsidP="00CE49D3">
            <w:pPr>
              <w:autoSpaceDE w:val="0"/>
              <w:autoSpaceDN w:val="0"/>
              <w:adjustRightInd w:val="0"/>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E31DF7">
              <w:rPr>
                <w:b/>
                <w:bCs/>
                <w:sz w:val="22"/>
                <w:szCs w:val="22"/>
              </w:rPr>
              <w:t xml:space="preserve"> l’oral</w:t>
            </w:r>
            <w:r w:rsidRPr="00E31DF7">
              <w:rPr>
                <w:b/>
                <w:bCs/>
                <w:sz w:val="22"/>
                <w:szCs w:val="22"/>
              </w:rPr>
              <w:tab/>
            </w:r>
            <w:r w:rsidRPr="00E31DF7">
              <w:rPr>
                <w:b/>
                <w:bCs/>
                <w:sz w:val="22"/>
                <w:szCs w:val="22"/>
              </w:rPr>
              <w:tab/>
            </w:r>
            <w:r w:rsidRPr="00E31DF7">
              <w:rPr>
                <w:b/>
                <w:bCs/>
                <w:sz w:val="22"/>
                <w:szCs w:val="22"/>
              </w:rPr>
              <w:tab/>
            </w:r>
            <w:r w:rsidRPr="00E31DF7">
              <w:rPr>
                <w:b/>
                <w:bCs/>
                <w:sz w:val="22"/>
                <w:szCs w:val="22"/>
              </w:rPr>
              <w:tab/>
            </w:r>
            <w:r>
              <w:rPr>
                <w:b/>
                <w:bCs/>
                <w:sz w:val="22"/>
                <w:szCs w:val="22"/>
              </w:rPr>
              <w:tab/>
            </w:r>
            <w:r>
              <w:rPr>
                <w:b/>
                <w:bCs/>
                <w:sz w:val="22"/>
                <w:szCs w:val="22"/>
              </w:rPr>
              <w:tab/>
            </w: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E31DF7">
              <w:rPr>
                <w:b/>
                <w:bCs/>
                <w:sz w:val="22"/>
                <w:szCs w:val="22"/>
              </w:rPr>
              <w:t xml:space="preserve"> </w:t>
            </w:r>
            <w:r>
              <w:rPr>
                <w:b/>
                <w:bCs/>
                <w:sz w:val="22"/>
                <w:szCs w:val="22"/>
              </w:rPr>
              <w:t xml:space="preserve">la </w:t>
            </w:r>
            <w:r w:rsidRPr="00E31DF7">
              <w:rPr>
                <w:b/>
                <w:bCs/>
                <w:sz w:val="22"/>
                <w:szCs w:val="22"/>
              </w:rPr>
              <w:t>mémorisation </w:t>
            </w:r>
          </w:p>
          <w:p w14:paraId="405EBBFD" w14:textId="77777777" w:rsidR="00FF7CE6" w:rsidRPr="00E31DF7" w:rsidRDefault="00FF7CE6" w:rsidP="00CE49D3">
            <w:pPr>
              <w:autoSpaceDE w:val="0"/>
              <w:autoSpaceDN w:val="0"/>
              <w:adjustRightInd w:val="0"/>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E31DF7">
              <w:rPr>
                <w:b/>
                <w:bCs/>
                <w:sz w:val="22"/>
                <w:szCs w:val="22"/>
              </w:rPr>
              <w:t xml:space="preserve">la </w:t>
            </w:r>
            <w:r>
              <w:rPr>
                <w:b/>
                <w:bCs/>
                <w:sz w:val="22"/>
                <w:szCs w:val="22"/>
              </w:rPr>
              <w:t>c</w:t>
            </w:r>
            <w:r w:rsidRPr="00E31DF7">
              <w:rPr>
                <w:b/>
                <w:bCs/>
                <w:sz w:val="22"/>
                <w:szCs w:val="22"/>
              </w:rPr>
              <w:t>oncentration, des troubles de l’attention</w:t>
            </w:r>
            <w:r w:rsidRPr="00E31DF7">
              <w:rPr>
                <w:b/>
                <w:bCs/>
                <w:sz w:val="22"/>
                <w:szCs w:val="22"/>
              </w:rPr>
              <w:tab/>
            </w: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547C4C">
              <w:rPr>
                <w:b/>
                <w:sz w:val="22"/>
              </w:rPr>
              <w:t>l</w:t>
            </w:r>
            <w:r w:rsidRPr="00547C4C">
              <w:rPr>
                <w:b/>
                <w:bCs/>
                <w:sz w:val="22"/>
                <w:szCs w:val="22"/>
              </w:rPr>
              <w:t>’</w:t>
            </w:r>
            <w:r w:rsidRPr="00E31DF7">
              <w:rPr>
                <w:b/>
                <w:bCs/>
                <w:sz w:val="22"/>
                <w:szCs w:val="22"/>
              </w:rPr>
              <w:t>organisation</w:t>
            </w:r>
          </w:p>
          <w:p w14:paraId="0D5EBF31" w14:textId="77777777" w:rsidR="00FF7CE6" w:rsidRPr="00E31DF7" w:rsidRDefault="00FF7CE6" w:rsidP="00CE49D3">
            <w:pPr>
              <w:autoSpaceDE w:val="0"/>
              <w:autoSpaceDN w:val="0"/>
              <w:adjustRightInd w:val="0"/>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Pr>
                <w:sz w:val="22"/>
              </w:rPr>
              <w:t>l</w:t>
            </w:r>
            <w:r w:rsidRPr="00E31DF7">
              <w:rPr>
                <w:b/>
                <w:bCs/>
                <w:sz w:val="22"/>
                <w:szCs w:val="22"/>
              </w:rPr>
              <w:t>a motricité globale</w:t>
            </w:r>
            <w:r w:rsidRPr="00E31DF7">
              <w:rPr>
                <w:b/>
                <w:bCs/>
                <w:sz w:val="22"/>
                <w:szCs w:val="22"/>
              </w:rPr>
              <w:tab/>
            </w:r>
            <w:r w:rsidRPr="00E31DF7">
              <w:rPr>
                <w:b/>
                <w:bCs/>
                <w:sz w:val="22"/>
                <w:szCs w:val="22"/>
              </w:rPr>
              <w:tab/>
            </w:r>
            <w:r w:rsidRPr="00E31DF7">
              <w:rPr>
                <w:b/>
                <w:bCs/>
                <w:sz w:val="22"/>
                <w:szCs w:val="22"/>
              </w:rPr>
              <w:tab/>
            </w:r>
            <w:r>
              <w:rPr>
                <w:b/>
                <w:bCs/>
                <w:sz w:val="22"/>
                <w:szCs w:val="22"/>
              </w:rPr>
              <w:tab/>
            </w: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547C4C">
              <w:rPr>
                <w:b/>
                <w:sz w:val="22"/>
              </w:rPr>
              <w:t>la</w:t>
            </w:r>
            <w:r w:rsidRPr="00547C4C">
              <w:rPr>
                <w:b/>
                <w:bCs/>
                <w:sz w:val="22"/>
              </w:rPr>
              <w:t xml:space="preserve"> </w:t>
            </w:r>
            <w:r w:rsidRPr="00E31DF7">
              <w:rPr>
                <w:b/>
                <w:bCs/>
                <w:sz w:val="22"/>
              </w:rPr>
              <w:t xml:space="preserve">motricité fine, </w:t>
            </w:r>
            <w:r>
              <w:rPr>
                <w:b/>
                <w:bCs/>
                <w:sz w:val="22"/>
                <w:szCs w:val="22"/>
              </w:rPr>
              <w:t>la graphie</w:t>
            </w:r>
          </w:p>
          <w:p w14:paraId="06D96BF5" w14:textId="77777777" w:rsidR="00FF7CE6" w:rsidRDefault="00FF7CE6" w:rsidP="00CE49D3">
            <w:pPr>
              <w:autoSpaceDE w:val="0"/>
              <w:autoSpaceDN w:val="0"/>
              <w:adjustRightInd w:val="0"/>
              <w:spacing w:before="120"/>
              <w:rPr>
                <w:b/>
                <w:bCs/>
                <w:sz w:val="22"/>
                <w:szCs w:val="22"/>
              </w:rPr>
            </w:pPr>
            <w:r w:rsidRPr="00E31DF7">
              <w:rPr>
                <w:b/>
                <w:bCs/>
                <w:sz w:val="22"/>
                <w:szCs w:val="22"/>
              </w:rPr>
              <w:fldChar w:fldCharType="begin">
                <w:ffData>
                  <w:name w:val="Check1"/>
                  <w:enabled/>
                  <w:calcOnExit w:val="0"/>
                  <w:checkBox>
                    <w:sizeAuto/>
                    <w:default w:val="0"/>
                  </w:checkBox>
                </w:ffData>
              </w:fldChar>
            </w:r>
            <w:r w:rsidRPr="00E31DF7">
              <w:rPr>
                <w:b/>
                <w:bCs/>
                <w:sz w:val="22"/>
                <w:szCs w:val="22"/>
              </w:rPr>
              <w:instrText xml:space="preserve"> FORMCHECKBOX </w:instrText>
            </w:r>
            <w:r w:rsidR="00000000">
              <w:rPr>
                <w:b/>
                <w:bCs/>
                <w:sz w:val="22"/>
                <w:szCs w:val="22"/>
              </w:rPr>
            </w:r>
            <w:r w:rsidR="00000000">
              <w:rPr>
                <w:b/>
                <w:bCs/>
                <w:sz w:val="22"/>
                <w:szCs w:val="22"/>
              </w:rPr>
              <w:fldChar w:fldCharType="separate"/>
            </w:r>
            <w:r w:rsidRPr="00E31DF7">
              <w:rPr>
                <w:b/>
                <w:bCs/>
                <w:sz w:val="22"/>
                <w:szCs w:val="22"/>
              </w:rPr>
              <w:fldChar w:fldCharType="end"/>
            </w:r>
            <w:r w:rsidRPr="00E31DF7">
              <w:rPr>
                <w:b/>
                <w:bCs/>
                <w:sz w:val="22"/>
                <w:szCs w:val="22"/>
              </w:rPr>
              <w:t>- mathématiques</w:t>
            </w:r>
          </w:p>
          <w:p w14:paraId="5E0F4F79" w14:textId="77777777" w:rsidR="00FF7CE6" w:rsidRPr="00E31DF7" w:rsidRDefault="00FF7CE6" w:rsidP="00CE49D3">
            <w:pPr>
              <w:autoSpaceDE w:val="0"/>
              <w:autoSpaceDN w:val="0"/>
              <w:adjustRightInd w:val="0"/>
              <w:spacing w:before="120"/>
              <w:rPr>
                <w:b/>
                <w:bCs/>
                <w:sz w:val="22"/>
                <w:szCs w:val="22"/>
              </w:rPr>
            </w:pPr>
            <w:r w:rsidRPr="00E31DF7">
              <w:rPr>
                <w:sz w:val="22"/>
              </w:rPr>
              <w:fldChar w:fldCharType="begin">
                <w:ffData>
                  <w:name w:val="Check1"/>
                  <w:enabled/>
                  <w:calcOnExit w:val="0"/>
                  <w:checkBox>
                    <w:sizeAuto/>
                    <w:default w:val="0"/>
                  </w:checkBox>
                </w:ffData>
              </w:fldChar>
            </w:r>
            <w:r w:rsidRPr="00E31DF7">
              <w:rPr>
                <w:sz w:val="22"/>
              </w:rPr>
              <w:instrText xml:space="preserve"> FORMCHECKBOX </w:instrText>
            </w:r>
            <w:r w:rsidR="00000000">
              <w:rPr>
                <w:sz w:val="22"/>
              </w:rPr>
            </w:r>
            <w:r w:rsidR="00000000">
              <w:rPr>
                <w:sz w:val="22"/>
              </w:rPr>
              <w:fldChar w:fldCharType="separate"/>
            </w:r>
            <w:r w:rsidRPr="00E31DF7">
              <w:rPr>
                <w:sz w:val="22"/>
              </w:rPr>
              <w:fldChar w:fldCharType="end"/>
            </w:r>
            <w:r w:rsidRPr="00E31DF7">
              <w:rPr>
                <w:sz w:val="22"/>
              </w:rPr>
              <w:t xml:space="preserve">- </w:t>
            </w:r>
            <w:r w:rsidRPr="00E31DF7">
              <w:rPr>
                <w:b/>
                <w:bCs/>
                <w:sz w:val="22"/>
                <w:szCs w:val="22"/>
              </w:rPr>
              <w:t>Autres</w:t>
            </w:r>
            <w:r>
              <w:rPr>
                <w:b/>
                <w:bCs/>
                <w:sz w:val="22"/>
                <w:szCs w:val="22"/>
              </w:rPr>
              <w:t> :</w:t>
            </w:r>
          </w:p>
          <w:p w14:paraId="0C68BB03" w14:textId="77777777" w:rsidR="00FF7CE6" w:rsidRDefault="00FF7CE6" w:rsidP="00CE49D3">
            <w:pPr>
              <w:autoSpaceDE w:val="0"/>
              <w:autoSpaceDN w:val="0"/>
              <w:adjustRightInd w:val="0"/>
              <w:spacing w:before="120"/>
              <w:rPr>
                <w:rFonts w:ascii="Calibri" w:hAnsi="Calibri"/>
              </w:rPr>
            </w:pPr>
            <w:r>
              <w:rPr>
                <w:rFonts w:ascii="Calibri" w:hAnsi="Calibri"/>
              </w:rPr>
              <w:t>Commentaires :</w:t>
            </w:r>
          </w:p>
          <w:p w14:paraId="28DB24B4" w14:textId="77777777" w:rsidR="00FF7CE6" w:rsidRDefault="00FF7CE6" w:rsidP="00CE49D3">
            <w:pPr>
              <w:autoSpaceDE w:val="0"/>
              <w:autoSpaceDN w:val="0"/>
              <w:adjustRightInd w:val="0"/>
              <w:spacing w:before="120"/>
              <w:rPr>
                <w:rFonts w:ascii="Calibri" w:hAnsi="Calibri"/>
              </w:rPr>
            </w:pPr>
          </w:p>
          <w:p w14:paraId="7A1BD338" w14:textId="77777777" w:rsidR="00FF7CE6" w:rsidRDefault="00FF7CE6" w:rsidP="00CE49D3">
            <w:pPr>
              <w:autoSpaceDE w:val="0"/>
              <w:autoSpaceDN w:val="0"/>
              <w:adjustRightInd w:val="0"/>
              <w:spacing w:before="120"/>
              <w:rPr>
                <w:rFonts w:ascii="Calibri" w:hAnsi="Calibri"/>
              </w:rPr>
            </w:pPr>
          </w:p>
          <w:p w14:paraId="78083876" w14:textId="77777777" w:rsidR="00FF7CE6" w:rsidRDefault="00FF7CE6" w:rsidP="00CE49D3">
            <w:pPr>
              <w:autoSpaceDE w:val="0"/>
              <w:autoSpaceDN w:val="0"/>
              <w:adjustRightInd w:val="0"/>
              <w:spacing w:before="120"/>
              <w:rPr>
                <w:rFonts w:ascii="Calibri" w:hAnsi="Calibri"/>
              </w:rPr>
            </w:pPr>
          </w:p>
          <w:p w14:paraId="6E6B117B" w14:textId="77777777" w:rsidR="00FF7CE6" w:rsidRDefault="00FF7CE6" w:rsidP="00CE49D3">
            <w:pPr>
              <w:autoSpaceDE w:val="0"/>
              <w:autoSpaceDN w:val="0"/>
              <w:adjustRightInd w:val="0"/>
              <w:spacing w:before="120"/>
              <w:rPr>
                <w:rFonts w:ascii="Calibri" w:hAnsi="Calibri"/>
              </w:rPr>
            </w:pPr>
          </w:p>
        </w:tc>
      </w:tr>
      <w:tr w:rsidR="00FF7CE6" w14:paraId="6E9FAEC9" w14:textId="77777777" w:rsidTr="00CE49D3">
        <w:trPr>
          <w:cantSplit/>
        </w:trPr>
        <w:tc>
          <w:tcPr>
            <w:tcW w:w="5000" w:type="pct"/>
            <w:shd w:val="clear" w:color="auto" w:fill="F3F3F3"/>
          </w:tcPr>
          <w:p w14:paraId="0CC4A2A1" w14:textId="77777777" w:rsidR="00FF7CE6" w:rsidRDefault="00FF7CE6" w:rsidP="00CE49D3">
            <w:pPr>
              <w:spacing w:before="120"/>
              <w:rPr>
                <w:rFonts w:ascii="Calibri" w:hAnsi="Calibri"/>
                <w:b/>
                <w:bCs/>
              </w:rPr>
            </w:pPr>
            <w:r>
              <w:rPr>
                <w:b/>
                <w:bCs/>
                <w:sz w:val="22"/>
                <w:szCs w:val="22"/>
              </w:rPr>
              <w:t>LES COMPETENCES SUR LESQUELLES S’APPUYER :</w:t>
            </w:r>
          </w:p>
        </w:tc>
      </w:tr>
      <w:tr w:rsidR="00FF7CE6" w14:paraId="2E2E8888" w14:textId="77777777" w:rsidTr="00CE49D3">
        <w:trPr>
          <w:trHeight w:val="1815"/>
        </w:trPr>
        <w:tc>
          <w:tcPr>
            <w:tcW w:w="5000" w:type="pct"/>
          </w:tcPr>
          <w:p w14:paraId="7F014CFA" w14:textId="77777777" w:rsidR="00FF7CE6" w:rsidRDefault="00FF7CE6" w:rsidP="00CE49D3">
            <w:pPr>
              <w:pStyle w:val="Blockquote"/>
              <w:spacing w:before="120"/>
              <w:ind w:left="0"/>
              <w:jc w:val="both"/>
              <w:rPr>
                <w:rFonts w:ascii="Calibri" w:hAnsi="Calibri"/>
                <w:snapToGrid/>
              </w:rPr>
            </w:pPr>
          </w:p>
          <w:p w14:paraId="6FF30BAD" w14:textId="77777777" w:rsidR="00FF7CE6" w:rsidRDefault="00FF7CE6" w:rsidP="00CE49D3">
            <w:pPr>
              <w:pStyle w:val="Blockquote"/>
              <w:spacing w:before="120"/>
              <w:ind w:left="0"/>
              <w:jc w:val="both"/>
              <w:rPr>
                <w:rFonts w:ascii="Calibri" w:hAnsi="Calibri"/>
                <w:snapToGrid/>
              </w:rPr>
            </w:pPr>
          </w:p>
          <w:p w14:paraId="4942413F" w14:textId="77777777" w:rsidR="00FF7CE6" w:rsidRDefault="00FF7CE6" w:rsidP="00CE49D3">
            <w:pPr>
              <w:pStyle w:val="Blockquote"/>
              <w:spacing w:before="120"/>
              <w:ind w:left="0"/>
              <w:jc w:val="both"/>
              <w:rPr>
                <w:rFonts w:ascii="Calibri" w:hAnsi="Calibri"/>
                <w:snapToGrid/>
              </w:rPr>
            </w:pPr>
          </w:p>
          <w:p w14:paraId="0DCDE09C" w14:textId="77777777" w:rsidR="00FF7CE6" w:rsidRDefault="00FF7CE6" w:rsidP="00CE49D3">
            <w:pPr>
              <w:pStyle w:val="Blockquote"/>
              <w:spacing w:before="120"/>
              <w:ind w:left="0"/>
              <w:jc w:val="both"/>
              <w:rPr>
                <w:rFonts w:ascii="Calibri" w:hAnsi="Calibri"/>
                <w:snapToGrid/>
              </w:rPr>
            </w:pPr>
          </w:p>
        </w:tc>
      </w:tr>
    </w:tbl>
    <w:p w14:paraId="4A38844D" w14:textId="77777777" w:rsidR="00FF7CE6" w:rsidRDefault="00FF7CE6" w:rsidP="00FF7CE6">
      <w:pPr>
        <w:jc w:val="both"/>
      </w:pPr>
    </w:p>
    <w:p w14:paraId="75384EF8" w14:textId="6AC92D76" w:rsidR="00FF7CE6" w:rsidRPr="00E31DF7" w:rsidRDefault="00FF7CE6" w:rsidP="00FF7CE6">
      <w:pPr>
        <w:jc w:val="both"/>
        <w:rPr>
          <w:rFonts w:ascii="Arial" w:hAnsi="Arial" w:cs="Arial"/>
        </w:rPr>
      </w:pPr>
      <w:r w:rsidRPr="00E31DF7">
        <w:rPr>
          <w:rFonts w:ascii="Arial" w:hAnsi="Arial" w:cs="Arial"/>
          <w:b/>
        </w:rPr>
        <w:t>Je demande</w:t>
      </w:r>
      <w:r w:rsidRPr="00E31DF7">
        <w:rPr>
          <w:rFonts w:ascii="Arial" w:hAnsi="Arial" w:cs="Arial"/>
        </w:rPr>
        <w:t xml:space="preserve"> </w:t>
      </w:r>
      <w:r w:rsidR="00B75789">
        <w:rPr>
          <w:rFonts w:ascii="Arial" w:hAnsi="Arial" w:cs="Arial"/>
          <w:i/>
          <w:sz w:val="22"/>
        </w:rPr>
        <w:t>(cocher le(les) case(s) correspondante(s)</w:t>
      </w:r>
      <w:r w:rsidRPr="00D05343">
        <w:rPr>
          <w:rFonts w:ascii="Arial" w:hAnsi="Arial" w:cs="Arial"/>
          <w:i/>
          <w:sz w:val="22"/>
        </w:rPr>
        <w:t>) </w:t>
      </w:r>
      <w:r>
        <w:rPr>
          <w:rFonts w:ascii="Arial" w:hAnsi="Arial" w:cs="Arial"/>
        </w:rPr>
        <w:t>:</w:t>
      </w:r>
    </w:p>
    <w:p w14:paraId="0C3A6780" w14:textId="42E1E89A" w:rsidR="00FF7CE6" w:rsidRPr="00E31DF7" w:rsidRDefault="00B75789" w:rsidP="00FF7CE6">
      <w:pPr>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7CE6" w:rsidRPr="00E31DF7">
        <w:rPr>
          <w:rFonts w:ascii="Arial" w:hAnsi="Arial" w:cs="Arial"/>
        </w:rPr>
        <w:t>-l’élaboration d’un PAP (à rédiger par l’équipe pédagogique)</w:t>
      </w:r>
    </w:p>
    <w:p w14:paraId="37A14017" w14:textId="77777777" w:rsidR="00FF7CE6" w:rsidRDefault="00B75789" w:rsidP="00FF7CE6">
      <w:pPr>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7CE6" w:rsidRPr="00E31DF7">
        <w:rPr>
          <w:rFonts w:ascii="Arial" w:hAnsi="Arial" w:cs="Arial"/>
        </w:rPr>
        <w:t>-les bilans complémentaires suivants :</w:t>
      </w:r>
    </w:p>
    <w:p w14:paraId="40247ABD" w14:textId="77777777" w:rsidR="00FF7CE6" w:rsidRDefault="00FF7CE6" w:rsidP="00FF7CE6">
      <w:pPr>
        <w:jc w:val="both"/>
        <w:rPr>
          <w:rFonts w:ascii="Arial" w:hAnsi="Arial" w:cs="Arial"/>
        </w:rPr>
      </w:pPr>
    </w:p>
    <w:p w14:paraId="528569F8" w14:textId="77777777" w:rsidR="00FF7CE6" w:rsidRPr="00E31DF7" w:rsidRDefault="00FF7CE6" w:rsidP="00FF7CE6">
      <w:pPr>
        <w:jc w:val="both"/>
        <w:rPr>
          <w:rFonts w:ascii="Arial" w:hAnsi="Arial" w:cs="Arial"/>
        </w:rPr>
      </w:pPr>
    </w:p>
    <w:p w14:paraId="633F299B" w14:textId="77777777" w:rsidR="00FF7CE6" w:rsidRPr="008B4644" w:rsidRDefault="00B75789" w:rsidP="00FF7CE6">
      <w:pPr>
        <w:jc w:val="both"/>
        <w:rPr>
          <w:rFonts w:ascii="Arial" w:hAnsi="Arial" w:cs="Arial"/>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7CE6" w:rsidRPr="008B4644">
        <w:rPr>
          <w:rFonts w:ascii="Arial" w:hAnsi="Arial" w:cs="Arial"/>
        </w:rPr>
        <w:t>-les difficultés rencontrées par l’élève relèvent d’un autre dispositif (PAI, PPS…)</w:t>
      </w:r>
    </w:p>
    <w:p w14:paraId="092C0956" w14:textId="77777777" w:rsidR="004977EB" w:rsidRDefault="004977EB" w:rsidP="00FF7CE6">
      <w:pPr>
        <w:jc w:val="both"/>
        <w:rPr>
          <w:rFonts w:ascii="Arial" w:hAnsi="Arial" w:cs="Arial"/>
          <w:b/>
        </w:rPr>
      </w:pPr>
    </w:p>
    <w:p w14:paraId="796EDC8A" w14:textId="77777777" w:rsidR="004977EB" w:rsidRPr="00DD56A3" w:rsidRDefault="004977EB" w:rsidP="004977EB">
      <w:pPr>
        <w:rPr>
          <w:rFonts w:ascii="Arial" w:hAnsi="Arial" w:cs="Arial"/>
          <w:sz w:val="22"/>
        </w:rPr>
      </w:pPr>
      <w:r w:rsidRPr="00DD56A3">
        <w:rPr>
          <w:sz w:val="22"/>
          <w:szCs w:val="24"/>
        </w:rPr>
        <w:t>-</w:t>
      </w:r>
      <w:r w:rsidRPr="00DD56A3">
        <w:rPr>
          <w:rFonts w:ascii="Arial" w:hAnsi="Arial" w:cs="Arial"/>
          <w:sz w:val="22"/>
        </w:rPr>
        <w:t>Le PAP ne constitue pas pour les familles un préalable nécessaire à la saisine de la CTES.</w:t>
      </w:r>
    </w:p>
    <w:p w14:paraId="2D0F9218" w14:textId="77777777" w:rsidR="004977EB" w:rsidRPr="00DD56A3" w:rsidRDefault="004977EB" w:rsidP="004977EB">
      <w:pPr>
        <w:rPr>
          <w:rFonts w:ascii="Arial" w:hAnsi="Arial" w:cs="Arial"/>
          <w:sz w:val="22"/>
        </w:rPr>
      </w:pPr>
      <w:r w:rsidRPr="00DD56A3">
        <w:rPr>
          <w:rFonts w:ascii="Arial" w:hAnsi="Arial" w:cs="Arial"/>
          <w:sz w:val="22"/>
        </w:rPr>
        <w:t>-Le PAP est nécessaire pour la constitution du dossier de demande d’aménagement des conditions d’examen, mais les aménagements mis en place ne préjuge</w:t>
      </w:r>
      <w:r w:rsidR="00547C4C">
        <w:rPr>
          <w:rFonts w:ascii="Arial" w:hAnsi="Arial" w:cs="Arial"/>
          <w:sz w:val="22"/>
        </w:rPr>
        <w:t>nt</w:t>
      </w:r>
      <w:r w:rsidRPr="00DD56A3">
        <w:rPr>
          <w:rFonts w:ascii="Arial" w:hAnsi="Arial" w:cs="Arial"/>
          <w:sz w:val="22"/>
        </w:rPr>
        <w:t xml:space="preserve"> pas de la décision de la commission compétente.</w:t>
      </w:r>
    </w:p>
    <w:p w14:paraId="49647537" w14:textId="77777777" w:rsidR="00FF7CE6" w:rsidRDefault="00FF7CE6" w:rsidP="00FF7CE6">
      <w:pPr>
        <w:spacing w:before="120"/>
        <w:rPr>
          <w:rFonts w:ascii="Arial" w:hAnsi="Arial" w:cs="Arial"/>
        </w:rPr>
      </w:pPr>
      <w:r>
        <w:rPr>
          <w:rFonts w:ascii="Arial" w:hAnsi="Arial" w:cs="Arial"/>
        </w:rPr>
        <w:t xml:space="preserve">Fait </w:t>
      </w:r>
      <w:proofErr w:type="gramStart"/>
      <w:r w:rsidRPr="007D6131">
        <w:rPr>
          <w:rFonts w:ascii="Arial" w:hAnsi="Arial" w:cs="Arial"/>
        </w:rPr>
        <w:t xml:space="preserve">le  </w:t>
      </w:r>
      <w:r w:rsidRPr="007D6131">
        <w:rPr>
          <w:rFonts w:ascii="Arial" w:hAnsi="Arial" w:cs="Arial"/>
        </w:rPr>
        <w:tab/>
        <w:t>..</w:t>
      </w:r>
      <w:proofErr w:type="gramEnd"/>
      <w:r w:rsidRPr="007D6131">
        <w:rPr>
          <w:rFonts w:ascii="Arial" w:hAnsi="Arial" w:cs="Arial"/>
        </w:rPr>
        <w:t>……./ ………./ ….…..</w:t>
      </w:r>
      <w:r>
        <w:rPr>
          <w:rFonts w:ascii="Arial" w:hAnsi="Arial" w:cs="Arial"/>
        </w:rPr>
        <w:tab/>
      </w:r>
      <w:r>
        <w:rPr>
          <w:rFonts w:ascii="Arial" w:hAnsi="Arial" w:cs="Arial"/>
        </w:rPr>
        <w:tab/>
      </w:r>
      <w:r>
        <w:rPr>
          <w:rFonts w:ascii="Arial" w:hAnsi="Arial" w:cs="Arial"/>
        </w:rPr>
        <w:tab/>
      </w:r>
      <w:r w:rsidRPr="00E31DF7">
        <w:rPr>
          <w:rFonts w:ascii="Arial" w:hAnsi="Arial" w:cs="Arial"/>
        </w:rPr>
        <w:t>Cachet et signature</w:t>
      </w:r>
    </w:p>
    <w:p w14:paraId="2DF1984C" w14:textId="77777777" w:rsidR="00E31DF7" w:rsidRPr="00FF7CE6" w:rsidRDefault="00FF7CE6" w:rsidP="00FF7CE6">
      <w:pPr>
        <w:spacing w:before="120"/>
        <w:rPr>
          <w:rFonts w:ascii="Arial" w:hAnsi="Arial" w:cs="Arial"/>
        </w:rPr>
      </w:pPr>
      <w:r w:rsidRPr="007D6131">
        <w:rPr>
          <w:rFonts w:ascii="Arial" w:hAnsi="Arial" w:cs="Arial"/>
        </w:rPr>
        <w:t xml:space="preserve">Dr  </w:t>
      </w:r>
      <w:r w:rsidRPr="007D6131">
        <w:rPr>
          <w:rFonts w:ascii="Arial" w:hAnsi="Arial" w:cs="Arial"/>
        </w:rPr>
        <w:tab/>
      </w:r>
      <w:r w:rsidRPr="007D613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6C62DE" w14:textId="77777777" w:rsidR="00E4569D" w:rsidRDefault="00E4569D">
      <w:pPr>
        <w:jc w:val="both"/>
      </w:pPr>
      <w:r>
        <w:br w:type="page"/>
      </w:r>
      <w:bookmarkStart w:id="11" w:name="_Toc427321889"/>
      <w:r w:rsidR="00F2190E">
        <w:lastRenderedPageBreak/>
        <w:t>Annexe 2 DEFINITIONS</w:t>
      </w:r>
      <w:bookmarkEnd w:id="11"/>
    </w:p>
    <w:p w14:paraId="31491649" w14:textId="77777777" w:rsidR="00F2190E" w:rsidRDefault="00F2190E" w:rsidP="00F2190E">
      <w:pPr>
        <w:pStyle w:val="Titre3"/>
        <w:ind w:left="0"/>
        <w:rPr>
          <w:rStyle w:val="mw-headline"/>
        </w:rPr>
      </w:pPr>
    </w:p>
    <w:p w14:paraId="5BE8AC8F" w14:textId="77777777" w:rsidR="00F2190E" w:rsidRPr="007347BF" w:rsidRDefault="00F2190E" w:rsidP="00F2190E">
      <w:pPr>
        <w:pStyle w:val="Titre2"/>
        <w:rPr>
          <w:rStyle w:val="mw-headline"/>
          <w:u w:val="single"/>
        </w:rPr>
      </w:pPr>
      <w:bookmarkStart w:id="12" w:name="_Toc420926673"/>
      <w:bookmarkStart w:id="13" w:name="_Toc427157059"/>
      <w:bookmarkStart w:id="14" w:name="_Toc427321890"/>
      <w:r w:rsidRPr="007347BF">
        <w:rPr>
          <w:rStyle w:val="mw-headline"/>
          <w:u w:val="single"/>
        </w:rPr>
        <w:t xml:space="preserve">Distinction entre trouble d'apprentissage et </w:t>
      </w:r>
      <w:bookmarkEnd w:id="12"/>
      <w:bookmarkEnd w:id="13"/>
      <w:r w:rsidRPr="007347BF">
        <w:rPr>
          <w:rStyle w:val="mw-headline"/>
          <w:u w:val="single"/>
        </w:rPr>
        <w:t>retard des apprentissages</w:t>
      </w:r>
      <w:bookmarkEnd w:id="14"/>
    </w:p>
    <w:p w14:paraId="0830D314" w14:textId="77777777" w:rsidR="00F2190E" w:rsidRDefault="00F2190E" w:rsidP="00F2190E">
      <w:pPr>
        <w:rPr>
          <w:b/>
          <w:bCs/>
          <w:szCs w:val="24"/>
        </w:rPr>
      </w:pPr>
    </w:p>
    <w:p w14:paraId="541E53AC" w14:textId="281910B2" w:rsidR="00F2190E" w:rsidRDefault="00F2190E" w:rsidP="00557D9D">
      <w:pPr>
        <w:jc w:val="both"/>
        <w:rPr>
          <w:szCs w:val="24"/>
        </w:rPr>
      </w:pPr>
      <w:r>
        <w:rPr>
          <w:b/>
          <w:bCs/>
          <w:szCs w:val="24"/>
        </w:rPr>
        <w:t>Le</w:t>
      </w:r>
      <w:r>
        <w:rPr>
          <w:szCs w:val="24"/>
        </w:rPr>
        <w:t xml:space="preserve"> </w:t>
      </w:r>
      <w:r>
        <w:rPr>
          <w:b/>
          <w:bCs/>
          <w:szCs w:val="24"/>
        </w:rPr>
        <w:t>retard</w:t>
      </w:r>
      <w:r>
        <w:rPr>
          <w:szCs w:val="24"/>
        </w:rPr>
        <w:t xml:space="preserve"> </w:t>
      </w:r>
      <w:r>
        <w:rPr>
          <w:b/>
          <w:bCs/>
          <w:szCs w:val="24"/>
        </w:rPr>
        <w:t>d'apprentissage</w:t>
      </w:r>
      <w:r>
        <w:rPr>
          <w:szCs w:val="24"/>
        </w:rPr>
        <w:t xml:space="preserve"> est un décalage transitoire dans l'acquisition d'une fonction cognitive (exemple le langage), décalage par rappor</w:t>
      </w:r>
      <w:r w:rsidR="00557D9D">
        <w:rPr>
          <w:szCs w:val="24"/>
        </w:rPr>
        <w:t xml:space="preserve">t à des normes attendues pour un </w:t>
      </w:r>
      <w:r>
        <w:rPr>
          <w:szCs w:val="24"/>
        </w:rPr>
        <w:t>âge</w:t>
      </w:r>
      <w:r w:rsidR="00557D9D">
        <w:rPr>
          <w:szCs w:val="24"/>
        </w:rPr>
        <w:t xml:space="preserve"> donné</w:t>
      </w:r>
      <w:r>
        <w:rPr>
          <w:szCs w:val="24"/>
        </w:rPr>
        <w:t xml:space="preserve">. Le retard sous-entend rattrapage et évolution vers la normalisation de la fonction, avec une prise en charge adaptée. Le retard d'apprentissage est fréquent, contrairement au trouble. Les retards et difficultés demandent des mesures institutionnelles différentes des troubles des apprentissages </w:t>
      </w:r>
      <w:r w:rsidR="009C503B">
        <w:rPr>
          <w:szCs w:val="24"/>
        </w:rPr>
        <w:t>(soutien</w:t>
      </w:r>
      <w:r>
        <w:rPr>
          <w:szCs w:val="24"/>
        </w:rPr>
        <w:t xml:space="preserve"> pédagogique, </w:t>
      </w:r>
      <w:proofErr w:type="gramStart"/>
      <w:r>
        <w:rPr>
          <w:szCs w:val="24"/>
        </w:rPr>
        <w:t>PPRE….</w:t>
      </w:r>
      <w:proofErr w:type="gramEnd"/>
      <w:r>
        <w:rPr>
          <w:szCs w:val="24"/>
        </w:rPr>
        <w:t>)</w:t>
      </w:r>
    </w:p>
    <w:p w14:paraId="2A7CCA2C" w14:textId="77777777" w:rsidR="00F2190E" w:rsidRDefault="00F2190E" w:rsidP="00F2190E"/>
    <w:p w14:paraId="1064C7EA" w14:textId="77777777" w:rsidR="00F2190E" w:rsidRDefault="00F2190E" w:rsidP="00557D9D">
      <w:pPr>
        <w:jc w:val="both"/>
        <w:rPr>
          <w:szCs w:val="24"/>
        </w:rPr>
      </w:pPr>
      <w:r>
        <w:rPr>
          <w:b/>
          <w:bCs/>
          <w:szCs w:val="24"/>
        </w:rPr>
        <w:t>Le</w:t>
      </w:r>
      <w:r>
        <w:rPr>
          <w:szCs w:val="24"/>
        </w:rPr>
        <w:t xml:space="preserve"> </w:t>
      </w:r>
      <w:r>
        <w:rPr>
          <w:b/>
          <w:bCs/>
          <w:szCs w:val="24"/>
        </w:rPr>
        <w:t>trouble</w:t>
      </w:r>
      <w:r>
        <w:rPr>
          <w:szCs w:val="24"/>
        </w:rPr>
        <w:t xml:space="preserve"> </w:t>
      </w:r>
      <w:r>
        <w:rPr>
          <w:b/>
          <w:bCs/>
          <w:szCs w:val="24"/>
        </w:rPr>
        <w:t>d'apprentissage</w:t>
      </w:r>
      <w:r>
        <w:rPr>
          <w:szCs w:val="24"/>
        </w:rPr>
        <w:t xml:space="preserve"> se définit comme la non-installation ou la désorganisation d'une fonction cognitive durant le développement de l'enfant. Le trouble d'apprentissage est rare et </w:t>
      </w:r>
      <w:r>
        <w:rPr>
          <w:b/>
          <w:bCs/>
          <w:szCs w:val="24"/>
        </w:rPr>
        <w:t>durable</w:t>
      </w:r>
      <w:r>
        <w:rPr>
          <w:szCs w:val="24"/>
        </w:rPr>
        <w:t xml:space="preserve"> car persistant malgré une prise en charge adaptée. 3% à 5% des enfants d'une classe d'âge sont concernés par ces troubles et 1% des enfants présentent une forme sévère.</w:t>
      </w:r>
    </w:p>
    <w:p w14:paraId="05560BE4" w14:textId="77777777" w:rsidR="00F2190E" w:rsidRDefault="00F2190E" w:rsidP="00F2190E">
      <w:pPr>
        <w:rPr>
          <w:szCs w:val="24"/>
        </w:rPr>
      </w:pPr>
    </w:p>
    <w:p w14:paraId="5112DFED" w14:textId="77777777" w:rsidR="00F2190E" w:rsidRDefault="00557D9D" w:rsidP="00557D9D">
      <w:pPr>
        <w:jc w:val="both"/>
        <w:rPr>
          <w:szCs w:val="24"/>
        </w:rPr>
      </w:pPr>
      <w:r>
        <w:rPr>
          <w:szCs w:val="24"/>
        </w:rPr>
        <w:t xml:space="preserve">Quel que </w:t>
      </w:r>
      <w:r w:rsidR="00F2190E">
        <w:rPr>
          <w:szCs w:val="24"/>
        </w:rPr>
        <w:t>soit le trouble (spécifique ou non), l'authentification d'un retard ou d'un trouble des apprentissages va engager une démarche clinique pluridisciplinaire en vue de proposer des actions thérapeutiques et pédagogiques adaptées aux besoins de l'enfant.</w:t>
      </w:r>
    </w:p>
    <w:p w14:paraId="5C25667B" w14:textId="77777777" w:rsidR="00F2190E" w:rsidRDefault="00F2190E" w:rsidP="00F2190E">
      <w:pPr>
        <w:rPr>
          <w:szCs w:val="24"/>
        </w:rPr>
      </w:pPr>
    </w:p>
    <w:p w14:paraId="21D95F4B" w14:textId="77777777" w:rsidR="00F2190E" w:rsidRDefault="00F2190E" w:rsidP="00557D9D">
      <w:pPr>
        <w:pStyle w:val="Titre2"/>
        <w:jc w:val="both"/>
        <w:rPr>
          <w:rStyle w:val="mw-headline"/>
          <w:u w:val="single"/>
        </w:rPr>
      </w:pPr>
      <w:bookmarkStart w:id="15" w:name="_Toc427321891"/>
      <w:r w:rsidRPr="007347BF">
        <w:rPr>
          <w:rStyle w:val="mw-headline"/>
          <w:u w:val="single"/>
        </w:rPr>
        <w:t xml:space="preserve">Distinction entre trouble </w:t>
      </w:r>
      <w:r>
        <w:rPr>
          <w:rStyle w:val="mw-headline"/>
          <w:u w:val="single"/>
        </w:rPr>
        <w:t xml:space="preserve">des </w:t>
      </w:r>
      <w:r w:rsidRPr="007347BF">
        <w:rPr>
          <w:rStyle w:val="mw-headline"/>
          <w:u w:val="single"/>
        </w:rPr>
        <w:t>apprentissage</w:t>
      </w:r>
      <w:r>
        <w:rPr>
          <w:rStyle w:val="mw-headline"/>
          <w:u w:val="single"/>
        </w:rPr>
        <w:t xml:space="preserve">s spécifique et </w:t>
      </w:r>
      <w:r w:rsidRPr="007347BF">
        <w:rPr>
          <w:rStyle w:val="mw-headline"/>
          <w:u w:val="single"/>
        </w:rPr>
        <w:t xml:space="preserve">trouble </w:t>
      </w:r>
      <w:r>
        <w:rPr>
          <w:rStyle w:val="mw-headline"/>
          <w:u w:val="single"/>
        </w:rPr>
        <w:t xml:space="preserve">des </w:t>
      </w:r>
      <w:r w:rsidRPr="007347BF">
        <w:rPr>
          <w:rStyle w:val="mw-headline"/>
          <w:u w:val="single"/>
        </w:rPr>
        <w:t>apprentissage</w:t>
      </w:r>
      <w:r>
        <w:rPr>
          <w:rStyle w:val="mw-headline"/>
          <w:u w:val="single"/>
        </w:rPr>
        <w:t>s non spécifique</w:t>
      </w:r>
      <w:bookmarkEnd w:id="15"/>
      <w:r w:rsidRPr="007347BF">
        <w:rPr>
          <w:rStyle w:val="mw-headline"/>
          <w:u w:val="single"/>
        </w:rPr>
        <w:t xml:space="preserve"> </w:t>
      </w:r>
    </w:p>
    <w:p w14:paraId="2B297539" w14:textId="77777777" w:rsidR="00F2190E" w:rsidRDefault="00F2190E" w:rsidP="00F2190E">
      <w:pPr>
        <w:pStyle w:val="Titre2"/>
        <w:rPr>
          <w:rStyle w:val="mw-headline"/>
          <w:u w:val="single"/>
        </w:rPr>
      </w:pPr>
    </w:p>
    <w:p w14:paraId="7082CF4A" w14:textId="77777777" w:rsidR="00F2190E" w:rsidRDefault="00F2190E" w:rsidP="00467E1E">
      <w:pPr>
        <w:pStyle w:val="Titre2"/>
        <w:jc w:val="both"/>
        <w:rPr>
          <w:szCs w:val="24"/>
        </w:rPr>
      </w:pPr>
      <w:bookmarkStart w:id="16" w:name="_Toc427321892"/>
      <w:r>
        <w:rPr>
          <w:bCs/>
          <w:szCs w:val="24"/>
        </w:rPr>
        <w:t>Les</w:t>
      </w:r>
      <w:r>
        <w:rPr>
          <w:szCs w:val="24"/>
        </w:rPr>
        <w:t xml:space="preserve"> </w:t>
      </w:r>
      <w:r>
        <w:rPr>
          <w:bCs/>
          <w:szCs w:val="24"/>
        </w:rPr>
        <w:t>troubles</w:t>
      </w:r>
      <w:r>
        <w:rPr>
          <w:szCs w:val="24"/>
        </w:rPr>
        <w:t xml:space="preserve"> </w:t>
      </w:r>
      <w:r>
        <w:rPr>
          <w:bCs/>
          <w:szCs w:val="24"/>
        </w:rPr>
        <w:t>d'apprentissage</w:t>
      </w:r>
      <w:r>
        <w:rPr>
          <w:szCs w:val="24"/>
        </w:rPr>
        <w:t xml:space="preserve"> </w:t>
      </w:r>
      <w:r>
        <w:rPr>
          <w:bCs/>
          <w:szCs w:val="24"/>
        </w:rPr>
        <w:t>sont</w:t>
      </w:r>
      <w:r>
        <w:rPr>
          <w:szCs w:val="24"/>
        </w:rPr>
        <w:t xml:space="preserve"> </w:t>
      </w:r>
      <w:r>
        <w:rPr>
          <w:bCs/>
          <w:szCs w:val="24"/>
        </w:rPr>
        <w:t>dits</w:t>
      </w:r>
      <w:r>
        <w:rPr>
          <w:szCs w:val="24"/>
        </w:rPr>
        <w:t xml:space="preserve"> </w:t>
      </w:r>
      <w:r>
        <w:rPr>
          <w:bCs/>
          <w:szCs w:val="24"/>
        </w:rPr>
        <w:t>spécifiques</w:t>
      </w:r>
      <w:r>
        <w:rPr>
          <w:szCs w:val="24"/>
        </w:rPr>
        <w:t xml:space="preserve"> s'ils ne peuvent pas être expliqués par une autre pathologie (critères d'exclusion)</w:t>
      </w:r>
      <w:r w:rsidR="00557D9D">
        <w:rPr>
          <w:szCs w:val="24"/>
        </w:rPr>
        <w:t xml:space="preserve"> </w:t>
      </w:r>
      <w:r>
        <w:rPr>
          <w:szCs w:val="24"/>
        </w:rPr>
        <w:t>:</w:t>
      </w:r>
      <w:bookmarkEnd w:id="16"/>
      <w:r>
        <w:rPr>
          <w:szCs w:val="24"/>
        </w:rPr>
        <w:t> </w:t>
      </w:r>
    </w:p>
    <w:p w14:paraId="655743F0" w14:textId="77777777" w:rsidR="00F2190E" w:rsidRDefault="00F2190E" w:rsidP="00467E1E">
      <w:pPr>
        <w:pStyle w:val="Paragraphedeliste"/>
        <w:numPr>
          <w:ilvl w:val="0"/>
          <w:numId w:val="44"/>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de type sensoriel avéré (surdité, trouble de la vision)</w:t>
      </w:r>
    </w:p>
    <w:p w14:paraId="5FD64A58" w14:textId="77777777" w:rsidR="00F2190E" w:rsidRDefault="00F2190E" w:rsidP="00467E1E">
      <w:pPr>
        <w:pStyle w:val="Paragraphedeliste"/>
        <w:numPr>
          <w:ilvl w:val="0"/>
          <w:numId w:val="44"/>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de type neurologique  </w:t>
      </w:r>
    </w:p>
    <w:p w14:paraId="3AEEEAFC" w14:textId="77777777" w:rsidR="00F2190E" w:rsidRDefault="00F2190E" w:rsidP="00467E1E">
      <w:pPr>
        <w:pStyle w:val="Paragraphedeliste"/>
        <w:numPr>
          <w:ilvl w:val="0"/>
          <w:numId w:val="44"/>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un trouble envahissant du développement</w:t>
      </w:r>
    </w:p>
    <w:p w14:paraId="7AB9974A" w14:textId="77777777" w:rsidR="00F2190E" w:rsidRDefault="00F2190E" w:rsidP="00467E1E">
      <w:pPr>
        <w:pStyle w:val="Paragraphedeliste"/>
        <w:numPr>
          <w:ilvl w:val="0"/>
          <w:numId w:val="44"/>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une déficience intellectuelle </w:t>
      </w:r>
    </w:p>
    <w:p w14:paraId="3CEDF89B" w14:textId="77777777" w:rsidR="00F2190E" w:rsidRDefault="00F2190E" w:rsidP="00467E1E">
      <w:pPr>
        <w:pStyle w:val="Paragraphedeliste"/>
        <w:numPr>
          <w:ilvl w:val="0"/>
          <w:numId w:val="44"/>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ou encore des carences éducatives ou psychoaffectives.</w:t>
      </w:r>
    </w:p>
    <w:p w14:paraId="10671C91" w14:textId="77777777" w:rsidR="00F2190E" w:rsidRDefault="00F2190E" w:rsidP="00467E1E">
      <w:pPr>
        <w:jc w:val="both"/>
        <w:rPr>
          <w:szCs w:val="24"/>
        </w:rPr>
      </w:pPr>
    </w:p>
    <w:p w14:paraId="5EBF9A60" w14:textId="77777777" w:rsidR="00F2190E" w:rsidRDefault="00F2190E" w:rsidP="00467E1E">
      <w:pPr>
        <w:jc w:val="both"/>
        <w:rPr>
          <w:szCs w:val="24"/>
        </w:rPr>
      </w:pPr>
      <w:r>
        <w:rPr>
          <w:szCs w:val="24"/>
        </w:rPr>
        <w:t xml:space="preserve">On doit retrouver également </w:t>
      </w:r>
      <w:r>
        <w:rPr>
          <w:b/>
          <w:bCs/>
          <w:szCs w:val="24"/>
        </w:rPr>
        <w:t>une discordance</w:t>
      </w:r>
      <w:r>
        <w:rPr>
          <w:szCs w:val="24"/>
        </w:rPr>
        <w:t xml:space="preserve"> entre les difficultés dans les épreuves liées au trouble en question et les performances conservées dans d'autres domaines cognitifs.</w:t>
      </w:r>
    </w:p>
    <w:p w14:paraId="77923B73" w14:textId="77777777" w:rsidR="00F2190E" w:rsidRDefault="00F2190E" w:rsidP="00467E1E">
      <w:pPr>
        <w:jc w:val="both"/>
        <w:rPr>
          <w:szCs w:val="24"/>
        </w:rPr>
      </w:pPr>
    </w:p>
    <w:p w14:paraId="3FFF9E2B" w14:textId="77777777" w:rsidR="00F2190E" w:rsidRDefault="00F2190E" w:rsidP="00467E1E">
      <w:pPr>
        <w:jc w:val="both"/>
        <w:rPr>
          <w:szCs w:val="24"/>
        </w:rPr>
      </w:pPr>
      <w:r>
        <w:rPr>
          <w:szCs w:val="24"/>
        </w:rPr>
        <w:t xml:space="preserve">Les troubles d'apprentissage spécifiques correspondent à une perturbation </w:t>
      </w:r>
      <w:proofErr w:type="spellStart"/>
      <w:r>
        <w:rPr>
          <w:szCs w:val="24"/>
        </w:rPr>
        <w:t>neuro-développementale</w:t>
      </w:r>
      <w:proofErr w:type="spellEnd"/>
      <w:r>
        <w:rPr>
          <w:szCs w:val="24"/>
        </w:rPr>
        <w:t xml:space="preserve">, structurelle (liée à un développement anormal de certaines régions du cerveau). Ils sont communément appelés « </w:t>
      </w:r>
      <w:proofErr w:type="spellStart"/>
      <w:r>
        <w:rPr>
          <w:szCs w:val="24"/>
        </w:rPr>
        <w:t>dys</w:t>
      </w:r>
      <w:proofErr w:type="spellEnd"/>
      <w:r>
        <w:rPr>
          <w:szCs w:val="24"/>
        </w:rPr>
        <w:t xml:space="preserve"> » et sont responsables :</w:t>
      </w:r>
    </w:p>
    <w:p w14:paraId="4C63A6F8"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d’une  incapacité </w:t>
      </w:r>
      <w:r>
        <w:rPr>
          <w:rFonts w:ascii="Times New Roman" w:hAnsi="Times New Roman" w:cs="Times New Roman"/>
          <w:b/>
          <w:bCs/>
          <w:sz w:val="24"/>
          <w:szCs w:val="24"/>
          <w:lang w:eastAsia="fr-FR"/>
        </w:rPr>
        <w:t>durable</w:t>
      </w:r>
      <w:r>
        <w:rPr>
          <w:rFonts w:ascii="Times New Roman" w:hAnsi="Times New Roman" w:cs="Times New Roman"/>
          <w:sz w:val="24"/>
          <w:szCs w:val="24"/>
          <w:lang w:eastAsia="fr-FR"/>
        </w:rPr>
        <w:t xml:space="preserve"> (qui persiste malgré la prise en charge) </w:t>
      </w:r>
    </w:p>
    <w:p w14:paraId="26095FA6"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d’une incapacité </w:t>
      </w:r>
      <w:r>
        <w:rPr>
          <w:rFonts w:ascii="Times New Roman" w:hAnsi="Times New Roman" w:cs="Times New Roman"/>
          <w:b/>
          <w:bCs/>
          <w:sz w:val="24"/>
          <w:szCs w:val="24"/>
          <w:lang w:eastAsia="fr-FR"/>
        </w:rPr>
        <w:t>sévère</w:t>
      </w:r>
      <w:r>
        <w:rPr>
          <w:rFonts w:ascii="Times New Roman" w:hAnsi="Times New Roman" w:cs="Times New Roman"/>
          <w:sz w:val="24"/>
          <w:szCs w:val="24"/>
          <w:lang w:eastAsia="fr-FR"/>
        </w:rPr>
        <w:t xml:space="preserve"> (avec des résultats aux tests standardisés </w:t>
      </w:r>
      <w:r w:rsidRPr="007347BF">
        <w:rPr>
          <w:rFonts w:ascii="Times New Roman" w:hAnsi="Times New Roman" w:cs="Times New Roman"/>
          <w:b/>
          <w:color w:val="FF0000"/>
          <w:sz w:val="24"/>
          <w:szCs w:val="24"/>
          <w:lang w:eastAsia="fr-FR"/>
        </w:rPr>
        <w:t>&lt; -2</w:t>
      </w:r>
      <w:r>
        <w:rPr>
          <w:rFonts w:ascii="Times New Roman" w:hAnsi="Times New Roman" w:cs="Times New Roman"/>
          <w:sz w:val="24"/>
          <w:szCs w:val="24"/>
          <w:lang w:eastAsia="fr-FR"/>
        </w:rPr>
        <w:t xml:space="preserve"> écart type et, compte tenu de l'âge chronologique et du QI),</w:t>
      </w:r>
    </w:p>
    <w:p w14:paraId="50A717D4" w14:textId="77777777" w:rsidR="00F2190E" w:rsidRDefault="00F2190E" w:rsidP="00467E1E">
      <w:pPr>
        <w:jc w:val="both"/>
        <w:rPr>
          <w:szCs w:val="24"/>
        </w:rPr>
      </w:pPr>
    </w:p>
    <w:p w14:paraId="354A0685" w14:textId="77777777" w:rsidR="00F2190E" w:rsidRDefault="00F2190E" w:rsidP="00467E1E">
      <w:pPr>
        <w:jc w:val="both"/>
        <w:rPr>
          <w:szCs w:val="24"/>
        </w:rPr>
      </w:pPr>
      <w:r>
        <w:rPr>
          <w:b/>
          <w:bCs/>
          <w:szCs w:val="24"/>
        </w:rPr>
        <w:t xml:space="preserve">Différents types de troubles </w:t>
      </w:r>
      <w:r>
        <w:rPr>
          <w:szCs w:val="24"/>
        </w:rPr>
        <w:t xml:space="preserve">correspondent aux différentes capacités </w:t>
      </w:r>
      <w:proofErr w:type="gramStart"/>
      <w:r>
        <w:rPr>
          <w:szCs w:val="24"/>
        </w:rPr>
        <w:t>cognitives:</w:t>
      </w:r>
      <w:proofErr w:type="gramEnd"/>
    </w:p>
    <w:p w14:paraId="73E8E25F"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proofErr w:type="gramStart"/>
      <w:r>
        <w:rPr>
          <w:rFonts w:ascii="Times New Roman" w:hAnsi="Times New Roman" w:cs="Times New Roman"/>
          <w:sz w:val="24"/>
          <w:szCs w:val="24"/>
          <w:lang w:eastAsia="fr-FR"/>
        </w:rPr>
        <w:t>dysphasie</w:t>
      </w:r>
      <w:proofErr w:type="gramEnd"/>
      <w:r>
        <w:rPr>
          <w:rFonts w:ascii="Times New Roman" w:hAnsi="Times New Roman" w:cs="Times New Roman"/>
          <w:sz w:val="24"/>
          <w:szCs w:val="24"/>
          <w:lang w:eastAsia="fr-FR"/>
        </w:rPr>
        <w:t xml:space="preserve"> : trouble spécifique durable du développement du langage oral;</w:t>
      </w:r>
    </w:p>
    <w:p w14:paraId="48415058"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proofErr w:type="gramStart"/>
      <w:r>
        <w:rPr>
          <w:rFonts w:ascii="Times New Roman" w:hAnsi="Times New Roman" w:cs="Times New Roman"/>
          <w:sz w:val="24"/>
          <w:szCs w:val="24"/>
          <w:lang w:eastAsia="fr-FR"/>
        </w:rPr>
        <w:t>dyslexie</w:t>
      </w:r>
      <w:proofErr w:type="gramEnd"/>
      <w:r>
        <w:rPr>
          <w:rFonts w:ascii="Times New Roman" w:hAnsi="Times New Roman" w:cs="Times New Roman"/>
          <w:sz w:val="24"/>
          <w:szCs w:val="24"/>
          <w:lang w:eastAsia="fr-FR"/>
        </w:rPr>
        <w:t>/dysorthographie : trouble spécifique durable d'acquisition du langage écrit;</w:t>
      </w:r>
    </w:p>
    <w:p w14:paraId="0CB4274C"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proofErr w:type="gramStart"/>
      <w:r>
        <w:rPr>
          <w:rFonts w:ascii="Times New Roman" w:hAnsi="Times New Roman" w:cs="Times New Roman"/>
          <w:sz w:val="24"/>
          <w:szCs w:val="24"/>
          <w:lang w:eastAsia="fr-FR"/>
        </w:rPr>
        <w:t>dyscalculie</w:t>
      </w:r>
      <w:proofErr w:type="gramEnd"/>
      <w:r>
        <w:rPr>
          <w:rFonts w:ascii="Times New Roman" w:hAnsi="Times New Roman" w:cs="Times New Roman"/>
          <w:sz w:val="24"/>
          <w:szCs w:val="24"/>
          <w:lang w:eastAsia="fr-FR"/>
        </w:rPr>
        <w:t xml:space="preserve"> : trouble spécifique durable du calcul;</w:t>
      </w:r>
    </w:p>
    <w:p w14:paraId="76545497"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proofErr w:type="gramStart"/>
      <w:r>
        <w:rPr>
          <w:rFonts w:ascii="Times New Roman" w:hAnsi="Times New Roman" w:cs="Times New Roman"/>
          <w:sz w:val="24"/>
          <w:szCs w:val="24"/>
          <w:lang w:eastAsia="fr-FR"/>
        </w:rPr>
        <w:t>dyspraxies</w:t>
      </w:r>
      <w:proofErr w:type="gramEnd"/>
      <w:r>
        <w:rPr>
          <w:rFonts w:ascii="Times New Roman" w:hAnsi="Times New Roman" w:cs="Times New Roman"/>
          <w:sz w:val="24"/>
          <w:szCs w:val="24"/>
          <w:lang w:eastAsia="fr-FR"/>
        </w:rPr>
        <w:t xml:space="preserve"> ou trouble d'acquisition de la coordination (TAC) : trouble du développement moteur ou de l'activité gestuelle;</w:t>
      </w:r>
    </w:p>
    <w:p w14:paraId="1C3E17B9"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lastRenderedPageBreak/>
        <w:t xml:space="preserve"> trouble déficitaire de l'attention avec ou sans hyperactivité (TDA/H) qui est un trouble du développement de l'attention et des fonctions exécutives</w:t>
      </w:r>
    </w:p>
    <w:p w14:paraId="1520D938"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trouble de la mémoire.</w:t>
      </w:r>
    </w:p>
    <w:p w14:paraId="2839F7FC" w14:textId="77777777" w:rsidR="00F2190E" w:rsidRDefault="00F2190E" w:rsidP="00F2190E">
      <w:pPr>
        <w:rPr>
          <w:szCs w:val="24"/>
        </w:rPr>
      </w:pPr>
    </w:p>
    <w:p w14:paraId="52EB52B1" w14:textId="77777777" w:rsidR="00F2190E" w:rsidRDefault="00F2190E" w:rsidP="00467E1E">
      <w:pPr>
        <w:jc w:val="both"/>
        <w:rPr>
          <w:szCs w:val="24"/>
        </w:rPr>
      </w:pPr>
      <w:r>
        <w:rPr>
          <w:szCs w:val="24"/>
        </w:rPr>
        <w:t xml:space="preserve">Il existe également des </w:t>
      </w:r>
      <w:r>
        <w:rPr>
          <w:b/>
          <w:bCs/>
          <w:szCs w:val="24"/>
        </w:rPr>
        <w:t>troubles</w:t>
      </w:r>
      <w:r>
        <w:rPr>
          <w:szCs w:val="24"/>
        </w:rPr>
        <w:t xml:space="preserve"> </w:t>
      </w:r>
      <w:r>
        <w:rPr>
          <w:b/>
          <w:bCs/>
          <w:szCs w:val="24"/>
        </w:rPr>
        <w:t>d'apprentissage</w:t>
      </w:r>
      <w:r>
        <w:rPr>
          <w:szCs w:val="24"/>
        </w:rPr>
        <w:t xml:space="preserve"> </w:t>
      </w:r>
      <w:r>
        <w:rPr>
          <w:b/>
          <w:bCs/>
          <w:szCs w:val="24"/>
        </w:rPr>
        <w:t>dits</w:t>
      </w:r>
      <w:r>
        <w:rPr>
          <w:szCs w:val="24"/>
        </w:rPr>
        <w:t xml:space="preserve"> "</w:t>
      </w:r>
      <w:r>
        <w:rPr>
          <w:b/>
          <w:bCs/>
          <w:szCs w:val="24"/>
        </w:rPr>
        <w:t>non</w:t>
      </w:r>
      <w:r>
        <w:rPr>
          <w:szCs w:val="24"/>
        </w:rPr>
        <w:t xml:space="preserve"> </w:t>
      </w:r>
      <w:r>
        <w:rPr>
          <w:b/>
          <w:bCs/>
          <w:szCs w:val="24"/>
        </w:rPr>
        <w:t>spécifiques</w:t>
      </w:r>
      <w:r>
        <w:rPr>
          <w:szCs w:val="24"/>
        </w:rPr>
        <w:t>". Ces troubles sont secondaires à une autre étiologie connue ou suspectée :</w:t>
      </w:r>
    </w:p>
    <w:p w14:paraId="28D02978"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proofErr w:type="gramStart"/>
      <w:r>
        <w:rPr>
          <w:rFonts w:ascii="Times New Roman" w:hAnsi="Times New Roman" w:cs="Times New Roman"/>
          <w:sz w:val="24"/>
          <w:szCs w:val="24"/>
          <w:lang w:eastAsia="fr-FR"/>
        </w:rPr>
        <w:t>le</w:t>
      </w:r>
      <w:proofErr w:type="gramEnd"/>
      <w:r>
        <w:rPr>
          <w:rFonts w:ascii="Times New Roman" w:hAnsi="Times New Roman" w:cs="Times New Roman"/>
          <w:sz w:val="24"/>
          <w:szCs w:val="24"/>
          <w:lang w:eastAsia="fr-FR"/>
        </w:rPr>
        <w:t xml:space="preserve"> retard mental;</w:t>
      </w:r>
    </w:p>
    <w:p w14:paraId="54D399EA" w14:textId="77777777" w:rsidR="00F2190E" w:rsidRPr="007347BF"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proofErr w:type="gramStart"/>
      <w:r w:rsidRPr="007347BF">
        <w:rPr>
          <w:rFonts w:ascii="Times New Roman" w:hAnsi="Times New Roman" w:cs="Times New Roman"/>
          <w:sz w:val="24"/>
          <w:szCs w:val="24"/>
          <w:lang w:eastAsia="fr-FR"/>
        </w:rPr>
        <w:t>les</w:t>
      </w:r>
      <w:proofErr w:type="gramEnd"/>
      <w:r w:rsidRPr="007347BF">
        <w:rPr>
          <w:rFonts w:ascii="Times New Roman" w:hAnsi="Times New Roman" w:cs="Times New Roman"/>
          <w:sz w:val="24"/>
          <w:szCs w:val="24"/>
          <w:lang w:eastAsia="fr-FR"/>
        </w:rPr>
        <w:t xml:space="preserve"> pathologies neurologiques comme des séquelles liées à la prématurité, l'épilepsie, l'accident vasculaire cérébral, le traumatisme crânien,</w:t>
      </w:r>
      <w:r>
        <w:rPr>
          <w:rFonts w:ascii="Times New Roman" w:hAnsi="Times New Roman" w:cs="Times New Roman"/>
          <w:sz w:val="24"/>
          <w:szCs w:val="24"/>
          <w:lang w:eastAsia="fr-FR"/>
        </w:rPr>
        <w:t xml:space="preserve"> </w:t>
      </w:r>
      <w:r w:rsidRPr="007347BF">
        <w:rPr>
          <w:rFonts w:ascii="Times New Roman" w:hAnsi="Times New Roman" w:cs="Times New Roman"/>
          <w:sz w:val="24"/>
          <w:szCs w:val="24"/>
          <w:lang w:eastAsia="fr-FR"/>
        </w:rPr>
        <w:t>les tumeurs cérébrales, les encéphalites, etc.;</w:t>
      </w:r>
    </w:p>
    <w:p w14:paraId="54C47E1F"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proofErr w:type="gramStart"/>
      <w:r>
        <w:rPr>
          <w:rFonts w:ascii="Times New Roman" w:hAnsi="Times New Roman" w:cs="Times New Roman"/>
          <w:sz w:val="24"/>
          <w:szCs w:val="24"/>
          <w:lang w:eastAsia="fr-FR"/>
        </w:rPr>
        <w:t>les</w:t>
      </w:r>
      <w:proofErr w:type="gramEnd"/>
      <w:r>
        <w:rPr>
          <w:rFonts w:ascii="Times New Roman" w:hAnsi="Times New Roman" w:cs="Times New Roman"/>
          <w:sz w:val="24"/>
          <w:szCs w:val="24"/>
          <w:lang w:eastAsia="fr-FR"/>
        </w:rPr>
        <w:t xml:space="preserve"> troubles du spectre autistique et plus globalement les troubles envahissants du développement;</w:t>
      </w:r>
    </w:p>
    <w:p w14:paraId="11275C7B" w14:textId="77777777" w:rsidR="00F2190E" w:rsidRDefault="00F2190E" w:rsidP="00467E1E">
      <w:pPr>
        <w:pStyle w:val="Paragraphedeliste"/>
        <w:numPr>
          <w:ilvl w:val="0"/>
          <w:numId w:val="43"/>
        </w:num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un déficit sensoriel (déficience visuelle, auditive).</w:t>
      </w:r>
      <w:r>
        <w:rPr>
          <w:szCs w:val="24"/>
          <w:lang w:eastAsia="fr-FR"/>
        </w:rPr>
        <w:t xml:space="preserve"> </w:t>
      </w:r>
    </w:p>
    <w:p w14:paraId="2E139FC5" w14:textId="77777777" w:rsidR="00E4569D" w:rsidRDefault="00F2190E" w:rsidP="00EB1B2E">
      <w:pPr>
        <w:pStyle w:val="Titre1"/>
        <w:jc w:val="center"/>
      </w:pPr>
      <w:r>
        <w:br w:type="page"/>
      </w:r>
      <w:bookmarkStart w:id="17" w:name="_Toc427321893"/>
      <w:r w:rsidR="00E4569D">
        <w:lastRenderedPageBreak/>
        <w:t xml:space="preserve">Annexe </w:t>
      </w:r>
      <w:r>
        <w:t>3</w:t>
      </w:r>
      <w:r w:rsidR="00E4569D">
        <w:t xml:space="preserve"> LE CADRE JURIDIQUE</w:t>
      </w:r>
      <w:bookmarkEnd w:id="17"/>
    </w:p>
    <w:p w14:paraId="41E50E2D" w14:textId="77777777" w:rsidR="00E4569D" w:rsidRDefault="00E4569D">
      <w:pPr>
        <w:jc w:val="both"/>
      </w:pPr>
    </w:p>
    <w:p w14:paraId="0B5DA460" w14:textId="77777777" w:rsidR="00DD56A3" w:rsidRDefault="00C869CF" w:rsidP="00F2190E">
      <w:pPr>
        <w:pStyle w:val="Titre1"/>
      </w:pPr>
      <w:bookmarkStart w:id="18" w:name="_Toc427321894"/>
      <w:r>
        <w:t>La circulaire n° 3544/MEE du 31 juillet 2015</w:t>
      </w:r>
      <w:r w:rsidR="00D0007F">
        <w:t xml:space="preserve"> concernant la scolarisation des élèves à besoins éducatifs particuliers dans le 1</w:t>
      </w:r>
      <w:r w:rsidR="00D0007F" w:rsidRPr="00F2190E">
        <w:t>er</w:t>
      </w:r>
      <w:r w:rsidR="00D0007F">
        <w:t xml:space="preserve"> degré.</w:t>
      </w:r>
      <w:bookmarkEnd w:id="18"/>
    </w:p>
    <w:p w14:paraId="2277AA0E" w14:textId="77777777" w:rsidR="00D0007F" w:rsidRDefault="00D0007F">
      <w:pPr>
        <w:jc w:val="both"/>
      </w:pPr>
    </w:p>
    <w:p w14:paraId="63C390E2" w14:textId="77777777" w:rsidR="00D0007F" w:rsidRPr="00467E1E" w:rsidRDefault="00D0007F">
      <w:pPr>
        <w:jc w:val="both"/>
        <w:rPr>
          <w:b/>
        </w:rPr>
      </w:pPr>
      <w:r w:rsidRPr="00467E1E">
        <w:rPr>
          <w:b/>
        </w:rPr>
        <w:t>Chapitre V- l’accueil des enfants qui connaissent des</w:t>
      </w:r>
      <w:r w:rsidR="002073EC" w:rsidRPr="00467E1E">
        <w:rPr>
          <w:b/>
        </w:rPr>
        <w:t xml:space="preserve"> </w:t>
      </w:r>
      <w:r w:rsidRPr="00467E1E">
        <w:rPr>
          <w:b/>
        </w:rPr>
        <w:t>difficultés durables ayant pour origine des troubles des</w:t>
      </w:r>
      <w:r w:rsidR="002073EC" w:rsidRPr="00467E1E">
        <w:rPr>
          <w:b/>
        </w:rPr>
        <w:t xml:space="preserve"> apprentissages.</w:t>
      </w:r>
    </w:p>
    <w:p w14:paraId="609A17F9" w14:textId="77777777" w:rsidR="00DD56A3" w:rsidRDefault="00DD56A3">
      <w:pPr>
        <w:jc w:val="both"/>
      </w:pPr>
    </w:p>
    <w:p w14:paraId="12969E8D" w14:textId="77777777" w:rsidR="00C869CF" w:rsidRDefault="00C869CF" w:rsidP="00C869CF">
      <w:pPr>
        <w:pStyle w:val="Numroarticle"/>
        <w:rPr>
          <w:sz w:val="24"/>
        </w:rPr>
      </w:pPr>
      <w:r>
        <w:rPr>
          <w:b/>
          <w:bCs/>
          <w:sz w:val="24"/>
          <w:u w:val="single"/>
        </w:rPr>
        <w:t>Article 39</w:t>
      </w:r>
    </w:p>
    <w:p w14:paraId="374D3AB3" w14:textId="77777777" w:rsidR="00C869CF" w:rsidRDefault="00C869CF" w:rsidP="00C869CF">
      <w:pPr>
        <w:pStyle w:val="Textearticle"/>
        <w:jc w:val="both"/>
        <w:rPr>
          <w:sz w:val="24"/>
        </w:rPr>
      </w:pPr>
      <w:r>
        <w:rPr>
          <w:sz w:val="24"/>
        </w:rPr>
        <w:t xml:space="preserve">Les élèves qui connaissent des difficultés durables ayant pour origine un ou plusieurs troubles des apprentissages, pour lesquels ni le PPRE, ni le PAI ne constituent une réponse adaptée, bénéficient d’un plan d’accompagnement personnalisé (PAP). Ce plan précisera les aménagements et les adaptations pédagogiques nécessaires pour que l’élève puisse suivre les enseignements prévus au programme correspondant au cycle dans lequel il est scolarisé. Le PAP ne s’adresse pas aux élèves ayant des droits ouverts au titre du handicap qui bénéficient d’un PPS. Il devient aussi l’unique dispositif destiné aux élèves présentant des troubles spécifiques des apprentissages (dysphasie, dyslexie, troubles du langage, etc.). En revanche ces élèves peuvent bénéficier d’un PAI lorsqu’une pathologie le justifie </w:t>
      </w:r>
      <w:proofErr w:type="gramStart"/>
      <w:r>
        <w:rPr>
          <w:sz w:val="24"/>
        </w:rPr>
        <w:t>( allergie</w:t>
      </w:r>
      <w:proofErr w:type="gramEnd"/>
      <w:r>
        <w:rPr>
          <w:sz w:val="24"/>
        </w:rPr>
        <w:t>, intolérance alimentaire, protocole d’urgence, etc.).</w:t>
      </w:r>
    </w:p>
    <w:p w14:paraId="28D1B6B3" w14:textId="77777777" w:rsidR="00C869CF" w:rsidRDefault="00C869CF" w:rsidP="00C869CF">
      <w:pPr>
        <w:pStyle w:val="Default"/>
      </w:pPr>
    </w:p>
    <w:p w14:paraId="105ACA6C" w14:textId="77777777" w:rsidR="00C869CF" w:rsidRDefault="00C869CF" w:rsidP="00C869CF">
      <w:pPr>
        <w:pStyle w:val="Default"/>
        <w:jc w:val="both"/>
        <w:rPr>
          <w:b/>
          <w:u w:val="single"/>
        </w:rPr>
      </w:pPr>
      <w:r>
        <w:rPr>
          <w:b/>
          <w:u w:val="single"/>
        </w:rPr>
        <w:t>Article 40</w:t>
      </w:r>
    </w:p>
    <w:p w14:paraId="0614391A" w14:textId="77777777" w:rsidR="00C869CF" w:rsidRDefault="00C869CF" w:rsidP="00C869CF">
      <w:pPr>
        <w:pStyle w:val="Default"/>
        <w:jc w:val="both"/>
        <w:rPr>
          <w:color w:val="auto"/>
        </w:rPr>
      </w:pPr>
      <w:r>
        <w:t xml:space="preserve">Le PAP est mis en place, soit sur proposition du conseil des maîtres ou du conseil de cycle, soit à tout moment de la scolarité à la demande de la famille, du responsable légal ou de la personne ayant la charge effective de l’enfant. Le constat des troubles est fait par le médecin scolaire </w:t>
      </w:r>
      <w:r>
        <w:rPr>
          <w:color w:val="auto"/>
        </w:rPr>
        <w:t>ou, dans les archipels éloignés, par le médecin traitant en absence de médecin scolaire, à partir des besoins thérapeutiques de l’élève. Il donne son avis sur la mise en place du PAP.</w:t>
      </w:r>
    </w:p>
    <w:p w14:paraId="50DF3FD5" w14:textId="77777777" w:rsidR="00C869CF" w:rsidRDefault="00C869CF" w:rsidP="00C869CF">
      <w:pPr>
        <w:pStyle w:val="Default"/>
        <w:jc w:val="both"/>
      </w:pPr>
    </w:p>
    <w:p w14:paraId="1FA0C0B9" w14:textId="77777777" w:rsidR="00C869CF" w:rsidRDefault="00C869CF" w:rsidP="00C869CF">
      <w:pPr>
        <w:pStyle w:val="Default"/>
        <w:jc w:val="both"/>
        <w:rPr>
          <w:b/>
          <w:color w:val="auto"/>
          <w:u w:val="single"/>
        </w:rPr>
      </w:pPr>
      <w:r>
        <w:rPr>
          <w:b/>
          <w:color w:val="auto"/>
          <w:u w:val="single"/>
        </w:rPr>
        <w:t>Article 41</w:t>
      </w:r>
    </w:p>
    <w:p w14:paraId="750E33B9" w14:textId="77777777" w:rsidR="00C869CF" w:rsidRPr="00547C4C" w:rsidRDefault="00C869CF" w:rsidP="00547C4C">
      <w:pPr>
        <w:pStyle w:val="Titre4"/>
        <w:pBdr>
          <w:top w:val="none" w:sz="0" w:space="0" w:color="auto"/>
          <w:left w:val="none" w:sz="0" w:space="0" w:color="auto"/>
          <w:bottom w:val="none" w:sz="0" w:space="0" w:color="auto"/>
          <w:right w:val="none" w:sz="0" w:space="0" w:color="auto"/>
        </w:pBdr>
        <w:ind w:left="0"/>
        <w:rPr>
          <w:b w:val="0"/>
          <w:iCs/>
        </w:rPr>
      </w:pPr>
      <w:r w:rsidRPr="00547C4C">
        <w:rPr>
          <w:b w:val="0"/>
          <w:iCs/>
        </w:rPr>
        <w:t xml:space="preserve">Le PAP, </w:t>
      </w:r>
      <w:r w:rsidRPr="00547C4C">
        <w:rPr>
          <w:b w:val="0"/>
        </w:rPr>
        <w:t xml:space="preserve">rédigé selon le modèle en vigueur, </w:t>
      </w:r>
      <w:r w:rsidRPr="00547C4C">
        <w:rPr>
          <w:b w:val="0"/>
          <w:iCs/>
        </w:rPr>
        <w:t>présente la situation de l’élève et les aménagements et adaptations pédagogiques indispensables et possibles à mettre en œuvre tout au long de l’année scolaire pour répondre aux besoins spécifiques de l’élève.</w:t>
      </w:r>
    </w:p>
    <w:p w14:paraId="3CE33B17" w14:textId="77777777" w:rsidR="00C869CF" w:rsidRDefault="00C869CF">
      <w:pPr>
        <w:jc w:val="both"/>
      </w:pPr>
    </w:p>
    <w:p w14:paraId="745EB6FF" w14:textId="77777777" w:rsidR="00DD56A3" w:rsidRDefault="00DD56A3">
      <w:pPr>
        <w:jc w:val="both"/>
      </w:pPr>
    </w:p>
    <w:p w14:paraId="709F4613" w14:textId="77777777" w:rsidR="00E4569D" w:rsidRDefault="00E4569D" w:rsidP="00E4569D">
      <w:r>
        <w:t>La circulaire 2015-016 du 22 janvier 2015 "le plan d'accompagnement personnalisé"</w:t>
      </w:r>
    </w:p>
    <w:p w14:paraId="29504768" w14:textId="77777777" w:rsidR="00E95FF7" w:rsidRDefault="00E95FF7" w:rsidP="00E95FF7">
      <w:pPr>
        <w:pStyle w:val="Titre1"/>
      </w:pPr>
      <w:bookmarkStart w:id="19" w:name="_Toc420926666"/>
      <w:bookmarkStart w:id="20" w:name="_Toc427157052"/>
      <w:bookmarkStart w:id="21" w:name="_Toc427321895"/>
      <w:proofErr w:type="gramStart"/>
      <w:r>
        <w:t>Enseignements primaire</w:t>
      </w:r>
      <w:proofErr w:type="gramEnd"/>
      <w:r>
        <w:t xml:space="preserve"> et secondaire</w:t>
      </w:r>
      <w:bookmarkEnd w:id="19"/>
      <w:bookmarkEnd w:id="20"/>
      <w:bookmarkEnd w:id="21"/>
      <w:r>
        <w:t xml:space="preserve"> </w:t>
      </w:r>
    </w:p>
    <w:p w14:paraId="07D0280B" w14:textId="77777777" w:rsidR="00E95FF7" w:rsidRDefault="00E95FF7" w:rsidP="00E95FF7">
      <w:pPr>
        <w:pStyle w:val="Titre2"/>
      </w:pPr>
      <w:bookmarkStart w:id="22" w:name="_Toc420926667"/>
      <w:bookmarkStart w:id="23" w:name="_Toc427157053"/>
      <w:bookmarkStart w:id="24" w:name="_Toc427321896"/>
      <w:r>
        <w:t>Actions éducatives</w:t>
      </w:r>
      <w:bookmarkEnd w:id="22"/>
      <w:bookmarkEnd w:id="23"/>
      <w:bookmarkEnd w:id="24"/>
    </w:p>
    <w:p w14:paraId="579CD781" w14:textId="77777777" w:rsidR="00E95FF7" w:rsidRDefault="00E95FF7" w:rsidP="00E95FF7">
      <w:pPr>
        <w:pStyle w:val="Titre3"/>
      </w:pPr>
      <w:bookmarkStart w:id="25" w:name="_Toc420926668"/>
      <w:bookmarkStart w:id="26" w:name="_Toc427157054"/>
      <w:bookmarkStart w:id="27" w:name="_Toc427321897"/>
      <w:r>
        <w:t>Le plan d'accompagnement personnalisé</w:t>
      </w:r>
      <w:bookmarkEnd w:id="25"/>
      <w:bookmarkEnd w:id="26"/>
      <w:bookmarkEnd w:id="27"/>
    </w:p>
    <w:p w14:paraId="370461D5" w14:textId="77777777" w:rsidR="00E95FF7" w:rsidRDefault="00E95FF7" w:rsidP="00E95FF7">
      <w:r>
        <w:rPr>
          <w:rStyle w:val="AcronymeHTML"/>
        </w:rPr>
        <w:t>NOR</w:t>
      </w:r>
      <w:r>
        <w:rPr>
          <w:rStyle w:val="nornor"/>
        </w:rPr>
        <w:t xml:space="preserve"> : MENE1501296C</w:t>
      </w:r>
      <w:r>
        <w:br/>
      </w:r>
      <w:r>
        <w:rPr>
          <w:rStyle w:val="nornature"/>
        </w:rPr>
        <w:t>circulaire n° 2015-016 du 22-1-2015</w:t>
      </w:r>
      <w:r>
        <w:br/>
      </w:r>
      <w:r>
        <w:rPr>
          <w:rStyle w:val="noremetteur"/>
        </w:rPr>
        <w:t>MENESR - DGESCO A1-3</w:t>
      </w:r>
    </w:p>
    <w:p w14:paraId="3E29E66C" w14:textId="77777777" w:rsidR="00E4569D" w:rsidRDefault="008F2D54" w:rsidP="00E95FF7">
      <w:pPr>
        <w:pStyle w:val="Titre6"/>
        <w:pBdr>
          <w:between w:val="single" w:sz="4" w:space="1" w:color="auto"/>
        </w:pBdr>
        <w:ind w:left="0"/>
        <w:jc w:val="both"/>
        <w:rPr>
          <w:u w:val="none"/>
        </w:rPr>
      </w:pPr>
      <w:r>
        <w:pict w14:anchorId="4A58EDEC">
          <v:rect id="Horizontal Line 6" o:spid="_x0000_s2051" alt="" style="width:481.85pt;height:.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68797FFE" w14:textId="77777777" w:rsidR="00E4569D" w:rsidRDefault="00E95FF7" w:rsidP="00E95FF7">
      <w:pPr>
        <w:suppressAutoHyphens w:val="0"/>
        <w:autoSpaceDE w:val="0"/>
        <w:autoSpaceDN w:val="0"/>
        <w:adjustRightInd w:val="0"/>
      </w:pPr>
      <w:r>
        <w:rPr>
          <w:rFonts w:ascii="Arial" w:hAnsi="Arial" w:cs="Arial"/>
          <w:sz w:val="18"/>
          <w:szCs w:val="18"/>
        </w:rPr>
        <w:t>Texte adressé aux rectrices et recteurs d'académie ; aux directrices et directeurs de l'alimentation, de l'agriculture et de la forêt ; aux inspectrices et inspecteurs d'académie-directrices et directeurs académiques des services de l'éducation nationale ; aux inspectrices et inspecteurs chargés des circonscriptions du premier degré ou en charge de l'adaptation scolaire et de la scolarisation des élèves handicapés ; aux inspectrices et inspecteurs de l'éducation nationale enseignement technique et enseignement général ; aux inspectrices et inspecteurs d'académie-inspectrices et inspecteurs pédagogiques régionaux ; aux chefs d'établissement ; aux professeurs</w:t>
      </w:r>
      <w:r w:rsidR="00DF08AD">
        <w:rPr>
          <w:rFonts w:ascii="Arial" w:hAnsi="Arial" w:cs="Arial"/>
          <w:sz w:val="18"/>
          <w:szCs w:val="18"/>
        </w:rPr>
        <w:t>.</w:t>
      </w:r>
    </w:p>
    <w:p w14:paraId="18302D69" w14:textId="77777777" w:rsidR="00E4569D" w:rsidRDefault="008F2D54">
      <w:pPr>
        <w:pStyle w:val="Titre1"/>
      </w:pPr>
      <w:r>
        <w:pict w14:anchorId="447B10FE">
          <v:rect id="Horizontal Line 7" o:spid="_x0000_s2050" alt="" style="width:481.85pt;height:.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0B4ACB79" w14:textId="77777777" w:rsidR="00E95FF7" w:rsidRDefault="00E95FF7" w:rsidP="00E95FF7">
      <w:pPr>
        <w:pStyle w:val="NormalWeb"/>
      </w:pPr>
      <w:r>
        <w:t>La mention « dyslexie, dysphasie, troubles du langage » de l'annexe 1 de la circulaire n° 2003-135 du 8-9-2003 relative à l'accueil en collectivité des enfants et adolescents atteints de troubles de la santé évoluant sur une longue période est abrogée.</w:t>
      </w:r>
    </w:p>
    <w:p w14:paraId="4F6C8885" w14:textId="77777777" w:rsidR="00E95FF7" w:rsidRDefault="00E95FF7" w:rsidP="00467E1E">
      <w:pPr>
        <w:pStyle w:val="NormalWeb"/>
        <w:jc w:val="both"/>
      </w:pPr>
      <w:r>
        <w:t xml:space="preserve">La </w:t>
      </w:r>
      <w:hyperlink r:id="rId11" w:tgtFrame="_blank" w:tooltip="Le site Légifrance" w:history="1">
        <w:r>
          <w:rPr>
            <w:rStyle w:val="Lienhypertexte"/>
          </w:rPr>
          <w:t>loi n° 2013-595 du 8 juillet 2013</w:t>
        </w:r>
      </w:hyperlink>
      <w:r>
        <w:t xml:space="preserve"> d'orientation et de programmation pour la refondation de l'École de la République introduit à l'article L. 311-7 du code de l'éducation le plan d'accompagnement personnalisé (PAP). L'article D. 311-13 du même code prévoit que « les élèves dont les difficultés scolaires résultent d'un trouble des apprentissages peuvent bénéficier d'un plan d'accompagnement personnalisé prévu à l'article L. 311-7, après avis du médecin de l'éducation nationale. Il se substitue à un éventuel programme personnalisé de réussite éducative. Le plan d'accompagnement personnalisé définit les mesures pédagogiques qui permettent à l'élève de suivre les enseignements prévus au programme correspondant au cycle dans lequel il est scolarisé. Il est révisé tous les ans. » </w:t>
      </w:r>
    </w:p>
    <w:p w14:paraId="11BE2C90" w14:textId="77777777" w:rsidR="00E95FF7" w:rsidRDefault="00E95FF7" w:rsidP="00467E1E">
      <w:pPr>
        <w:pStyle w:val="NormalWeb"/>
        <w:jc w:val="both"/>
      </w:pPr>
      <w:r>
        <w:t xml:space="preserve">La présente circulaire a pour objet de définir le public visé par le plan d'accompagnement personnalisé, son contenu ainsi que la procédure et les modalités de sa mise en œuvre (cf. Guide </w:t>
      </w:r>
      <w:hyperlink r:id="rId12" w:tgtFrame="_blank" w:tooltip="Le site du ministère de l'éducation nationale" w:history="1">
        <w:r>
          <w:rPr>
            <w:rStyle w:val="Lienhypertexte"/>
          </w:rPr>
          <w:t>« Répondre aux besoins éducatifs particuliers des élèves : quel plan pour qui ? »</w:t>
        </w:r>
      </w:hyperlink>
      <w:r>
        <w:t>) .</w:t>
      </w:r>
    </w:p>
    <w:p w14:paraId="47C04669" w14:textId="77777777" w:rsidR="00E95FF7" w:rsidRPr="00E95FF7" w:rsidRDefault="00E95FF7" w:rsidP="00467E1E">
      <w:pPr>
        <w:pStyle w:val="stitre"/>
        <w:jc w:val="both"/>
        <w:rPr>
          <w:b/>
        </w:rPr>
      </w:pPr>
      <w:r w:rsidRPr="00E95FF7">
        <w:rPr>
          <w:b/>
        </w:rPr>
        <w:t>1. Les élèves concernés</w:t>
      </w:r>
    </w:p>
    <w:p w14:paraId="365A0987" w14:textId="77777777" w:rsidR="00E95FF7" w:rsidRDefault="00E95FF7" w:rsidP="00467E1E">
      <w:pPr>
        <w:pStyle w:val="NormalWeb"/>
        <w:jc w:val="both"/>
      </w:pPr>
      <w:r>
        <w:t>Le plan d'accompagnement personnalisé est un dispositif d'accompagnement pédagogique qui s'adresse aux élèves du premier comme du second degré pour lesquels des aménagements et adaptations de nature pédagogique sont nécessaires, afin qu'ils puissent poursuivre leur parcours scolaire dans les meilleures conditions, en référence aux objectifs du cycle.</w:t>
      </w:r>
    </w:p>
    <w:p w14:paraId="372C62A6" w14:textId="77777777" w:rsidR="00E95FF7" w:rsidRDefault="00E95FF7" w:rsidP="00467E1E">
      <w:pPr>
        <w:pStyle w:val="NormalWeb"/>
        <w:jc w:val="both"/>
      </w:pPr>
      <w:r>
        <w:t>Le plan d'accompagnement personnalisé répond aux besoins des élèves qui connaissent des difficultés scolaires durables ayant pour origine un ou plusieurs troubles des apprentissages pour lesquels ni le programme personnalisé de réussite éducative (PPRE) ni le projet d'accueil individualisé (PAI) ne constituent une réponse adaptée.</w:t>
      </w:r>
    </w:p>
    <w:p w14:paraId="3CD155A5" w14:textId="77777777" w:rsidR="00E95FF7" w:rsidRDefault="00E95FF7" w:rsidP="00467E1E">
      <w:pPr>
        <w:pStyle w:val="NormalWeb"/>
        <w:jc w:val="both"/>
      </w:pPr>
      <w:r>
        <w:t>Il n'est pas une réponse aux besoins des élèves qui nécessitent une décision de la commission des droits et de l'autonomie des personnes handicapées notamment pour une aide humaine, l'attribution d'un matériel pédagogique adapté, une dispense d'enseignement ou un maintien en maternelle.</w:t>
      </w:r>
    </w:p>
    <w:p w14:paraId="45CF5E87" w14:textId="77777777" w:rsidR="00E95FF7" w:rsidRDefault="00E95FF7" w:rsidP="00467E1E">
      <w:pPr>
        <w:pStyle w:val="NormalWeb"/>
        <w:jc w:val="both"/>
      </w:pPr>
      <w:r>
        <w:t>Le plan d'accompagnement personnalisé ne s'adresse pas non plus aux élèves ayant des droits ouverts au titre du handicap, y compris dans un domaine non scolaire, qui bénéficient à leur demande d'un projet personnalisé de scolarisation, conformément aux dispositions prévues par les articles D. 351-5 à D. 351-8.</w:t>
      </w:r>
    </w:p>
    <w:p w14:paraId="3F6A34BD" w14:textId="77777777" w:rsidR="00E95FF7" w:rsidRDefault="00E95FF7" w:rsidP="00467E1E">
      <w:pPr>
        <w:pStyle w:val="NormalWeb"/>
        <w:jc w:val="both"/>
      </w:pPr>
      <w:r>
        <w:t>Le plan d'accompagnement personnalisé ne constitue pas pour les familles un préalable nécessaire à la saisine de la MDPH.</w:t>
      </w:r>
    </w:p>
    <w:p w14:paraId="68760C60" w14:textId="77777777" w:rsidR="00E95FF7" w:rsidRDefault="00C40D27" w:rsidP="00467E1E">
      <w:pPr>
        <w:pStyle w:val="NormalWeb"/>
        <w:jc w:val="both"/>
      </w:pPr>
      <w:r>
        <w:t xml:space="preserve">À </w:t>
      </w:r>
      <w:r w:rsidR="00E95FF7">
        <w:t>compter de la publication de la présente circulaire, le PAP devient l'unique dispositif destiné à ces élèves. Ils peuvent toutefois bénéficier également d'un PAI lorsqu'une pathologie le justifie (allergie ou intolérance alimentaire, maladie nécessitant un protocole d'urgence, etc.).</w:t>
      </w:r>
    </w:p>
    <w:p w14:paraId="13C5B74A" w14:textId="77777777" w:rsidR="00E95FF7" w:rsidRPr="00E95FF7" w:rsidRDefault="00E95FF7" w:rsidP="00467E1E">
      <w:pPr>
        <w:pStyle w:val="stitre"/>
        <w:jc w:val="both"/>
        <w:rPr>
          <w:b/>
        </w:rPr>
      </w:pPr>
      <w:r w:rsidRPr="00E95FF7">
        <w:rPr>
          <w:b/>
        </w:rPr>
        <w:lastRenderedPageBreak/>
        <w:t>2. La procédure de mise en place du plan d'accompagnement personnalisé</w:t>
      </w:r>
    </w:p>
    <w:p w14:paraId="23154164" w14:textId="77777777" w:rsidR="00E95FF7" w:rsidRDefault="00E95FF7" w:rsidP="00467E1E">
      <w:pPr>
        <w:pStyle w:val="NormalWeb"/>
        <w:jc w:val="both"/>
      </w:pPr>
      <w:r>
        <w:t>Le plan d'accompagnement personnalisé peut être mis en place soit sur proposition du conseil des maîtres ou du conseil de classe soit, à tout moment de la scolarité, à la demande de l'élève majeur, ou, s'il est mineur, de ses parents ou de son responsable légal.</w:t>
      </w:r>
    </w:p>
    <w:p w14:paraId="017A52F4" w14:textId="77777777" w:rsidR="00E95FF7" w:rsidRDefault="00E95FF7" w:rsidP="00467E1E">
      <w:pPr>
        <w:pStyle w:val="NormalWeb"/>
        <w:jc w:val="both"/>
      </w:pPr>
      <w:r>
        <w:t>Lorsque le conseil des maîtres ou le conseil de classe propose la mise en place d'un plan d'accompagnement personnalisé en application de l'article L. 311-7 du code de l'éducation, le directeur ou le chef d'établissement en informe l'élève majeur, ou, s'il est mineur, ses parents ou son responsable légal et recueille son accord sur le principe de la mise en place de ce plan. Dans le second degré, le professeur principal de l'élève peut être à l'initiative de la mise en place d'un plan d'accompagnement personnalisé.</w:t>
      </w:r>
    </w:p>
    <w:p w14:paraId="4CCD01E7" w14:textId="77777777" w:rsidR="00E95FF7" w:rsidRDefault="00E95FF7" w:rsidP="00467E1E">
      <w:pPr>
        <w:pStyle w:val="NormalWeb"/>
        <w:jc w:val="both"/>
      </w:pPr>
      <w:r>
        <w:t>Le constat des troubles est fait par le médecin de l'éducation nationale ou par le médecin qui suit l'enfant, au vu de l'examen qu'il réalise et, le cas échéant, des bilans psychologiques et paramédicaux réalisés auprès de l'élève.</w:t>
      </w:r>
    </w:p>
    <w:p w14:paraId="6FCEDBA6" w14:textId="77777777" w:rsidR="00E95FF7" w:rsidRDefault="00E95FF7" w:rsidP="00467E1E">
      <w:pPr>
        <w:pStyle w:val="NormalWeb"/>
        <w:jc w:val="both"/>
      </w:pPr>
      <w:r>
        <w:t>À la suite de ce constat, le médecin de l'éducation nationale donne un avis sur la mise en place d'un plan d'accompagnement personnalisé. Pour les élèves de l'enseignement agricole, cet avis est formulé par un médecin désigné par l'autorité académique compétente.</w:t>
      </w:r>
    </w:p>
    <w:p w14:paraId="6DCD67B6" w14:textId="77777777" w:rsidR="00E95FF7" w:rsidRDefault="00E95FF7" w:rsidP="00467E1E">
      <w:pPr>
        <w:pStyle w:val="NormalWeb"/>
        <w:jc w:val="both"/>
      </w:pPr>
      <w:r>
        <w:t>Le directeur d'école ou le chef d'établissement élabore le plan d'accompagnement personnalisé avec l'équipe éducative, en y associant la famille ainsi que les professionnels concernés. Le plan d'accompagnement personnalisé est ensuite transmis à la famille afin de recueillir son accord.</w:t>
      </w:r>
    </w:p>
    <w:p w14:paraId="7C10AD6B" w14:textId="77777777" w:rsidR="00E95FF7" w:rsidRDefault="00E95FF7" w:rsidP="00467E1E">
      <w:pPr>
        <w:pStyle w:val="NormalWeb"/>
        <w:jc w:val="both"/>
      </w:pPr>
      <w:r>
        <w:t>Le plan d'accompagnement personnalisé est conçu comme un outil de suivi de l'élève. Une attention est donc portée à sa transmission à chaque changement d'établissement scolaire, particulièrement lors de la liaison école-collège ou collège-lycée.</w:t>
      </w:r>
    </w:p>
    <w:p w14:paraId="26D9EF43" w14:textId="77777777" w:rsidR="00E95FF7" w:rsidRDefault="00E95FF7" w:rsidP="00467E1E">
      <w:pPr>
        <w:pStyle w:val="NormalWeb"/>
        <w:jc w:val="both"/>
      </w:pPr>
      <w:r>
        <w:t>Le plan d'accompagnement personnalisé est mis en œuvre par le ou les enseignants de l'élève, avec l'appui des professionnels qui y concourent. Dans le second degré, le professeur principal est chargé de coordonner la mise en œuvre et le suivi du plan d'accompagnement personnalisé. Une évaluation des aménagements et adaptations est faite tous les ans, au regard des progrès réalisés par l'élève, par référence aux programmes prévus à l'article L. 311-1 du code de l'éducation.</w:t>
      </w:r>
    </w:p>
    <w:p w14:paraId="11BCADE4" w14:textId="77777777" w:rsidR="00E95FF7" w:rsidRPr="00E95FF7" w:rsidRDefault="00E95FF7" w:rsidP="00467E1E">
      <w:pPr>
        <w:pStyle w:val="stitre"/>
        <w:jc w:val="both"/>
        <w:rPr>
          <w:b/>
        </w:rPr>
      </w:pPr>
      <w:r w:rsidRPr="00E95FF7">
        <w:rPr>
          <w:b/>
        </w:rPr>
        <w:t>3. Un document unique</w:t>
      </w:r>
    </w:p>
    <w:p w14:paraId="0E67C16C" w14:textId="77777777" w:rsidR="00E95FF7" w:rsidRDefault="00E95FF7" w:rsidP="00467E1E">
      <w:pPr>
        <w:pStyle w:val="NormalWeb"/>
        <w:jc w:val="both"/>
      </w:pPr>
      <w:r>
        <w:t>Le plan d'accompagnement personnalisé est rédigé conformément au modèle annexé à la présente circulaire. Ce document doit être utilisé au sein des établissements scolaires afin de faciliter l'homogénéité des pratiques académiques, la continuité et le suivi des aménagements, notamment pour les élèves qui seraient amenés à changer d'établissemen</w:t>
      </w:r>
      <w:r w:rsidR="00467E1E">
        <w:t>t.</w:t>
      </w:r>
    </w:p>
    <w:p w14:paraId="3D740B8D" w14:textId="77777777" w:rsidR="00E95FF7" w:rsidRDefault="00E95FF7" w:rsidP="00467E1E">
      <w:pPr>
        <w:pStyle w:val="NormalWeb"/>
        <w:jc w:val="both"/>
      </w:pPr>
      <w:r>
        <w:t xml:space="preserve">Le document PAP se décline en quatre fiches distinctes pour l'école maternelle, l'école élémentaire, le collège et le lycée. Il présente la situation de l'élève et les aménagements et adaptations pédagogiques à mettre en œuvre pour répondre à ses besoins spécifiques. Ce document propose une liste non exhaustive d'adaptations et d'aménagements possibles. Plutôt que de cocher un trop grand nombre d'items, il est préférable de mettre en évidence les aménagements et les adaptations </w:t>
      </w:r>
      <w:r>
        <w:lastRenderedPageBreak/>
        <w:t>pédagogiques indispensables. Il s'agit avant tout, pour l'enseignant, de centrer son action sur des aménagements et adaptations qui pourront être poursuivis to</w:t>
      </w:r>
      <w:r w:rsidR="00467E1E">
        <w:t>ut au long de l'année scolaire.</w:t>
      </w:r>
    </w:p>
    <w:p w14:paraId="1FF10B80" w14:textId="64A23C0D" w:rsidR="007347BF" w:rsidRDefault="00E95FF7" w:rsidP="009C503B">
      <w:pPr>
        <w:pStyle w:val="NormalWeb"/>
        <w:jc w:val="both"/>
      </w:pPr>
      <w:r>
        <w:t>Réactualisé et enrichi tous les ans, le PAP suit l'élève tout au long de sa scolarité, en tant que de besoin.</w:t>
      </w:r>
      <w:r w:rsidR="007347BF">
        <w:t xml:space="preserve"> </w:t>
      </w:r>
    </w:p>
    <w:p w14:paraId="7D52EA30" w14:textId="77777777" w:rsidR="00D44E9B" w:rsidRPr="00D44E9B" w:rsidRDefault="00D44E9B" w:rsidP="00D44E9B"/>
    <w:sectPr w:rsidR="00D44E9B" w:rsidRPr="00D44E9B" w:rsidSect="002E168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09" w:right="1185" w:bottom="851" w:left="1418" w:header="141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B490" w14:textId="77777777" w:rsidR="008F2D54" w:rsidRDefault="008F2D54">
      <w:r>
        <w:separator/>
      </w:r>
    </w:p>
  </w:endnote>
  <w:endnote w:type="continuationSeparator" w:id="0">
    <w:p w14:paraId="4080767C" w14:textId="77777777" w:rsidR="008F2D54" w:rsidRDefault="008F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Wingdings 2">
    <w:panose1 w:val="050201020105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omicSansMS,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5D1E" w14:textId="77777777" w:rsidR="007347BF" w:rsidRDefault="007347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4327CE" w14:textId="77777777" w:rsidR="007347BF" w:rsidRDefault="007347B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469" w14:textId="77777777" w:rsidR="007347BF" w:rsidRDefault="007347BF">
    <w:pPr>
      <w:pStyle w:val="Pieddepage"/>
      <w:tabs>
        <w:tab w:val="clear" w:pos="9406"/>
      </w:tabs>
      <w:ind w:right="141"/>
      <w:jc w:val="right"/>
    </w:pPr>
    <w:r>
      <w:rPr>
        <w:rStyle w:val="Numrodepage"/>
      </w:rPr>
      <w:fldChar w:fldCharType="begin"/>
    </w:r>
    <w:r>
      <w:rPr>
        <w:rStyle w:val="Numrodepage"/>
      </w:rPr>
      <w:instrText xml:space="preserve"> PAGE </w:instrText>
    </w:r>
    <w:r>
      <w:rPr>
        <w:rStyle w:val="Numrodepage"/>
      </w:rPr>
      <w:fldChar w:fldCharType="separate"/>
    </w:r>
    <w:r w:rsidR="00223BD8">
      <w:rPr>
        <w:rStyle w:val="Numrodepage"/>
        <w:noProof/>
      </w:rPr>
      <w:t>1</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B038" w14:textId="77777777" w:rsidR="007347BF" w:rsidRDefault="007347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17A3" w14:textId="77777777" w:rsidR="008F2D54" w:rsidRDefault="008F2D54">
      <w:r>
        <w:separator/>
      </w:r>
    </w:p>
  </w:footnote>
  <w:footnote w:type="continuationSeparator" w:id="0">
    <w:p w14:paraId="405C189E" w14:textId="77777777" w:rsidR="008F2D54" w:rsidRDefault="008F2D54">
      <w:r>
        <w:continuationSeparator/>
      </w:r>
    </w:p>
  </w:footnote>
  <w:footnote w:id="1">
    <w:p w14:paraId="045A4921" w14:textId="70B7604D" w:rsidR="007347BF" w:rsidRDefault="007347BF" w:rsidP="00585C3D">
      <w:pPr>
        <w:pStyle w:val="Notedebasdepage"/>
      </w:pPr>
      <w:r>
        <w:rPr>
          <w:i/>
          <w:iCs/>
          <w:sz w:val="22"/>
          <w:szCs w:val="22"/>
        </w:rPr>
        <w:t xml:space="preserve">Sous réserve des textes réglementaires le permettant en Polynésie française. La mise en place d’aménagements au cours de l’année scolaire ne </w:t>
      </w:r>
      <w:proofErr w:type="gramStart"/>
      <w:r>
        <w:rPr>
          <w:i/>
          <w:iCs/>
          <w:sz w:val="22"/>
          <w:szCs w:val="22"/>
        </w:rPr>
        <w:t>préjugent</w:t>
      </w:r>
      <w:proofErr w:type="gramEnd"/>
      <w:r>
        <w:rPr>
          <w:i/>
          <w:iCs/>
          <w:sz w:val="22"/>
          <w:szCs w:val="22"/>
        </w:rPr>
        <w:t xml:space="preserve"> pas de la décision finale d’aménagement des conditions d’examen éventuelles qui seront décidées par l’autorité administrative organisatrice de l’examen.</w:t>
      </w:r>
    </w:p>
    <w:p w14:paraId="16B43AF3" w14:textId="77777777" w:rsidR="007347BF" w:rsidRDefault="007347BF" w:rsidP="00585C3D">
      <w:pPr>
        <w:pStyle w:val="Notedebasdepage"/>
      </w:pPr>
    </w:p>
  </w:footnote>
  <w:footnote w:id="2">
    <w:p w14:paraId="1B464C74" w14:textId="77777777" w:rsidR="007347BF" w:rsidRDefault="007347BF" w:rsidP="00087C2B">
      <w:pPr>
        <w:pStyle w:val="Notedebasdepage"/>
      </w:pPr>
      <w:r>
        <w:rPr>
          <w:rStyle w:val="Appelnotedebasdep"/>
        </w:rPr>
        <w:footnoteRef/>
      </w:r>
      <w:r>
        <w:t xml:space="preserve"> </w:t>
      </w:r>
      <w:r>
        <w:rPr>
          <w:i/>
          <w:iCs/>
          <w:sz w:val="22"/>
          <w:szCs w:val="22"/>
        </w:rPr>
        <w:t xml:space="preserve">Sous réserve des textes réglementaires le permettant en Polynésie française. La mise en place d’aménagements au cours de l’année </w:t>
      </w:r>
      <w:proofErr w:type="gramStart"/>
      <w:r>
        <w:rPr>
          <w:i/>
          <w:iCs/>
          <w:sz w:val="22"/>
          <w:szCs w:val="22"/>
        </w:rPr>
        <w:t>scolaire  ne</w:t>
      </w:r>
      <w:proofErr w:type="gramEnd"/>
      <w:r>
        <w:rPr>
          <w:i/>
          <w:iCs/>
          <w:sz w:val="22"/>
          <w:szCs w:val="22"/>
        </w:rPr>
        <w:t xml:space="preserve"> préjugent pas de la décision finale d’aménagement des conditions d’examen éventuelles qui seront décidées par l’autorité administrative organisatrice de l’examen.</w:t>
      </w:r>
    </w:p>
  </w:footnote>
  <w:footnote w:id="3">
    <w:p w14:paraId="72EFBF40" w14:textId="6E5D86DD" w:rsidR="007347BF" w:rsidRDefault="007347BF" w:rsidP="00087C2B">
      <w:pPr>
        <w:pStyle w:val="Notedebasdepage"/>
      </w:pPr>
      <w:r>
        <w:rPr>
          <w:rStyle w:val="Appelnotedebasdep"/>
        </w:rPr>
        <w:footnoteRef/>
      </w:r>
      <w:r>
        <w:t xml:space="preserve"> </w:t>
      </w:r>
      <w:r>
        <w:rPr>
          <w:i/>
          <w:iCs/>
          <w:sz w:val="22"/>
          <w:szCs w:val="22"/>
        </w:rPr>
        <w:t xml:space="preserve">Sous réserve des textes réglementaires le permettant en Polynésie française. La mise en place d’aménagements au cours de l’année scolaire ne </w:t>
      </w:r>
      <w:r w:rsidR="00666AEA">
        <w:rPr>
          <w:i/>
          <w:iCs/>
          <w:sz w:val="22"/>
          <w:szCs w:val="22"/>
        </w:rPr>
        <w:t>préjuge</w:t>
      </w:r>
      <w:r>
        <w:rPr>
          <w:i/>
          <w:iCs/>
          <w:sz w:val="22"/>
          <w:szCs w:val="22"/>
        </w:rPr>
        <w:t xml:space="preserve"> pas de la décision finale d’aménagement des conditions d’examen éventuelles qui seront décidées par l’autorité administrative organisatrice de l’examen.</w:t>
      </w:r>
    </w:p>
    <w:p w14:paraId="7288F488" w14:textId="77777777" w:rsidR="007347BF" w:rsidRDefault="007347BF" w:rsidP="00087C2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74CA" w14:textId="77777777" w:rsidR="00C40777" w:rsidRDefault="00C40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E4D" w14:textId="77777777" w:rsidR="00C40777" w:rsidRDefault="00C40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09E3" w14:textId="77777777" w:rsidR="00C40777" w:rsidRDefault="00C40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4"/>
    <w:lvl w:ilvl="0">
      <w:start w:val="1"/>
      <w:numFmt w:val="upperRoman"/>
      <w:lvlText w:val="%1."/>
      <w:lvlJc w:val="right"/>
      <w:pPr>
        <w:tabs>
          <w:tab w:val="num" w:pos="0"/>
        </w:tabs>
        <w:ind w:left="0" w:firstLine="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6"/>
    <w:lvl w:ilvl="0">
      <w:numFmt w:val="bullet"/>
      <w:lvlText w:val="-"/>
      <w:lvlJc w:val="left"/>
      <w:pPr>
        <w:tabs>
          <w:tab w:val="num" w:pos="0"/>
        </w:tabs>
        <w:ind w:left="0" w:firstLine="0"/>
      </w:pPr>
      <w:rPr>
        <w:rFonts w:ascii="Times New Roman" w:hAnsi="Times New Roman"/>
      </w:r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0" w:firstLine="0"/>
      </w:pPr>
      <w:rPr>
        <w:rFonts w:ascii="StarSymbol" w:hAnsi="StarSymbol"/>
      </w:rPr>
    </w:lvl>
    <w:lvl w:ilvl="1">
      <w:start w:val="1"/>
      <w:numFmt w:val="bullet"/>
      <w:lvlText w:val="–"/>
      <w:lvlJc w:val="left"/>
      <w:pPr>
        <w:tabs>
          <w:tab w:val="num" w:pos="0"/>
        </w:tabs>
        <w:ind w:left="0" w:firstLine="0"/>
      </w:pPr>
      <w:rPr>
        <w:rFonts w:ascii="StarSymbol" w:hAnsi="StarSymbol"/>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StarSymbol" w:hAnsi="StarSymbol"/>
      </w:rPr>
    </w:lvl>
    <w:lvl w:ilvl="4">
      <w:start w:val="1"/>
      <w:numFmt w:val="bullet"/>
      <w:lvlText w:val="–"/>
      <w:lvlJc w:val="left"/>
      <w:pPr>
        <w:tabs>
          <w:tab w:val="num" w:pos="0"/>
        </w:tabs>
        <w:ind w:left="0" w:firstLine="0"/>
      </w:pPr>
      <w:rPr>
        <w:rFonts w:ascii="StarSymbol" w:hAnsi="StarSymbol"/>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StarSymbol" w:hAnsi="StarSymbol"/>
      </w:rPr>
    </w:lvl>
    <w:lvl w:ilvl="7">
      <w:start w:val="1"/>
      <w:numFmt w:val="bullet"/>
      <w:lvlText w:val="–"/>
      <w:lvlJc w:val="left"/>
      <w:pPr>
        <w:tabs>
          <w:tab w:val="num" w:pos="0"/>
        </w:tabs>
        <w:ind w:left="0" w:firstLine="0"/>
      </w:pPr>
      <w:rPr>
        <w:rFonts w:ascii="StarSymbol" w:hAnsi="StarSymbol"/>
      </w:rPr>
    </w:lvl>
    <w:lvl w:ilvl="8">
      <w:start w:val="1"/>
      <w:numFmt w:val="bullet"/>
      <w:lvlText w:val="–"/>
      <w:lvlJc w:val="left"/>
      <w:pPr>
        <w:tabs>
          <w:tab w:val="num" w:pos="0"/>
        </w:tabs>
        <w:ind w:left="0" w:firstLine="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5E9751E"/>
    <w:multiLevelType w:val="hybridMultilevel"/>
    <w:tmpl w:val="98A6BA74"/>
    <w:lvl w:ilvl="0" w:tplc="C6F2C7C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2F3AEE"/>
    <w:multiLevelType w:val="hybridMultilevel"/>
    <w:tmpl w:val="CF30EC78"/>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2D41DD"/>
    <w:multiLevelType w:val="multilevel"/>
    <w:tmpl w:val="D94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F5F41"/>
    <w:multiLevelType w:val="multilevel"/>
    <w:tmpl w:val="AE1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FF72F3"/>
    <w:multiLevelType w:val="hybridMultilevel"/>
    <w:tmpl w:val="6658DE30"/>
    <w:lvl w:ilvl="0" w:tplc="040C000F">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19">
      <w:start w:val="1"/>
      <w:numFmt w:val="lowerLetter"/>
      <w:lvlText w:val="%4."/>
      <w:lvlJc w:val="left"/>
      <w:pPr>
        <w:tabs>
          <w:tab w:val="num" w:pos="2880"/>
        </w:tabs>
        <w:ind w:left="2880" w:hanging="360"/>
      </w:pPr>
    </w:lvl>
    <w:lvl w:ilvl="4" w:tplc="6F7A3488">
      <w:numFmt w:val="bullet"/>
      <w:lvlText w:val="-"/>
      <w:lvlJc w:val="left"/>
      <w:pPr>
        <w:tabs>
          <w:tab w:val="num" w:pos="3600"/>
        </w:tabs>
        <w:ind w:left="3600" w:hanging="360"/>
      </w:pPr>
      <w:rPr>
        <w:rFonts w:ascii="Times New Roman" w:eastAsia="Times New Roman" w:hAnsi="Times New Roman" w:cs="Times New Roman" w:hint="default"/>
      </w:rPr>
    </w:lvl>
    <w:lvl w:ilvl="5" w:tplc="6F7A3488">
      <w:numFmt w:val="bullet"/>
      <w:lvlText w:val="-"/>
      <w:lvlJc w:val="left"/>
      <w:pPr>
        <w:tabs>
          <w:tab w:val="num" w:pos="4500"/>
        </w:tabs>
        <w:ind w:left="4500" w:hanging="360"/>
      </w:pPr>
      <w:rPr>
        <w:rFonts w:ascii="Times New Roman" w:eastAsia="Times New Roman" w:hAnsi="Times New Roman" w:cs="Times New Roman"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132A60EB"/>
    <w:multiLevelType w:val="hybridMultilevel"/>
    <w:tmpl w:val="CE9A9BBA"/>
    <w:lvl w:ilvl="0" w:tplc="94D407FE">
      <w:start w:val="1"/>
      <w:numFmt w:val="bullet"/>
      <w:lvlText w:val=""/>
      <w:lvlJc w:val="left"/>
      <w:pPr>
        <w:tabs>
          <w:tab w:val="num" w:pos="720"/>
        </w:tabs>
        <w:ind w:left="720" w:hanging="360"/>
      </w:pPr>
      <w:rPr>
        <w:rFonts w:ascii="Symbol" w:hAnsi="Symbol" w:hint="default"/>
      </w:rPr>
    </w:lvl>
    <w:lvl w:ilvl="1" w:tplc="FB98B89C" w:tentative="1">
      <w:start w:val="1"/>
      <w:numFmt w:val="bullet"/>
      <w:lvlText w:val="o"/>
      <w:lvlJc w:val="left"/>
      <w:pPr>
        <w:tabs>
          <w:tab w:val="num" w:pos="1440"/>
        </w:tabs>
        <w:ind w:left="1440" w:hanging="360"/>
      </w:pPr>
      <w:rPr>
        <w:rFonts w:ascii="Courier New" w:hAnsi="Courier New" w:hint="default"/>
      </w:rPr>
    </w:lvl>
    <w:lvl w:ilvl="2" w:tplc="BF92CE58" w:tentative="1">
      <w:start w:val="1"/>
      <w:numFmt w:val="bullet"/>
      <w:lvlText w:val=""/>
      <w:lvlJc w:val="left"/>
      <w:pPr>
        <w:tabs>
          <w:tab w:val="num" w:pos="2160"/>
        </w:tabs>
        <w:ind w:left="2160" w:hanging="360"/>
      </w:pPr>
      <w:rPr>
        <w:rFonts w:ascii="Wingdings" w:hAnsi="Wingdings" w:hint="default"/>
      </w:rPr>
    </w:lvl>
    <w:lvl w:ilvl="3" w:tplc="86DE8AC4" w:tentative="1">
      <w:start w:val="1"/>
      <w:numFmt w:val="bullet"/>
      <w:lvlText w:val=""/>
      <w:lvlJc w:val="left"/>
      <w:pPr>
        <w:tabs>
          <w:tab w:val="num" w:pos="2880"/>
        </w:tabs>
        <w:ind w:left="2880" w:hanging="360"/>
      </w:pPr>
      <w:rPr>
        <w:rFonts w:ascii="Symbol" w:hAnsi="Symbol" w:hint="default"/>
      </w:rPr>
    </w:lvl>
    <w:lvl w:ilvl="4" w:tplc="02640FD6" w:tentative="1">
      <w:start w:val="1"/>
      <w:numFmt w:val="bullet"/>
      <w:lvlText w:val="o"/>
      <w:lvlJc w:val="left"/>
      <w:pPr>
        <w:tabs>
          <w:tab w:val="num" w:pos="3600"/>
        </w:tabs>
        <w:ind w:left="3600" w:hanging="360"/>
      </w:pPr>
      <w:rPr>
        <w:rFonts w:ascii="Courier New" w:hAnsi="Courier New" w:hint="default"/>
      </w:rPr>
    </w:lvl>
    <w:lvl w:ilvl="5" w:tplc="CFF6BD86" w:tentative="1">
      <w:start w:val="1"/>
      <w:numFmt w:val="bullet"/>
      <w:lvlText w:val=""/>
      <w:lvlJc w:val="left"/>
      <w:pPr>
        <w:tabs>
          <w:tab w:val="num" w:pos="4320"/>
        </w:tabs>
        <w:ind w:left="4320" w:hanging="360"/>
      </w:pPr>
      <w:rPr>
        <w:rFonts w:ascii="Wingdings" w:hAnsi="Wingdings" w:hint="default"/>
      </w:rPr>
    </w:lvl>
    <w:lvl w:ilvl="6" w:tplc="5C709164" w:tentative="1">
      <w:start w:val="1"/>
      <w:numFmt w:val="bullet"/>
      <w:lvlText w:val=""/>
      <w:lvlJc w:val="left"/>
      <w:pPr>
        <w:tabs>
          <w:tab w:val="num" w:pos="5040"/>
        </w:tabs>
        <w:ind w:left="5040" w:hanging="360"/>
      </w:pPr>
      <w:rPr>
        <w:rFonts w:ascii="Symbol" w:hAnsi="Symbol" w:hint="default"/>
      </w:rPr>
    </w:lvl>
    <w:lvl w:ilvl="7" w:tplc="4D9AA24A" w:tentative="1">
      <w:start w:val="1"/>
      <w:numFmt w:val="bullet"/>
      <w:lvlText w:val="o"/>
      <w:lvlJc w:val="left"/>
      <w:pPr>
        <w:tabs>
          <w:tab w:val="num" w:pos="5760"/>
        </w:tabs>
        <w:ind w:left="5760" w:hanging="360"/>
      </w:pPr>
      <w:rPr>
        <w:rFonts w:ascii="Courier New" w:hAnsi="Courier New" w:hint="default"/>
      </w:rPr>
    </w:lvl>
    <w:lvl w:ilvl="8" w:tplc="8F448C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86746B"/>
    <w:multiLevelType w:val="hybridMultilevel"/>
    <w:tmpl w:val="DF4E5A5A"/>
    <w:lvl w:ilvl="0" w:tplc="040C0011">
      <w:start w:val="1"/>
      <w:numFmt w:val="decimal"/>
      <w:lvlText w:val="%1)"/>
      <w:lvlJc w:val="left"/>
      <w:pPr>
        <w:tabs>
          <w:tab w:val="num" w:pos="720"/>
        </w:tabs>
        <w:ind w:left="720" w:hanging="360"/>
      </w:pPr>
      <w:rPr>
        <w:rFonts w:hint="default"/>
      </w:rPr>
    </w:lvl>
    <w:lvl w:ilvl="1" w:tplc="040C0009">
      <w:start w:val="1"/>
      <w:numFmt w:val="bullet"/>
      <w:lvlText w:val=""/>
      <w:lvlJc w:val="left"/>
      <w:pPr>
        <w:tabs>
          <w:tab w:val="num" w:pos="1440"/>
        </w:tabs>
        <w:ind w:left="1440" w:hanging="360"/>
      </w:pPr>
      <w:rPr>
        <w:rFonts w:ascii="Wingdings" w:hAnsi="Wingdings" w:hint="default"/>
      </w:rPr>
    </w:lvl>
    <w:lvl w:ilvl="2" w:tplc="88F6E41A">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C0009">
      <w:start w:val="1"/>
      <w:numFmt w:val="bullet"/>
      <w:lvlText w:val=""/>
      <w:lvlJc w:val="left"/>
      <w:pPr>
        <w:tabs>
          <w:tab w:val="num" w:pos="2880"/>
        </w:tabs>
        <w:ind w:left="2880" w:hanging="360"/>
      </w:pPr>
      <w:rPr>
        <w:rFonts w:ascii="Wingdings" w:hAnsi="Wingding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16433DAF"/>
    <w:multiLevelType w:val="hybridMultilevel"/>
    <w:tmpl w:val="5D2CD9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472742"/>
    <w:multiLevelType w:val="hybridMultilevel"/>
    <w:tmpl w:val="ADB0E7A8"/>
    <w:lvl w:ilvl="0" w:tplc="1C229DF8">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15:restartNumberingAfterBreak="0">
    <w:nsid w:val="1C9D6D6B"/>
    <w:multiLevelType w:val="hybridMultilevel"/>
    <w:tmpl w:val="FBA460FA"/>
    <w:lvl w:ilvl="0" w:tplc="30C8CF4C">
      <w:start w:val="1"/>
      <w:numFmt w:val="bullet"/>
      <w:lvlText w:val=""/>
      <w:lvlJc w:val="left"/>
      <w:pPr>
        <w:tabs>
          <w:tab w:val="num" w:pos="720"/>
        </w:tabs>
        <w:ind w:left="720" w:hanging="360"/>
      </w:pPr>
      <w:rPr>
        <w:rFonts w:ascii="Symbol" w:hAnsi="Symbol" w:hint="default"/>
      </w:rPr>
    </w:lvl>
    <w:lvl w:ilvl="1" w:tplc="3656F118" w:tentative="1">
      <w:start w:val="1"/>
      <w:numFmt w:val="bullet"/>
      <w:lvlText w:val="o"/>
      <w:lvlJc w:val="left"/>
      <w:pPr>
        <w:tabs>
          <w:tab w:val="num" w:pos="1440"/>
        </w:tabs>
        <w:ind w:left="1440" w:hanging="360"/>
      </w:pPr>
      <w:rPr>
        <w:rFonts w:ascii="Courier New" w:hAnsi="Courier New" w:hint="default"/>
      </w:rPr>
    </w:lvl>
    <w:lvl w:ilvl="2" w:tplc="B0BEED60" w:tentative="1">
      <w:start w:val="1"/>
      <w:numFmt w:val="bullet"/>
      <w:lvlText w:val=""/>
      <w:lvlJc w:val="left"/>
      <w:pPr>
        <w:tabs>
          <w:tab w:val="num" w:pos="2160"/>
        </w:tabs>
        <w:ind w:left="2160" w:hanging="360"/>
      </w:pPr>
      <w:rPr>
        <w:rFonts w:ascii="Wingdings" w:hAnsi="Wingdings" w:hint="default"/>
      </w:rPr>
    </w:lvl>
    <w:lvl w:ilvl="3" w:tplc="14764228" w:tentative="1">
      <w:start w:val="1"/>
      <w:numFmt w:val="bullet"/>
      <w:lvlText w:val=""/>
      <w:lvlJc w:val="left"/>
      <w:pPr>
        <w:tabs>
          <w:tab w:val="num" w:pos="2880"/>
        </w:tabs>
        <w:ind w:left="2880" w:hanging="360"/>
      </w:pPr>
      <w:rPr>
        <w:rFonts w:ascii="Symbol" w:hAnsi="Symbol" w:hint="default"/>
      </w:rPr>
    </w:lvl>
    <w:lvl w:ilvl="4" w:tplc="43B84892" w:tentative="1">
      <w:start w:val="1"/>
      <w:numFmt w:val="bullet"/>
      <w:lvlText w:val="o"/>
      <w:lvlJc w:val="left"/>
      <w:pPr>
        <w:tabs>
          <w:tab w:val="num" w:pos="3600"/>
        </w:tabs>
        <w:ind w:left="3600" w:hanging="360"/>
      </w:pPr>
      <w:rPr>
        <w:rFonts w:ascii="Courier New" w:hAnsi="Courier New" w:hint="default"/>
      </w:rPr>
    </w:lvl>
    <w:lvl w:ilvl="5" w:tplc="815045C2" w:tentative="1">
      <w:start w:val="1"/>
      <w:numFmt w:val="bullet"/>
      <w:lvlText w:val=""/>
      <w:lvlJc w:val="left"/>
      <w:pPr>
        <w:tabs>
          <w:tab w:val="num" w:pos="4320"/>
        </w:tabs>
        <w:ind w:left="4320" w:hanging="360"/>
      </w:pPr>
      <w:rPr>
        <w:rFonts w:ascii="Wingdings" w:hAnsi="Wingdings" w:hint="default"/>
      </w:rPr>
    </w:lvl>
    <w:lvl w:ilvl="6" w:tplc="87C0401A" w:tentative="1">
      <w:start w:val="1"/>
      <w:numFmt w:val="bullet"/>
      <w:lvlText w:val=""/>
      <w:lvlJc w:val="left"/>
      <w:pPr>
        <w:tabs>
          <w:tab w:val="num" w:pos="5040"/>
        </w:tabs>
        <w:ind w:left="5040" w:hanging="360"/>
      </w:pPr>
      <w:rPr>
        <w:rFonts w:ascii="Symbol" w:hAnsi="Symbol" w:hint="default"/>
      </w:rPr>
    </w:lvl>
    <w:lvl w:ilvl="7" w:tplc="9A44C100" w:tentative="1">
      <w:start w:val="1"/>
      <w:numFmt w:val="bullet"/>
      <w:lvlText w:val="o"/>
      <w:lvlJc w:val="left"/>
      <w:pPr>
        <w:tabs>
          <w:tab w:val="num" w:pos="5760"/>
        </w:tabs>
        <w:ind w:left="5760" w:hanging="360"/>
      </w:pPr>
      <w:rPr>
        <w:rFonts w:ascii="Courier New" w:hAnsi="Courier New" w:hint="default"/>
      </w:rPr>
    </w:lvl>
    <w:lvl w:ilvl="8" w:tplc="94925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C92C5F"/>
    <w:multiLevelType w:val="hybridMultilevel"/>
    <w:tmpl w:val="0D5E3DAE"/>
    <w:lvl w:ilvl="0" w:tplc="A4C6C2A6">
      <w:start w:val="1"/>
      <w:numFmt w:val="bullet"/>
      <w:lvlText w:val=""/>
      <w:lvlJc w:val="left"/>
      <w:pPr>
        <w:tabs>
          <w:tab w:val="num" w:pos="720"/>
        </w:tabs>
        <w:ind w:left="720" w:hanging="360"/>
      </w:pPr>
      <w:rPr>
        <w:rFonts w:ascii="Symbol" w:hAnsi="Symbol" w:hint="default"/>
      </w:rPr>
    </w:lvl>
    <w:lvl w:ilvl="1" w:tplc="D8048DD0" w:tentative="1">
      <w:start w:val="1"/>
      <w:numFmt w:val="bullet"/>
      <w:lvlText w:val="o"/>
      <w:lvlJc w:val="left"/>
      <w:pPr>
        <w:tabs>
          <w:tab w:val="num" w:pos="1440"/>
        </w:tabs>
        <w:ind w:left="1440" w:hanging="360"/>
      </w:pPr>
      <w:rPr>
        <w:rFonts w:ascii="Courier New" w:hAnsi="Courier New" w:hint="default"/>
      </w:rPr>
    </w:lvl>
    <w:lvl w:ilvl="2" w:tplc="E2546348" w:tentative="1">
      <w:start w:val="1"/>
      <w:numFmt w:val="bullet"/>
      <w:lvlText w:val=""/>
      <w:lvlJc w:val="left"/>
      <w:pPr>
        <w:tabs>
          <w:tab w:val="num" w:pos="2160"/>
        </w:tabs>
        <w:ind w:left="2160" w:hanging="360"/>
      </w:pPr>
      <w:rPr>
        <w:rFonts w:ascii="Wingdings" w:hAnsi="Wingdings" w:hint="default"/>
      </w:rPr>
    </w:lvl>
    <w:lvl w:ilvl="3" w:tplc="576ACFD8" w:tentative="1">
      <w:start w:val="1"/>
      <w:numFmt w:val="bullet"/>
      <w:lvlText w:val=""/>
      <w:lvlJc w:val="left"/>
      <w:pPr>
        <w:tabs>
          <w:tab w:val="num" w:pos="2880"/>
        </w:tabs>
        <w:ind w:left="2880" w:hanging="360"/>
      </w:pPr>
      <w:rPr>
        <w:rFonts w:ascii="Symbol" w:hAnsi="Symbol" w:hint="default"/>
      </w:rPr>
    </w:lvl>
    <w:lvl w:ilvl="4" w:tplc="0EB6B02A" w:tentative="1">
      <w:start w:val="1"/>
      <w:numFmt w:val="bullet"/>
      <w:lvlText w:val="o"/>
      <w:lvlJc w:val="left"/>
      <w:pPr>
        <w:tabs>
          <w:tab w:val="num" w:pos="3600"/>
        </w:tabs>
        <w:ind w:left="3600" w:hanging="360"/>
      </w:pPr>
      <w:rPr>
        <w:rFonts w:ascii="Courier New" w:hAnsi="Courier New" w:hint="default"/>
      </w:rPr>
    </w:lvl>
    <w:lvl w:ilvl="5" w:tplc="D33A04CA" w:tentative="1">
      <w:start w:val="1"/>
      <w:numFmt w:val="bullet"/>
      <w:lvlText w:val=""/>
      <w:lvlJc w:val="left"/>
      <w:pPr>
        <w:tabs>
          <w:tab w:val="num" w:pos="4320"/>
        </w:tabs>
        <w:ind w:left="4320" w:hanging="360"/>
      </w:pPr>
      <w:rPr>
        <w:rFonts w:ascii="Wingdings" w:hAnsi="Wingdings" w:hint="default"/>
      </w:rPr>
    </w:lvl>
    <w:lvl w:ilvl="6" w:tplc="0E426A46" w:tentative="1">
      <w:start w:val="1"/>
      <w:numFmt w:val="bullet"/>
      <w:lvlText w:val=""/>
      <w:lvlJc w:val="left"/>
      <w:pPr>
        <w:tabs>
          <w:tab w:val="num" w:pos="5040"/>
        </w:tabs>
        <w:ind w:left="5040" w:hanging="360"/>
      </w:pPr>
      <w:rPr>
        <w:rFonts w:ascii="Symbol" w:hAnsi="Symbol" w:hint="default"/>
      </w:rPr>
    </w:lvl>
    <w:lvl w:ilvl="7" w:tplc="9DB80EEC" w:tentative="1">
      <w:start w:val="1"/>
      <w:numFmt w:val="bullet"/>
      <w:lvlText w:val="o"/>
      <w:lvlJc w:val="left"/>
      <w:pPr>
        <w:tabs>
          <w:tab w:val="num" w:pos="5760"/>
        </w:tabs>
        <w:ind w:left="5760" w:hanging="360"/>
      </w:pPr>
      <w:rPr>
        <w:rFonts w:ascii="Courier New" w:hAnsi="Courier New" w:hint="default"/>
      </w:rPr>
    </w:lvl>
    <w:lvl w:ilvl="8" w:tplc="B40E0D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5A0ED8"/>
    <w:multiLevelType w:val="hybridMultilevel"/>
    <w:tmpl w:val="6214FA5A"/>
    <w:lvl w:ilvl="0" w:tplc="DB48D51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15:restartNumberingAfterBreak="0">
    <w:nsid w:val="295B3C29"/>
    <w:multiLevelType w:val="hybridMultilevel"/>
    <w:tmpl w:val="45A432F4"/>
    <w:lvl w:ilvl="0" w:tplc="7C34547E">
      <w:start w:val="1"/>
      <w:numFmt w:val="bullet"/>
      <w:lvlText w:val=""/>
      <w:lvlJc w:val="left"/>
      <w:pPr>
        <w:tabs>
          <w:tab w:val="num" w:pos="720"/>
        </w:tabs>
        <w:ind w:left="720" w:hanging="360"/>
      </w:pPr>
      <w:rPr>
        <w:rFonts w:ascii="Symbol" w:hAnsi="Symbol" w:hint="default"/>
      </w:rPr>
    </w:lvl>
    <w:lvl w:ilvl="1" w:tplc="FF262026" w:tentative="1">
      <w:start w:val="1"/>
      <w:numFmt w:val="bullet"/>
      <w:lvlText w:val="o"/>
      <w:lvlJc w:val="left"/>
      <w:pPr>
        <w:tabs>
          <w:tab w:val="num" w:pos="1440"/>
        </w:tabs>
        <w:ind w:left="1440" w:hanging="360"/>
      </w:pPr>
      <w:rPr>
        <w:rFonts w:ascii="Courier New" w:hAnsi="Courier New" w:hint="default"/>
      </w:rPr>
    </w:lvl>
    <w:lvl w:ilvl="2" w:tplc="D7268A7A" w:tentative="1">
      <w:start w:val="1"/>
      <w:numFmt w:val="bullet"/>
      <w:lvlText w:val=""/>
      <w:lvlJc w:val="left"/>
      <w:pPr>
        <w:tabs>
          <w:tab w:val="num" w:pos="2160"/>
        </w:tabs>
        <w:ind w:left="2160" w:hanging="360"/>
      </w:pPr>
      <w:rPr>
        <w:rFonts w:ascii="Wingdings" w:hAnsi="Wingdings" w:hint="default"/>
      </w:rPr>
    </w:lvl>
    <w:lvl w:ilvl="3" w:tplc="0396DF72" w:tentative="1">
      <w:start w:val="1"/>
      <w:numFmt w:val="bullet"/>
      <w:lvlText w:val=""/>
      <w:lvlJc w:val="left"/>
      <w:pPr>
        <w:tabs>
          <w:tab w:val="num" w:pos="2880"/>
        </w:tabs>
        <w:ind w:left="2880" w:hanging="360"/>
      </w:pPr>
      <w:rPr>
        <w:rFonts w:ascii="Symbol" w:hAnsi="Symbol" w:hint="default"/>
      </w:rPr>
    </w:lvl>
    <w:lvl w:ilvl="4" w:tplc="9C96AAAE" w:tentative="1">
      <w:start w:val="1"/>
      <w:numFmt w:val="bullet"/>
      <w:lvlText w:val="o"/>
      <w:lvlJc w:val="left"/>
      <w:pPr>
        <w:tabs>
          <w:tab w:val="num" w:pos="3600"/>
        </w:tabs>
        <w:ind w:left="3600" w:hanging="360"/>
      </w:pPr>
      <w:rPr>
        <w:rFonts w:ascii="Courier New" w:hAnsi="Courier New" w:hint="default"/>
      </w:rPr>
    </w:lvl>
    <w:lvl w:ilvl="5" w:tplc="4A9821C4" w:tentative="1">
      <w:start w:val="1"/>
      <w:numFmt w:val="bullet"/>
      <w:lvlText w:val=""/>
      <w:lvlJc w:val="left"/>
      <w:pPr>
        <w:tabs>
          <w:tab w:val="num" w:pos="4320"/>
        </w:tabs>
        <w:ind w:left="4320" w:hanging="360"/>
      </w:pPr>
      <w:rPr>
        <w:rFonts w:ascii="Wingdings" w:hAnsi="Wingdings" w:hint="default"/>
      </w:rPr>
    </w:lvl>
    <w:lvl w:ilvl="6" w:tplc="A030F790" w:tentative="1">
      <w:start w:val="1"/>
      <w:numFmt w:val="bullet"/>
      <w:lvlText w:val=""/>
      <w:lvlJc w:val="left"/>
      <w:pPr>
        <w:tabs>
          <w:tab w:val="num" w:pos="5040"/>
        </w:tabs>
        <w:ind w:left="5040" w:hanging="360"/>
      </w:pPr>
      <w:rPr>
        <w:rFonts w:ascii="Symbol" w:hAnsi="Symbol" w:hint="default"/>
      </w:rPr>
    </w:lvl>
    <w:lvl w:ilvl="7" w:tplc="EED2A668" w:tentative="1">
      <w:start w:val="1"/>
      <w:numFmt w:val="bullet"/>
      <w:lvlText w:val="o"/>
      <w:lvlJc w:val="left"/>
      <w:pPr>
        <w:tabs>
          <w:tab w:val="num" w:pos="5760"/>
        </w:tabs>
        <w:ind w:left="5760" w:hanging="360"/>
      </w:pPr>
      <w:rPr>
        <w:rFonts w:ascii="Courier New" w:hAnsi="Courier New" w:hint="default"/>
      </w:rPr>
    </w:lvl>
    <w:lvl w:ilvl="8" w:tplc="4E6CDB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21479"/>
    <w:multiLevelType w:val="multilevel"/>
    <w:tmpl w:val="16D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C321C"/>
    <w:multiLevelType w:val="hybridMultilevel"/>
    <w:tmpl w:val="4B4AB20A"/>
    <w:lvl w:ilvl="0" w:tplc="6E5E7004">
      <w:start w:val="1"/>
      <w:numFmt w:val="bullet"/>
      <w:lvlText w:val=""/>
      <w:lvlJc w:val="left"/>
      <w:pPr>
        <w:tabs>
          <w:tab w:val="num" w:pos="720"/>
        </w:tabs>
        <w:ind w:left="720" w:hanging="360"/>
      </w:pPr>
      <w:rPr>
        <w:rFonts w:ascii="Symbol" w:hAnsi="Symbol" w:hint="default"/>
      </w:rPr>
    </w:lvl>
    <w:lvl w:ilvl="1" w:tplc="DD745D84" w:tentative="1">
      <w:start w:val="1"/>
      <w:numFmt w:val="bullet"/>
      <w:lvlText w:val="o"/>
      <w:lvlJc w:val="left"/>
      <w:pPr>
        <w:tabs>
          <w:tab w:val="num" w:pos="1440"/>
        </w:tabs>
        <w:ind w:left="1440" w:hanging="360"/>
      </w:pPr>
      <w:rPr>
        <w:rFonts w:ascii="Courier New" w:hAnsi="Courier New" w:hint="default"/>
      </w:rPr>
    </w:lvl>
    <w:lvl w:ilvl="2" w:tplc="FD183D4C" w:tentative="1">
      <w:start w:val="1"/>
      <w:numFmt w:val="bullet"/>
      <w:lvlText w:val=""/>
      <w:lvlJc w:val="left"/>
      <w:pPr>
        <w:tabs>
          <w:tab w:val="num" w:pos="2160"/>
        </w:tabs>
        <w:ind w:left="2160" w:hanging="360"/>
      </w:pPr>
      <w:rPr>
        <w:rFonts w:ascii="Wingdings" w:hAnsi="Wingdings" w:hint="default"/>
      </w:rPr>
    </w:lvl>
    <w:lvl w:ilvl="3" w:tplc="1AFA61D6" w:tentative="1">
      <w:start w:val="1"/>
      <w:numFmt w:val="bullet"/>
      <w:lvlText w:val=""/>
      <w:lvlJc w:val="left"/>
      <w:pPr>
        <w:tabs>
          <w:tab w:val="num" w:pos="2880"/>
        </w:tabs>
        <w:ind w:left="2880" w:hanging="360"/>
      </w:pPr>
      <w:rPr>
        <w:rFonts w:ascii="Symbol" w:hAnsi="Symbol" w:hint="default"/>
      </w:rPr>
    </w:lvl>
    <w:lvl w:ilvl="4" w:tplc="C32AD9B2" w:tentative="1">
      <w:start w:val="1"/>
      <w:numFmt w:val="bullet"/>
      <w:lvlText w:val="o"/>
      <w:lvlJc w:val="left"/>
      <w:pPr>
        <w:tabs>
          <w:tab w:val="num" w:pos="3600"/>
        </w:tabs>
        <w:ind w:left="3600" w:hanging="360"/>
      </w:pPr>
      <w:rPr>
        <w:rFonts w:ascii="Courier New" w:hAnsi="Courier New" w:hint="default"/>
      </w:rPr>
    </w:lvl>
    <w:lvl w:ilvl="5" w:tplc="12F6A3E6" w:tentative="1">
      <w:start w:val="1"/>
      <w:numFmt w:val="bullet"/>
      <w:lvlText w:val=""/>
      <w:lvlJc w:val="left"/>
      <w:pPr>
        <w:tabs>
          <w:tab w:val="num" w:pos="4320"/>
        </w:tabs>
        <w:ind w:left="4320" w:hanging="360"/>
      </w:pPr>
      <w:rPr>
        <w:rFonts w:ascii="Wingdings" w:hAnsi="Wingdings" w:hint="default"/>
      </w:rPr>
    </w:lvl>
    <w:lvl w:ilvl="6" w:tplc="51FC9938" w:tentative="1">
      <w:start w:val="1"/>
      <w:numFmt w:val="bullet"/>
      <w:lvlText w:val=""/>
      <w:lvlJc w:val="left"/>
      <w:pPr>
        <w:tabs>
          <w:tab w:val="num" w:pos="5040"/>
        </w:tabs>
        <w:ind w:left="5040" w:hanging="360"/>
      </w:pPr>
      <w:rPr>
        <w:rFonts w:ascii="Symbol" w:hAnsi="Symbol" w:hint="default"/>
      </w:rPr>
    </w:lvl>
    <w:lvl w:ilvl="7" w:tplc="A42E17D8" w:tentative="1">
      <w:start w:val="1"/>
      <w:numFmt w:val="bullet"/>
      <w:lvlText w:val="o"/>
      <w:lvlJc w:val="left"/>
      <w:pPr>
        <w:tabs>
          <w:tab w:val="num" w:pos="5760"/>
        </w:tabs>
        <w:ind w:left="5760" w:hanging="360"/>
      </w:pPr>
      <w:rPr>
        <w:rFonts w:ascii="Courier New" w:hAnsi="Courier New" w:hint="default"/>
      </w:rPr>
    </w:lvl>
    <w:lvl w:ilvl="8" w:tplc="2D2E96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C965FA"/>
    <w:multiLevelType w:val="hybridMultilevel"/>
    <w:tmpl w:val="D3BE9C78"/>
    <w:lvl w:ilvl="0" w:tplc="0608B696">
      <w:start w:val="1"/>
      <w:numFmt w:val="bullet"/>
      <w:lvlText w:val=""/>
      <w:lvlJc w:val="left"/>
      <w:pPr>
        <w:tabs>
          <w:tab w:val="num" w:pos="720"/>
        </w:tabs>
        <w:ind w:left="720" w:hanging="360"/>
      </w:pPr>
      <w:rPr>
        <w:rFonts w:ascii="Symbol" w:hAnsi="Symbol" w:hint="default"/>
      </w:rPr>
    </w:lvl>
    <w:lvl w:ilvl="1" w:tplc="131C606A" w:tentative="1">
      <w:start w:val="1"/>
      <w:numFmt w:val="bullet"/>
      <w:lvlText w:val="o"/>
      <w:lvlJc w:val="left"/>
      <w:pPr>
        <w:tabs>
          <w:tab w:val="num" w:pos="1440"/>
        </w:tabs>
        <w:ind w:left="1440" w:hanging="360"/>
      </w:pPr>
      <w:rPr>
        <w:rFonts w:ascii="Courier New" w:hAnsi="Courier New" w:hint="default"/>
      </w:rPr>
    </w:lvl>
    <w:lvl w:ilvl="2" w:tplc="4C16633C" w:tentative="1">
      <w:start w:val="1"/>
      <w:numFmt w:val="bullet"/>
      <w:lvlText w:val=""/>
      <w:lvlJc w:val="left"/>
      <w:pPr>
        <w:tabs>
          <w:tab w:val="num" w:pos="2160"/>
        </w:tabs>
        <w:ind w:left="2160" w:hanging="360"/>
      </w:pPr>
      <w:rPr>
        <w:rFonts w:ascii="Wingdings" w:hAnsi="Wingdings" w:hint="default"/>
      </w:rPr>
    </w:lvl>
    <w:lvl w:ilvl="3" w:tplc="4B509E48" w:tentative="1">
      <w:start w:val="1"/>
      <w:numFmt w:val="bullet"/>
      <w:lvlText w:val=""/>
      <w:lvlJc w:val="left"/>
      <w:pPr>
        <w:tabs>
          <w:tab w:val="num" w:pos="2880"/>
        </w:tabs>
        <w:ind w:left="2880" w:hanging="360"/>
      </w:pPr>
      <w:rPr>
        <w:rFonts w:ascii="Symbol" w:hAnsi="Symbol" w:hint="default"/>
      </w:rPr>
    </w:lvl>
    <w:lvl w:ilvl="4" w:tplc="A6C2E0B4" w:tentative="1">
      <w:start w:val="1"/>
      <w:numFmt w:val="bullet"/>
      <w:lvlText w:val="o"/>
      <w:lvlJc w:val="left"/>
      <w:pPr>
        <w:tabs>
          <w:tab w:val="num" w:pos="3600"/>
        </w:tabs>
        <w:ind w:left="3600" w:hanging="360"/>
      </w:pPr>
      <w:rPr>
        <w:rFonts w:ascii="Courier New" w:hAnsi="Courier New" w:hint="default"/>
      </w:rPr>
    </w:lvl>
    <w:lvl w:ilvl="5" w:tplc="EF9CD98C" w:tentative="1">
      <w:start w:val="1"/>
      <w:numFmt w:val="bullet"/>
      <w:lvlText w:val=""/>
      <w:lvlJc w:val="left"/>
      <w:pPr>
        <w:tabs>
          <w:tab w:val="num" w:pos="4320"/>
        </w:tabs>
        <w:ind w:left="4320" w:hanging="360"/>
      </w:pPr>
      <w:rPr>
        <w:rFonts w:ascii="Wingdings" w:hAnsi="Wingdings" w:hint="default"/>
      </w:rPr>
    </w:lvl>
    <w:lvl w:ilvl="6" w:tplc="56BE3860" w:tentative="1">
      <w:start w:val="1"/>
      <w:numFmt w:val="bullet"/>
      <w:lvlText w:val=""/>
      <w:lvlJc w:val="left"/>
      <w:pPr>
        <w:tabs>
          <w:tab w:val="num" w:pos="5040"/>
        </w:tabs>
        <w:ind w:left="5040" w:hanging="360"/>
      </w:pPr>
      <w:rPr>
        <w:rFonts w:ascii="Symbol" w:hAnsi="Symbol" w:hint="default"/>
      </w:rPr>
    </w:lvl>
    <w:lvl w:ilvl="7" w:tplc="2136838E" w:tentative="1">
      <w:start w:val="1"/>
      <w:numFmt w:val="bullet"/>
      <w:lvlText w:val="o"/>
      <w:lvlJc w:val="left"/>
      <w:pPr>
        <w:tabs>
          <w:tab w:val="num" w:pos="5760"/>
        </w:tabs>
        <w:ind w:left="5760" w:hanging="360"/>
      </w:pPr>
      <w:rPr>
        <w:rFonts w:ascii="Courier New" w:hAnsi="Courier New" w:hint="default"/>
      </w:rPr>
    </w:lvl>
    <w:lvl w:ilvl="8" w:tplc="47A4C2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27E5A"/>
    <w:multiLevelType w:val="hybridMultilevel"/>
    <w:tmpl w:val="1E807EA4"/>
    <w:lvl w:ilvl="0" w:tplc="4CA0047A">
      <w:start w:val="1"/>
      <w:numFmt w:val="bullet"/>
      <w:lvlText w:val=""/>
      <w:lvlJc w:val="left"/>
      <w:pPr>
        <w:tabs>
          <w:tab w:val="num" w:pos="720"/>
        </w:tabs>
        <w:ind w:left="720" w:hanging="360"/>
      </w:pPr>
      <w:rPr>
        <w:rFonts w:ascii="Symbol" w:hAnsi="Symbol" w:hint="default"/>
      </w:rPr>
    </w:lvl>
    <w:lvl w:ilvl="1" w:tplc="20B40B5C" w:tentative="1">
      <w:start w:val="1"/>
      <w:numFmt w:val="bullet"/>
      <w:lvlText w:val="o"/>
      <w:lvlJc w:val="left"/>
      <w:pPr>
        <w:tabs>
          <w:tab w:val="num" w:pos="1440"/>
        </w:tabs>
        <w:ind w:left="1440" w:hanging="360"/>
      </w:pPr>
      <w:rPr>
        <w:rFonts w:ascii="Courier New" w:hAnsi="Courier New" w:hint="default"/>
      </w:rPr>
    </w:lvl>
    <w:lvl w:ilvl="2" w:tplc="48ECFD30" w:tentative="1">
      <w:start w:val="1"/>
      <w:numFmt w:val="bullet"/>
      <w:lvlText w:val=""/>
      <w:lvlJc w:val="left"/>
      <w:pPr>
        <w:tabs>
          <w:tab w:val="num" w:pos="2160"/>
        </w:tabs>
        <w:ind w:left="2160" w:hanging="360"/>
      </w:pPr>
      <w:rPr>
        <w:rFonts w:ascii="Wingdings" w:hAnsi="Wingdings" w:hint="default"/>
      </w:rPr>
    </w:lvl>
    <w:lvl w:ilvl="3" w:tplc="B9324D96" w:tentative="1">
      <w:start w:val="1"/>
      <w:numFmt w:val="bullet"/>
      <w:lvlText w:val=""/>
      <w:lvlJc w:val="left"/>
      <w:pPr>
        <w:tabs>
          <w:tab w:val="num" w:pos="2880"/>
        </w:tabs>
        <w:ind w:left="2880" w:hanging="360"/>
      </w:pPr>
      <w:rPr>
        <w:rFonts w:ascii="Symbol" w:hAnsi="Symbol" w:hint="default"/>
      </w:rPr>
    </w:lvl>
    <w:lvl w:ilvl="4" w:tplc="D3A88988" w:tentative="1">
      <w:start w:val="1"/>
      <w:numFmt w:val="bullet"/>
      <w:lvlText w:val="o"/>
      <w:lvlJc w:val="left"/>
      <w:pPr>
        <w:tabs>
          <w:tab w:val="num" w:pos="3600"/>
        </w:tabs>
        <w:ind w:left="3600" w:hanging="360"/>
      </w:pPr>
      <w:rPr>
        <w:rFonts w:ascii="Courier New" w:hAnsi="Courier New" w:hint="default"/>
      </w:rPr>
    </w:lvl>
    <w:lvl w:ilvl="5" w:tplc="B1E651D4" w:tentative="1">
      <w:start w:val="1"/>
      <w:numFmt w:val="bullet"/>
      <w:lvlText w:val=""/>
      <w:lvlJc w:val="left"/>
      <w:pPr>
        <w:tabs>
          <w:tab w:val="num" w:pos="4320"/>
        </w:tabs>
        <w:ind w:left="4320" w:hanging="360"/>
      </w:pPr>
      <w:rPr>
        <w:rFonts w:ascii="Wingdings" w:hAnsi="Wingdings" w:hint="default"/>
      </w:rPr>
    </w:lvl>
    <w:lvl w:ilvl="6" w:tplc="86A625DA" w:tentative="1">
      <w:start w:val="1"/>
      <w:numFmt w:val="bullet"/>
      <w:lvlText w:val=""/>
      <w:lvlJc w:val="left"/>
      <w:pPr>
        <w:tabs>
          <w:tab w:val="num" w:pos="5040"/>
        </w:tabs>
        <w:ind w:left="5040" w:hanging="360"/>
      </w:pPr>
      <w:rPr>
        <w:rFonts w:ascii="Symbol" w:hAnsi="Symbol" w:hint="default"/>
      </w:rPr>
    </w:lvl>
    <w:lvl w:ilvl="7" w:tplc="93F6F112" w:tentative="1">
      <w:start w:val="1"/>
      <w:numFmt w:val="bullet"/>
      <w:lvlText w:val="o"/>
      <w:lvlJc w:val="left"/>
      <w:pPr>
        <w:tabs>
          <w:tab w:val="num" w:pos="5760"/>
        </w:tabs>
        <w:ind w:left="5760" w:hanging="360"/>
      </w:pPr>
      <w:rPr>
        <w:rFonts w:ascii="Courier New" w:hAnsi="Courier New" w:hint="default"/>
      </w:rPr>
    </w:lvl>
    <w:lvl w:ilvl="8" w:tplc="DB9A4A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046698"/>
    <w:multiLevelType w:val="hybridMultilevel"/>
    <w:tmpl w:val="672C9BD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FA5C8B"/>
    <w:multiLevelType w:val="hybridMultilevel"/>
    <w:tmpl w:val="237EE23E"/>
    <w:lvl w:ilvl="0" w:tplc="6F7A3488">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85735"/>
    <w:multiLevelType w:val="hybridMultilevel"/>
    <w:tmpl w:val="8D6CCB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EB566A"/>
    <w:multiLevelType w:val="hybridMultilevel"/>
    <w:tmpl w:val="AFBC4162"/>
    <w:lvl w:ilvl="0" w:tplc="3292927C">
      <w:start w:val="1"/>
      <w:numFmt w:val="bullet"/>
      <w:lvlText w:val=""/>
      <w:lvlJc w:val="left"/>
      <w:pPr>
        <w:tabs>
          <w:tab w:val="num" w:pos="720"/>
        </w:tabs>
        <w:ind w:left="720" w:hanging="360"/>
      </w:pPr>
      <w:rPr>
        <w:rFonts w:ascii="Symbol" w:hAnsi="Symbol" w:hint="default"/>
      </w:rPr>
    </w:lvl>
    <w:lvl w:ilvl="1" w:tplc="1974E7C6" w:tentative="1">
      <w:start w:val="1"/>
      <w:numFmt w:val="bullet"/>
      <w:lvlText w:val="o"/>
      <w:lvlJc w:val="left"/>
      <w:pPr>
        <w:tabs>
          <w:tab w:val="num" w:pos="1440"/>
        </w:tabs>
        <w:ind w:left="1440" w:hanging="360"/>
      </w:pPr>
      <w:rPr>
        <w:rFonts w:ascii="Courier New" w:hAnsi="Courier New" w:hint="default"/>
      </w:rPr>
    </w:lvl>
    <w:lvl w:ilvl="2" w:tplc="304E8DE0" w:tentative="1">
      <w:start w:val="1"/>
      <w:numFmt w:val="bullet"/>
      <w:lvlText w:val=""/>
      <w:lvlJc w:val="left"/>
      <w:pPr>
        <w:tabs>
          <w:tab w:val="num" w:pos="2160"/>
        </w:tabs>
        <w:ind w:left="2160" w:hanging="360"/>
      </w:pPr>
      <w:rPr>
        <w:rFonts w:ascii="Wingdings" w:hAnsi="Wingdings" w:hint="default"/>
      </w:rPr>
    </w:lvl>
    <w:lvl w:ilvl="3" w:tplc="61D0D8FE" w:tentative="1">
      <w:start w:val="1"/>
      <w:numFmt w:val="bullet"/>
      <w:lvlText w:val=""/>
      <w:lvlJc w:val="left"/>
      <w:pPr>
        <w:tabs>
          <w:tab w:val="num" w:pos="2880"/>
        </w:tabs>
        <w:ind w:left="2880" w:hanging="360"/>
      </w:pPr>
      <w:rPr>
        <w:rFonts w:ascii="Symbol" w:hAnsi="Symbol" w:hint="default"/>
      </w:rPr>
    </w:lvl>
    <w:lvl w:ilvl="4" w:tplc="44A035AE" w:tentative="1">
      <w:start w:val="1"/>
      <w:numFmt w:val="bullet"/>
      <w:lvlText w:val="o"/>
      <w:lvlJc w:val="left"/>
      <w:pPr>
        <w:tabs>
          <w:tab w:val="num" w:pos="3600"/>
        </w:tabs>
        <w:ind w:left="3600" w:hanging="360"/>
      </w:pPr>
      <w:rPr>
        <w:rFonts w:ascii="Courier New" w:hAnsi="Courier New" w:hint="default"/>
      </w:rPr>
    </w:lvl>
    <w:lvl w:ilvl="5" w:tplc="BC5452F6" w:tentative="1">
      <w:start w:val="1"/>
      <w:numFmt w:val="bullet"/>
      <w:lvlText w:val=""/>
      <w:lvlJc w:val="left"/>
      <w:pPr>
        <w:tabs>
          <w:tab w:val="num" w:pos="4320"/>
        </w:tabs>
        <w:ind w:left="4320" w:hanging="360"/>
      </w:pPr>
      <w:rPr>
        <w:rFonts w:ascii="Wingdings" w:hAnsi="Wingdings" w:hint="default"/>
      </w:rPr>
    </w:lvl>
    <w:lvl w:ilvl="6" w:tplc="0BC24E5E" w:tentative="1">
      <w:start w:val="1"/>
      <w:numFmt w:val="bullet"/>
      <w:lvlText w:val=""/>
      <w:lvlJc w:val="left"/>
      <w:pPr>
        <w:tabs>
          <w:tab w:val="num" w:pos="5040"/>
        </w:tabs>
        <w:ind w:left="5040" w:hanging="360"/>
      </w:pPr>
      <w:rPr>
        <w:rFonts w:ascii="Symbol" w:hAnsi="Symbol" w:hint="default"/>
      </w:rPr>
    </w:lvl>
    <w:lvl w:ilvl="7" w:tplc="E09A0F54" w:tentative="1">
      <w:start w:val="1"/>
      <w:numFmt w:val="bullet"/>
      <w:lvlText w:val="o"/>
      <w:lvlJc w:val="left"/>
      <w:pPr>
        <w:tabs>
          <w:tab w:val="num" w:pos="5760"/>
        </w:tabs>
        <w:ind w:left="5760" w:hanging="360"/>
      </w:pPr>
      <w:rPr>
        <w:rFonts w:ascii="Courier New" w:hAnsi="Courier New" w:hint="default"/>
      </w:rPr>
    </w:lvl>
    <w:lvl w:ilvl="8" w:tplc="7C4867F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252FE"/>
    <w:multiLevelType w:val="hybridMultilevel"/>
    <w:tmpl w:val="2D78E21C"/>
    <w:lvl w:ilvl="0" w:tplc="34BEE1F2">
      <w:start w:val="1"/>
      <w:numFmt w:val="bullet"/>
      <w:lvlText w:val=""/>
      <w:lvlJc w:val="left"/>
      <w:pPr>
        <w:tabs>
          <w:tab w:val="num" w:pos="720"/>
        </w:tabs>
        <w:ind w:left="720" w:hanging="360"/>
      </w:pPr>
      <w:rPr>
        <w:rFonts w:ascii="Symbol" w:hAnsi="Symbol" w:hint="default"/>
      </w:rPr>
    </w:lvl>
    <w:lvl w:ilvl="1" w:tplc="ADF41278" w:tentative="1">
      <w:start w:val="1"/>
      <w:numFmt w:val="bullet"/>
      <w:lvlText w:val="o"/>
      <w:lvlJc w:val="left"/>
      <w:pPr>
        <w:tabs>
          <w:tab w:val="num" w:pos="1440"/>
        </w:tabs>
        <w:ind w:left="1440" w:hanging="360"/>
      </w:pPr>
      <w:rPr>
        <w:rFonts w:ascii="Courier New" w:hAnsi="Courier New" w:hint="default"/>
      </w:rPr>
    </w:lvl>
    <w:lvl w:ilvl="2" w:tplc="F3A83908" w:tentative="1">
      <w:start w:val="1"/>
      <w:numFmt w:val="bullet"/>
      <w:lvlText w:val=""/>
      <w:lvlJc w:val="left"/>
      <w:pPr>
        <w:tabs>
          <w:tab w:val="num" w:pos="2160"/>
        </w:tabs>
        <w:ind w:left="2160" w:hanging="360"/>
      </w:pPr>
      <w:rPr>
        <w:rFonts w:ascii="Wingdings" w:hAnsi="Wingdings" w:hint="default"/>
      </w:rPr>
    </w:lvl>
    <w:lvl w:ilvl="3" w:tplc="41F85368" w:tentative="1">
      <w:start w:val="1"/>
      <w:numFmt w:val="bullet"/>
      <w:lvlText w:val=""/>
      <w:lvlJc w:val="left"/>
      <w:pPr>
        <w:tabs>
          <w:tab w:val="num" w:pos="2880"/>
        </w:tabs>
        <w:ind w:left="2880" w:hanging="360"/>
      </w:pPr>
      <w:rPr>
        <w:rFonts w:ascii="Symbol" w:hAnsi="Symbol" w:hint="default"/>
      </w:rPr>
    </w:lvl>
    <w:lvl w:ilvl="4" w:tplc="393CFFAC" w:tentative="1">
      <w:start w:val="1"/>
      <w:numFmt w:val="bullet"/>
      <w:lvlText w:val="o"/>
      <w:lvlJc w:val="left"/>
      <w:pPr>
        <w:tabs>
          <w:tab w:val="num" w:pos="3600"/>
        </w:tabs>
        <w:ind w:left="3600" w:hanging="360"/>
      </w:pPr>
      <w:rPr>
        <w:rFonts w:ascii="Courier New" w:hAnsi="Courier New" w:hint="default"/>
      </w:rPr>
    </w:lvl>
    <w:lvl w:ilvl="5" w:tplc="0074C114" w:tentative="1">
      <w:start w:val="1"/>
      <w:numFmt w:val="bullet"/>
      <w:lvlText w:val=""/>
      <w:lvlJc w:val="left"/>
      <w:pPr>
        <w:tabs>
          <w:tab w:val="num" w:pos="4320"/>
        </w:tabs>
        <w:ind w:left="4320" w:hanging="360"/>
      </w:pPr>
      <w:rPr>
        <w:rFonts w:ascii="Wingdings" w:hAnsi="Wingdings" w:hint="default"/>
      </w:rPr>
    </w:lvl>
    <w:lvl w:ilvl="6" w:tplc="CB76F936" w:tentative="1">
      <w:start w:val="1"/>
      <w:numFmt w:val="bullet"/>
      <w:lvlText w:val=""/>
      <w:lvlJc w:val="left"/>
      <w:pPr>
        <w:tabs>
          <w:tab w:val="num" w:pos="5040"/>
        </w:tabs>
        <w:ind w:left="5040" w:hanging="360"/>
      </w:pPr>
      <w:rPr>
        <w:rFonts w:ascii="Symbol" w:hAnsi="Symbol" w:hint="default"/>
      </w:rPr>
    </w:lvl>
    <w:lvl w:ilvl="7" w:tplc="31E209A6" w:tentative="1">
      <w:start w:val="1"/>
      <w:numFmt w:val="bullet"/>
      <w:lvlText w:val="o"/>
      <w:lvlJc w:val="left"/>
      <w:pPr>
        <w:tabs>
          <w:tab w:val="num" w:pos="5760"/>
        </w:tabs>
        <w:ind w:left="5760" w:hanging="360"/>
      </w:pPr>
      <w:rPr>
        <w:rFonts w:ascii="Courier New" w:hAnsi="Courier New" w:hint="default"/>
      </w:rPr>
    </w:lvl>
    <w:lvl w:ilvl="8" w:tplc="9FBA2CE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C5C86"/>
    <w:multiLevelType w:val="hybridMultilevel"/>
    <w:tmpl w:val="8D86B29E"/>
    <w:lvl w:ilvl="0" w:tplc="5D3AE99A">
      <w:start w:val="5"/>
      <w:numFmt w:val="upperRoman"/>
      <w:lvlText w:val="%1."/>
      <w:lvlJc w:val="left"/>
      <w:pPr>
        <w:tabs>
          <w:tab w:val="num" w:pos="1080"/>
        </w:tabs>
        <w:ind w:left="1080" w:hanging="720"/>
      </w:pPr>
      <w:rPr>
        <w:rFonts w:hint="default"/>
      </w:rPr>
    </w:lvl>
    <w:lvl w:ilvl="1" w:tplc="38602482" w:tentative="1">
      <w:start w:val="1"/>
      <w:numFmt w:val="lowerLetter"/>
      <w:lvlText w:val="%2."/>
      <w:lvlJc w:val="left"/>
      <w:pPr>
        <w:tabs>
          <w:tab w:val="num" w:pos="1440"/>
        </w:tabs>
        <w:ind w:left="1440" w:hanging="360"/>
      </w:pPr>
    </w:lvl>
    <w:lvl w:ilvl="2" w:tplc="E306F572" w:tentative="1">
      <w:start w:val="1"/>
      <w:numFmt w:val="lowerRoman"/>
      <w:lvlText w:val="%3."/>
      <w:lvlJc w:val="right"/>
      <w:pPr>
        <w:tabs>
          <w:tab w:val="num" w:pos="2160"/>
        </w:tabs>
        <w:ind w:left="2160" w:hanging="180"/>
      </w:pPr>
    </w:lvl>
    <w:lvl w:ilvl="3" w:tplc="C13832B2" w:tentative="1">
      <w:start w:val="1"/>
      <w:numFmt w:val="decimal"/>
      <w:lvlText w:val="%4."/>
      <w:lvlJc w:val="left"/>
      <w:pPr>
        <w:tabs>
          <w:tab w:val="num" w:pos="2880"/>
        </w:tabs>
        <w:ind w:left="2880" w:hanging="360"/>
      </w:pPr>
    </w:lvl>
    <w:lvl w:ilvl="4" w:tplc="66B6D9CA" w:tentative="1">
      <w:start w:val="1"/>
      <w:numFmt w:val="lowerLetter"/>
      <w:lvlText w:val="%5."/>
      <w:lvlJc w:val="left"/>
      <w:pPr>
        <w:tabs>
          <w:tab w:val="num" w:pos="3600"/>
        </w:tabs>
        <w:ind w:left="3600" w:hanging="360"/>
      </w:pPr>
    </w:lvl>
    <w:lvl w:ilvl="5" w:tplc="DB9EF67E" w:tentative="1">
      <w:start w:val="1"/>
      <w:numFmt w:val="lowerRoman"/>
      <w:lvlText w:val="%6."/>
      <w:lvlJc w:val="right"/>
      <w:pPr>
        <w:tabs>
          <w:tab w:val="num" w:pos="4320"/>
        </w:tabs>
        <w:ind w:left="4320" w:hanging="180"/>
      </w:pPr>
    </w:lvl>
    <w:lvl w:ilvl="6" w:tplc="EA5EB21A" w:tentative="1">
      <w:start w:val="1"/>
      <w:numFmt w:val="decimal"/>
      <w:lvlText w:val="%7."/>
      <w:lvlJc w:val="left"/>
      <w:pPr>
        <w:tabs>
          <w:tab w:val="num" w:pos="5040"/>
        </w:tabs>
        <w:ind w:left="5040" w:hanging="360"/>
      </w:pPr>
    </w:lvl>
    <w:lvl w:ilvl="7" w:tplc="3C82C956" w:tentative="1">
      <w:start w:val="1"/>
      <w:numFmt w:val="lowerLetter"/>
      <w:lvlText w:val="%8."/>
      <w:lvlJc w:val="left"/>
      <w:pPr>
        <w:tabs>
          <w:tab w:val="num" w:pos="5760"/>
        </w:tabs>
        <w:ind w:left="5760" w:hanging="360"/>
      </w:pPr>
    </w:lvl>
    <w:lvl w:ilvl="8" w:tplc="9EA21452" w:tentative="1">
      <w:start w:val="1"/>
      <w:numFmt w:val="lowerRoman"/>
      <w:lvlText w:val="%9."/>
      <w:lvlJc w:val="right"/>
      <w:pPr>
        <w:tabs>
          <w:tab w:val="num" w:pos="6480"/>
        </w:tabs>
        <w:ind w:left="6480" w:hanging="180"/>
      </w:pPr>
    </w:lvl>
  </w:abstractNum>
  <w:abstractNum w:abstractNumId="37" w15:restartNumberingAfterBreak="0">
    <w:nsid w:val="64A1470B"/>
    <w:multiLevelType w:val="hybridMultilevel"/>
    <w:tmpl w:val="66E0091E"/>
    <w:lvl w:ilvl="0" w:tplc="040C000B">
      <w:start w:val="1"/>
      <w:numFmt w:val="bullet"/>
      <w:lvlText w:val=""/>
      <w:lvlJc w:val="left"/>
      <w:pPr>
        <w:tabs>
          <w:tab w:val="num" w:pos="1422"/>
        </w:tabs>
        <w:ind w:left="1422" w:hanging="360"/>
      </w:pPr>
      <w:rPr>
        <w:rFonts w:ascii="Wingdings" w:hAnsi="Wingdings" w:hint="default"/>
      </w:rPr>
    </w:lvl>
    <w:lvl w:ilvl="1" w:tplc="040C0003" w:tentative="1">
      <w:start w:val="1"/>
      <w:numFmt w:val="bullet"/>
      <w:lvlText w:val="o"/>
      <w:lvlJc w:val="left"/>
      <w:pPr>
        <w:tabs>
          <w:tab w:val="num" w:pos="2142"/>
        </w:tabs>
        <w:ind w:left="2142" w:hanging="360"/>
      </w:pPr>
      <w:rPr>
        <w:rFonts w:ascii="Courier New" w:hAnsi="Courier New" w:hint="default"/>
      </w:rPr>
    </w:lvl>
    <w:lvl w:ilvl="2" w:tplc="040C0005" w:tentative="1">
      <w:start w:val="1"/>
      <w:numFmt w:val="bullet"/>
      <w:lvlText w:val=""/>
      <w:lvlJc w:val="left"/>
      <w:pPr>
        <w:tabs>
          <w:tab w:val="num" w:pos="2862"/>
        </w:tabs>
        <w:ind w:left="2862" w:hanging="360"/>
      </w:pPr>
      <w:rPr>
        <w:rFonts w:ascii="Wingdings" w:hAnsi="Wingdings" w:hint="default"/>
      </w:rPr>
    </w:lvl>
    <w:lvl w:ilvl="3" w:tplc="040C0001" w:tentative="1">
      <w:start w:val="1"/>
      <w:numFmt w:val="bullet"/>
      <w:lvlText w:val=""/>
      <w:lvlJc w:val="left"/>
      <w:pPr>
        <w:tabs>
          <w:tab w:val="num" w:pos="3582"/>
        </w:tabs>
        <w:ind w:left="3582" w:hanging="360"/>
      </w:pPr>
      <w:rPr>
        <w:rFonts w:ascii="Symbol" w:hAnsi="Symbol" w:hint="default"/>
      </w:rPr>
    </w:lvl>
    <w:lvl w:ilvl="4" w:tplc="040C0003" w:tentative="1">
      <w:start w:val="1"/>
      <w:numFmt w:val="bullet"/>
      <w:lvlText w:val="o"/>
      <w:lvlJc w:val="left"/>
      <w:pPr>
        <w:tabs>
          <w:tab w:val="num" w:pos="4302"/>
        </w:tabs>
        <w:ind w:left="4302" w:hanging="360"/>
      </w:pPr>
      <w:rPr>
        <w:rFonts w:ascii="Courier New" w:hAnsi="Courier New" w:hint="default"/>
      </w:rPr>
    </w:lvl>
    <w:lvl w:ilvl="5" w:tplc="040C0005" w:tentative="1">
      <w:start w:val="1"/>
      <w:numFmt w:val="bullet"/>
      <w:lvlText w:val=""/>
      <w:lvlJc w:val="left"/>
      <w:pPr>
        <w:tabs>
          <w:tab w:val="num" w:pos="5022"/>
        </w:tabs>
        <w:ind w:left="5022" w:hanging="360"/>
      </w:pPr>
      <w:rPr>
        <w:rFonts w:ascii="Wingdings" w:hAnsi="Wingdings" w:hint="default"/>
      </w:rPr>
    </w:lvl>
    <w:lvl w:ilvl="6" w:tplc="040C0001" w:tentative="1">
      <w:start w:val="1"/>
      <w:numFmt w:val="bullet"/>
      <w:lvlText w:val=""/>
      <w:lvlJc w:val="left"/>
      <w:pPr>
        <w:tabs>
          <w:tab w:val="num" w:pos="5742"/>
        </w:tabs>
        <w:ind w:left="5742" w:hanging="360"/>
      </w:pPr>
      <w:rPr>
        <w:rFonts w:ascii="Symbol" w:hAnsi="Symbol" w:hint="default"/>
      </w:rPr>
    </w:lvl>
    <w:lvl w:ilvl="7" w:tplc="040C0003" w:tentative="1">
      <w:start w:val="1"/>
      <w:numFmt w:val="bullet"/>
      <w:lvlText w:val="o"/>
      <w:lvlJc w:val="left"/>
      <w:pPr>
        <w:tabs>
          <w:tab w:val="num" w:pos="6462"/>
        </w:tabs>
        <w:ind w:left="6462" w:hanging="360"/>
      </w:pPr>
      <w:rPr>
        <w:rFonts w:ascii="Courier New" w:hAnsi="Courier New" w:hint="default"/>
      </w:rPr>
    </w:lvl>
    <w:lvl w:ilvl="8" w:tplc="040C0005" w:tentative="1">
      <w:start w:val="1"/>
      <w:numFmt w:val="bullet"/>
      <w:lvlText w:val=""/>
      <w:lvlJc w:val="left"/>
      <w:pPr>
        <w:tabs>
          <w:tab w:val="num" w:pos="7182"/>
        </w:tabs>
        <w:ind w:left="7182" w:hanging="360"/>
      </w:pPr>
      <w:rPr>
        <w:rFonts w:ascii="Wingdings" w:hAnsi="Wingdings" w:hint="default"/>
      </w:rPr>
    </w:lvl>
  </w:abstractNum>
  <w:abstractNum w:abstractNumId="38" w15:restartNumberingAfterBreak="0">
    <w:nsid w:val="6AB16004"/>
    <w:multiLevelType w:val="hybridMultilevel"/>
    <w:tmpl w:val="922C27DC"/>
    <w:lvl w:ilvl="0" w:tplc="549E8D16">
      <w:start w:val="1"/>
      <w:numFmt w:val="bullet"/>
      <w:lvlText w:val=""/>
      <w:lvlJc w:val="left"/>
      <w:pPr>
        <w:tabs>
          <w:tab w:val="num" w:pos="720"/>
        </w:tabs>
        <w:ind w:left="720" w:hanging="360"/>
      </w:pPr>
      <w:rPr>
        <w:rFonts w:ascii="Symbol" w:hAnsi="Symbol" w:hint="default"/>
      </w:rPr>
    </w:lvl>
    <w:lvl w:ilvl="1" w:tplc="E7FC41D2" w:tentative="1">
      <w:start w:val="1"/>
      <w:numFmt w:val="bullet"/>
      <w:lvlText w:val="o"/>
      <w:lvlJc w:val="left"/>
      <w:pPr>
        <w:tabs>
          <w:tab w:val="num" w:pos="1440"/>
        </w:tabs>
        <w:ind w:left="1440" w:hanging="360"/>
      </w:pPr>
      <w:rPr>
        <w:rFonts w:ascii="Courier New" w:hAnsi="Courier New" w:hint="default"/>
      </w:rPr>
    </w:lvl>
    <w:lvl w:ilvl="2" w:tplc="6DBE8150" w:tentative="1">
      <w:start w:val="1"/>
      <w:numFmt w:val="bullet"/>
      <w:lvlText w:val=""/>
      <w:lvlJc w:val="left"/>
      <w:pPr>
        <w:tabs>
          <w:tab w:val="num" w:pos="2160"/>
        </w:tabs>
        <w:ind w:left="2160" w:hanging="360"/>
      </w:pPr>
      <w:rPr>
        <w:rFonts w:ascii="Wingdings" w:hAnsi="Wingdings" w:hint="default"/>
      </w:rPr>
    </w:lvl>
    <w:lvl w:ilvl="3" w:tplc="66764084" w:tentative="1">
      <w:start w:val="1"/>
      <w:numFmt w:val="bullet"/>
      <w:lvlText w:val=""/>
      <w:lvlJc w:val="left"/>
      <w:pPr>
        <w:tabs>
          <w:tab w:val="num" w:pos="2880"/>
        </w:tabs>
        <w:ind w:left="2880" w:hanging="360"/>
      </w:pPr>
      <w:rPr>
        <w:rFonts w:ascii="Symbol" w:hAnsi="Symbol" w:hint="default"/>
      </w:rPr>
    </w:lvl>
    <w:lvl w:ilvl="4" w:tplc="5314BEF8" w:tentative="1">
      <w:start w:val="1"/>
      <w:numFmt w:val="bullet"/>
      <w:lvlText w:val="o"/>
      <w:lvlJc w:val="left"/>
      <w:pPr>
        <w:tabs>
          <w:tab w:val="num" w:pos="3600"/>
        </w:tabs>
        <w:ind w:left="3600" w:hanging="360"/>
      </w:pPr>
      <w:rPr>
        <w:rFonts w:ascii="Courier New" w:hAnsi="Courier New" w:hint="default"/>
      </w:rPr>
    </w:lvl>
    <w:lvl w:ilvl="5" w:tplc="C56C3462" w:tentative="1">
      <w:start w:val="1"/>
      <w:numFmt w:val="bullet"/>
      <w:lvlText w:val=""/>
      <w:lvlJc w:val="left"/>
      <w:pPr>
        <w:tabs>
          <w:tab w:val="num" w:pos="4320"/>
        </w:tabs>
        <w:ind w:left="4320" w:hanging="360"/>
      </w:pPr>
      <w:rPr>
        <w:rFonts w:ascii="Wingdings" w:hAnsi="Wingdings" w:hint="default"/>
      </w:rPr>
    </w:lvl>
    <w:lvl w:ilvl="6" w:tplc="E17E2918" w:tentative="1">
      <w:start w:val="1"/>
      <w:numFmt w:val="bullet"/>
      <w:lvlText w:val=""/>
      <w:lvlJc w:val="left"/>
      <w:pPr>
        <w:tabs>
          <w:tab w:val="num" w:pos="5040"/>
        </w:tabs>
        <w:ind w:left="5040" w:hanging="360"/>
      </w:pPr>
      <w:rPr>
        <w:rFonts w:ascii="Symbol" w:hAnsi="Symbol" w:hint="default"/>
      </w:rPr>
    </w:lvl>
    <w:lvl w:ilvl="7" w:tplc="0556F7C6" w:tentative="1">
      <w:start w:val="1"/>
      <w:numFmt w:val="bullet"/>
      <w:lvlText w:val="o"/>
      <w:lvlJc w:val="left"/>
      <w:pPr>
        <w:tabs>
          <w:tab w:val="num" w:pos="5760"/>
        </w:tabs>
        <w:ind w:left="5760" w:hanging="360"/>
      </w:pPr>
      <w:rPr>
        <w:rFonts w:ascii="Courier New" w:hAnsi="Courier New" w:hint="default"/>
      </w:rPr>
    </w:lvl>
    <w:lvl w:ilvl="8" w:tplc="253E26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F502D"/>
    <w:multiLevelType w:val="hybridMultilevel"/>
    <w:tmpl w:val="1DB882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233C7"/>
    <w:multiLevelType w:val="hybridMultilevel"/>
    <w:tmpl w:val="1D4E946C"/>
    <w:lvl w:ilvl="0" w:tplc="632AD5CC">
      <w:start w:val="1"/>
      <w:numFmt w:val="bullet"/>
      <w:lvlText w:val=""/>
      <w:lvlJc w:val="left"/>
      <w:pPr>
        <w:tabs>
          <w:tab w:val="num" w:pos="720"/>
        </w:tabs>
        <w:ind w:left="720" w:hanging="360"/>
      </w:pPr>
      <w:rPr>
        <w:rFonts w:ascii="Symbol" w:hAnsi="Symbol" w:hint="default"/>
      </w:rPr>
    </w:lvl>
    <w:lvl w:ilvl="1" w:tplc="A3DA6AC2" w:tentative="1">
      <w:start w:val="1"/>
      <w:numFmt w:val="bullet"/>
      <w:lvlText w:val="o"/>
      <w:lvlJc w:val="left"/>
      <w:pPr>
        <w:tabs>
          <w:tab w:val="num" w:pos="1440"/>
        </w:tabs>
        <w:ind w:left="1440" w:hanging="360"/>
      </w:pPr>
      <w:rPr>
        <w:rFonts w:ascii="Courier New" w:hAnsi="Courier New" w:hint="default"/>
      </w:rPr>
    </w:lvl>
    <w:lvl w:ilvl="2" w:tplc="30E2DECA" w:tentative="1">
      <w:start w:val="1"/>
      <w:numFmt w:val="bullet"/>
      <w:lvlText w:val=""/>
      <w:lvlJc w:val="left"/>
      <w:pPr>
        <w:tabs>
          <w:tab w:val="num" w:pos="2160"/>
        </w:tabs>
        <w:ind w:left="2160" w:hanging="360"/>
      </w:pPr>
      <w:rPr>
        <w:rFonts w:ascii="Wingdings" w:hAnsi="Wingdings" w:hint="default"/>
      </w:rPr>
    </w:lvl>
    <w:lvl w:ilvl="3" w:tplc="715EC4A8" w:tentative="1">
      <w:start w:val="1"/>
      <w:numFmt w:val="bullet"/>
      <w:lvlText w:val=""/>
      <w:lvlJc w:val="left"/>
      <w:pPr>
        <w:tabs>
          <w:tab w:val="num" w:pos="2880"/>
        </w:tabs>
        <w:ind w:left="2880" w:hanging="360"/>
      </w:pPr>
      <w:rPr>
        <w:rFonts w:ascii="Symbol" w:hAnsi="Symbol" w:hint="default"/>
      </w:rPr>
    </w:lvl>
    <w:lvl w:ilvl="4" w:tplc="E562A612" w:tentative="1">
      <w:start w:val="1"/>
      <w:numFmt w:val="bullet"/>
      <w:lvlText w:val="o"/>
      <w:lvlJc w:val="left"/>
      <w:pPr>
        <w:tabs>
          <w:tab w:val="num" w:pos="3600"/>
        </w:tabs>
        <w:ind w:left="3600" w:hanging="360"/>
      </w:pPr>
      <w:rPr>
        <w:rFonts w:ascii="Courier New" w:hAnsi="Courier New" w:hint="default"/>
      </w:rPr>
    </w:lvl>
    <w:lvl w:ilvl="5" w:tplc="A5622D88" w:tentative="1">
      <w:start w:val="1"/>
      <w:numFmt w:val="bullet"/>
      <w:lvlText w:val=""/>
      <w:lvlJc w:val="left"/>
      <w:pPr>
        <w:tabs>
          <w:tab w:val="num" w:pos="4320"/>
        </w:tabs>
        <w:ind w:left="4320" w:hanging="360"/>
      </w:pPr>
      <w:rPr>
        <w:rFonts w:ascii="Wingdings" w:hAnsi="Wingdings" w:hint="default"/>
      </w:rPr>
    </w:lvl>
    <w:lvl w:ilvl="6" w:tplc="378A399A" w:tentative="1">
      <w:start w:val="1"/>
      <w:numFmt w:val="bullet"/>
      <w:lvlText w:val=""/>
      <w:lvlJc w:val="left"/>
      <w:pPr>
        <w:tabs>
          <w:tab w:val="num" w:pos="5040"/>
        </w:tabs>
        <w:ind w:left="5040" w:hanging="360"/>
      </w:pPr>
      <w:rPr>
        <w:rFonts w:ascii="Symbol" w:hAnsi="Symbol" w:hint="default"/>
      </w:rPr>
    </w:lvl>
    <w:lvl w:ilvl="7" w:tplc="3EC22BEC" w:tentative="1">
      <w:start w:val="1"/>
      <w:numFmt w:val="bullet"/>
      <w:lvlText w:val="o"/>
      <w:lvlJc w:val="left"/>
      <w:pPr>
        <w:tabs>
          <w:tab w:val="num" w:pos="5760"/>
        </w:tabs>
        <w:ind w:left="5760" w:hanging="360"/>
      </w:pPr>
      <w:rPr>
        <w:rFonts w:ascii="Courier New" w:hAnsi="Courier New" w:hint="default"/>
      </w:rPr>
    </w:lvl>
    <w:lvl w:ilvl="8" w:tplc="6E004F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490C14"/>
    <w:multiLevelType w:val="hybridMultilevel"/>
    <w:tmpl w:val="0BD08C1A"/>
    <w:lvl w:ilvl="0" w:tplc="6C00D0BE">
      <w:start w:val="1"/>
      <w:numFmt w:val="bullet"/>
      <w:lvlText w:val=""/>
      <w:lvlJc w:val="left"/>
      <w:pPr>
        <w:tabs>
          <w:tab w:val="num" w:pos="720"/>
        </w:tabs>
        <w:ind w:left="720" w:hanging="360"/>
      </w:pPr>
      <w:rPr>
        <w:rFonts w:ascii="Symbol" w:hAnsi="Symbol" w:hint="default"/>
      </w:rPr>
    </w:lvl>
    <w:lvl w:ilvl="1" w:tplc="B6685AD4" w:tentative="1">
      <w:start w:val="1"/>
      <w:numFmt w:val="bullet"/>
      <w:lvlText w:val="o"/>
      <w:lvlJc w:val="left"/>
      <w:pPr>
        <w:tabs>
          <w:tab w:val="num" w:pos="1440"/>
        </w:tabs>
        <w:ind w:left="1440" w:hanging="360"/>
      </w:pPr>
      <w:rPr>
        <w:rFonts w:ascii="Courier New" w:hAnsi="Courier New" w:hint="default"/>
      </w:rPr>
    </w:lvl>
    <w:lvl w:ilvl="2" w:tplc="CFAED24E" w:tentative="1">
      <w:start w:val="1"/>
      <w:numFmt w:val="bullet"/>
      <w:lvlText w:val=""/>
      <w:lvlJc w:val="left"/>
      <w:pPr>
        <w:tabs>
          <w:tab w:val="num" w:pos="2160"/>
        </w:tabs>
        <w:ind w:left="2160" w:hanging="360"/>
      </w:pPr>
      <w:rPr>
        <w:rFonts w:ascii="Wingdings" w:hAnsi="Wingdings" w:hint="default"/>
      </w:rPr>
    </w:lvl>
    <w:lvl w:ilvl="3" w:tplc="A3846E1A" w:tentative="1">
      <w:start w:val="1"/>
      <w:numFmt w:val="bullet"/>
      <w:lvlText w:val=""/>
      <w:lvlJc w:val="left"/>
      <w:pPr>
        <w:tabs>
          <w:tab w:val="num" w:pos="2880"/>
        </w:tabs>
        <w:ind w:left="2880" w:hanging="360"/>
      </w:pPr>
      <w:rPr>
        <w:rFonts w:ascii="Symbol" w:hAnsi="Symbol" w:hint="default"/>
      </w:rPr>
    </w:lvl>
    <w:lvl w:ilvl="4" w:tplc="4E6CE3A6" w:tentative="1">
      <w:start w:val="1"/>
      <w:numFmt w:val="bullet"/>
      <w:lvlText w:val="o"/>
      <w:lvlJc w:val="left"/>
      <w:pPr>
        <w:tabs>
          <w:tab w:val="num" w:pos="3600"/>
        </w:tabs>
        <w:ind w:left="3600" w:hanging="360"/>
      </w:pPr>
      <w:rPr>
        <w:rFonts w:ascii="Courier New" w:hAnsi="Courier New" w:hint="default"/>
      </w:rPr>
    </w:lvl>
    <w:lvl w:ilvl="5" w:tplc="1D48AEE2" w:tentative="1">
      <w:start w:val="1"/>
      <w:numFmt w:val="bullet"/>
      <w:lvlText w:val=""/>
      <w:lvlJc w:val="left"/>
      <w:pPr>
        <w:tabs>
          <w:tab w:val="num" w:pos="4320"/>
        </w:tabs>
        <w:ind w:left="4320" w:hanging="360"/>
      </w:pPr>
      <w:rPr>
        <w:rFonts w:ascii="Wingdings" w:hAnsi="Wingdings" w:hint="default"/>
      </w:rPr>
    </w:lvl>
    <w:lvl w:ilvl="6" w:tplc="80CC9440" w:tentative="1">
      <w:start w:val="1"/>
      <w:numFmt w:val="bullet"/>
      <w:lvlText w:val=""/>
      <w:lvlJc w:val="left"/>
      <w:pPr>
        <w:tabs>
          <w:tab w:val="num" w:pos="5040"/>
        </w:tabs>
        <w:ind w:left="5040" w:hanging="360"/>
      </w:pPr>
      <w:rPr>
        <w:rFonts w:ascii="Symbol" w:hAnsi="Symbol" w:hint="default"/>
      </w:rPr>
    </w:lvl>
    <w:lvl w:ilvl="7" w:tplc="F2EE1B86" w:tentative="1">
      <w:start w:val="1"/>
      <w:numFmt w:val="bullet"/>
      <w:lvlText w:val="o"/>
      <w:lvlJc w:val="left"/>
      <w:pPr>
        <w:tabs>
          <w:tab w:val="num" w:pos="5760"/>
        </w:tabs>
        <w:ind w:left="5760" w:hanging="360"/>
      </w:pPr>
      <w:rPr>
        <w:rFonts w:ascii="Courier New" w:hAnsi="Courier New" w:hint="default"/>
      </w:rPr>
    </w:lvl>
    <w:lvl w:ilvl="8" w:tplc="3EFE08B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E71F8"/>
    <w:multiLevelType w:val="hybridMultilevel"/>
    <w:tmpl w:val="0890C57A"/>
    <w:lvl w:ilvl="0" w:tplc="F3A812E4">
      <w:start w:val="1"/>
      <w:numFmt w:val="bullet"/>
      <w:lvlText w:val=""/>
      <w:lvlJc w:val="left"/>
      <w:pPr>
        <w:tabs>
          <w:tab w:val="num" w:pos="720"/>
        </w:tabs>
        <w:ind w:left="720" w:hanging="360"/>
      </w:pPr>
      <w:rPr>
        <w:rFonts w:ascii="Symbol" w:hAnsi="Symbol" w:hint="default"/>
      </w:rPr>
    </w:lvl>
    <w:lvl w:ilvl="1" w:tplc="110C69B2" w:tentative="1">
      <w:start w:val="1"/>
      <w:numFmt w:val="bullet"/>
      <w:lvlText w:val="o"/>
      <w:lvlJc w:val="left"/>
      <w:pPr>
        <w:tabs>
          <w:tab w:val="num" w:pos="1440"/>
        </w:tabs>
        <w:ind w:left="1440" w:hanging="360"/>
      </w:pPr>
      <w:rPr>
        <w:rFonts w:ascii="Courier New" w:hAnsi="Courier New" w:hint="default"/>
      </w:rPr>
    </w:lvl>
    <w:lvl w:ilvl="2" w:tplc="61A68506" w:tentative="1">
      <w:start w:val="1"/>
      <w:numFmt w:val="bullet"/>
      <w:lvlText w:val=""/>
      <w:lvlJc w:val="left"/>
      <w:pPr>
        <w:tabs>
          <w:tab w:val="num" w:pos="2160"/>
        </w:tabs>
        <w:ind w:left="2160" w:hanging="360"/>
      </w:pPr>
      <w:rPr>
        <w:rFonts w:ascii="Wingdings" w:hAnsi="Wingdings" w:hint="default"/>
      </w:rPr>
    </w:lvl>
    <w:lvl w:ilvl="3" w:tplc="A0B8384E" w:tentative="1">
      <w:start w:val="1"/>
      <w:numFmt w:val="bullet"/>
      <w:lvlText w:val=""/>
      <w:lvlJc w:val="left"/>
      <w:pPr>
        <w:tabs>
          <w:tab w:val="num" w:pos="2880"/>
        </w:tabs>
        <w:ind w:left="2880" w:hanging="360"/>
      </w:pPr>
      <w:rPr>
        <w:rFonts w:ascii="Symbol" w:hAnsi="Symbol" w:hint="default"/>
      </w:rPr>
    </w:lvl>
    <w:lvl w:ilvl="4" w:tplc="5B2AB16E" w:tentative="1">
      <w:start w:val="1"/>
      <w:numFmt w:val="bullet"/>
      <w:lvlText w:val="o"/>
      <w:lvlJc w:val="left"/>
      <w:pPr>
        <w:tabs>
          <w:tab w:val="num" w:pos="3600"/>
        </w:tabs>
        <w:ind w:left="3600" w:hanging="360"/>
      </w:pPr>
      <w:rPr>
        <w:rFonts w:ascii="Courier New" w:hAnsi="Courier New" w:hint="default"/>
      </w:rPr>
    </w:lvl>
    <w:lvl w:ilvl="5" w:tplc="7C6C99F6" w:tentative="1">
      <w:start w:val="1"/>
      <w:numFmt w:val="bullet"/>
      <w:lvlText w:val=""/>
      <w:lvlJc w:val="left"/>
      <w:pPr>
        <w:tabs>
          <w:tab w:val="num" w:pos="4320"/>
        </w:tabs>
        <w:ind w:left="4320" w:hanging="360"/>
      </w:pPr>
      <w:rPr>
        <w:rFonts w:ascii="Wingdings" w:hAnsi="Wingdings" w:hint="default"/>
      </w:rPr>
    </w:lvl>
    <w:lvl w:ilvl="6" w:tplc="12302602" w:tentative="1">
      <w:start w:val="1"/>
      <w:numFmt w:val="bullet"/>
      <w:lvlText w:val=""/>
      <w:lvlJc w:val="left"/>
      <w:pPr>
        <w:tabs>
          <w:tab w:val="num" w:pos="5040"/>
        </w:tabs>
        <w:ind w:left="5040" w:hanging="360"/>
      </w:pPr>
      <w:rPr>
        <w:rFonts w:ascii="Symbol" w:hAnsi="Symbol" w:hint="default"/>
      </w:rPr>
    </w:lvl>
    <w:lvl w:ilvl="7" w:tplc="9E9A1F92" w:tentative="1">
      <w:start w:val="1"/>
      <w:numFmt w:val="bullet"/>
      <w:lvlText w:val="o"/>
      <w:lvlJc w:val="left"/>
      <w:pPr>
        <w:tabs>
          <w:tab w:val="num" w:pos="5760"/>
        </w:tabs>
        <w:ind w:left="5760" w:hanging="360"/>
      </w:pPr>
      <w:rPr>
        <w:rFonts w:ascii="Courier New" w:hAnsi="Courier New" w:hint="default"/>
      </w:rPr>
    </w:lvl>
    <w:lvl w:ilvl="8" w:tplc="72BE474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96FF6"/>
    <w:multiLevelType w:val="hybridMultilevel"/>
    <w:tmpl w:val="661CD514"/>
    <w:lvl w:ilvl="0" w:tplc="9F340DD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2827989">
    <w:abstractNumId w:val="0"/>
  </w:num>
  <w:num w:numId="2" w16cid:durableId="1674138478">
    <w:abstractNumId w:val="1"/>
  </w:num>
  <w:num w:numId="3" w16cid:durableId="46614095">
    <w:abstractNumId w:val="2"/>
  </w:num>
  <w:num w:numId="4" w16cid:durableId="1669207840">
    <w:abstractNumId w:val="3"/>
  </w:num>
  <w:num w:numId="5" w16cid:durableId="1617054696">
    <w:abstractNumId w:val="4"/>
  </w:num>
  <w:num w:numId="6" w16cid:durableId="889803485">
    <w:abstractNumId w:val="5"/>
  </w:num>
  <w:num w:numId="7" w16cid:durableId="403996487">
    <w:abstractNumId w:val="6"/>
  </w:num>
  <w:num w:numId="8" w16cid:durableId="1350571060">
    <w:abstractNumId w:val="7"/>
  </w:num>
  <w:num w:numId="9" w16cid:durableId="93938010">
    <w:abstractNumId w:val="8"/>
  </w:num>
  <w:num w:numId="10" w16cid:durableId="1443065690">
    <w:abstractNumId w:val="9"/>
  </w:num>
  <w:num w:numId="11" w16cid:durableId="684862771">
    <w:abstractNumId w:val="10"/>
  </w:num>
  <w:num w:numId="12" w16cid:durableId="1592280251">
    <w:abstractNumId w:val="11"/>
  </w:num>
  <w:num w:numId="13" w16cid:durableId="414017488">
    <w:abstractNumId w:val="12"/>
  </w:num>
  <w:num w:numId="14" w16cid:durableId="2139452208">
    <w:abstractNumId w:val="13"/>
  </w:num>
  <w:num w:numId="15" w16cid:durableId="377121655">
    <w:abstractNumId w:val="24"/>
  </w:num>
  <w:num w:numId="16" w16cid:durableId="292254876">
    <w:abstractNumId w:val="30"/>
  </w:num>
  <w:num w:numId="17" w16cid:durableId="1576932340">
    <w:abstractNumId w:val="35"/>
  </w:num>
  <w:num w:numId="18" w16cid:durableId="2065718863">
    <w:abstractNumId w:val="38"/>
  </w:num>
  <w:num w:numId="19" w16cid:durableId="2029064951">
    <w:abstractNumId w:val="28"/>
  </w:num>
  <w:num w:numId="20" w16cid:durableId="762914397">
    <w:abstractNumId w:val="41"/>
  </w:num>
  <w:num w:numId="21" w16cid:durableId="564413658">
    <w:abstractNumId w:val="26"/>
  </w:num>
  <w:num w:numId="22" w16cid:durableId="2123725948">
    <w:abstractNumId w:val="19"/>
  </w:num>
  <w:num w:numId="23" w16cid:durableId="32002537">
    <w:abstractNumId w:val="34"/>
  </w:num>
  <w:num w:numId="24" w16cid:durableId="2012298510">
    <w:abstractNumId w:val="40"/>
  </w:num>
  <w:num w:numId="25" w16cid:durableId="1952007373">
    <w:abstractNumId w:val="29"/>
  </w:num>
  <w:num w:numId="26" w16cid:durableId="762728259">
    <w:abstractNumId w:val="23"/>
  </w:num>
  <w:num w:numId="27" w16cid:durableId="1050886407">
    <w:abstractNumId w:val="36"/>
  </w:num>
  <w:num w:numId="28" w16cid:durableId="1572079954">
    <w:abstractNumId w:val="42"/>
  </w:num>
  <w:num w:numId="29" w16cid:durableId="941301605">
    <w:abstractNumId w:val="18"/>
  </w:num>
  <w:num w:numId="30" w16cid:durableId="874193960">
    <w:abstractNumId w:val="32"/>
  </w:num>
  <w:num w:numId="31" w16cid:durableId="81143390">
    <w:abstractNumId w:val="31"/>
  </w:num>
  <w:num w:numId="32" w16cid:durableId="677850394">
    <w:abstractNumId w:val="33"/>
  </w:num>
  <w:num w:numId="33" w16cid:durableId="305941937">
    <w:abstractNumId w:val="43"/>
  </w:num>
  <w:num w:numId="34" w16cid:durableId="1810589204">
    <w:abstractNumId w:val="14"/>
  </w:num>
  <w:num w:numId="35" w16cid:durableId="1434861734">
    <w:abstractNumId w:val="17"/>
  </w:num>
  <w:num w:numId="36" w16cid:durableId="447894564">
    <w:abstractNumId w:val="27"/>
  </w:num>
  <w:num w:numId="37" w16cid:durableId="717823231">
    <w:abstractNumId w:val="16"/>
  </w:num>
  <w:num w:numId="38" w16cid:durableId="104545890">
    <w:abstractNumId w:val="37"/>
  </w:num>
  <w:num w:numId="39" w16cid:durableId="1748307704">
    <w:abstractNumId w:val="20"/>
  </w:num>
  <w:num w:numId="40" w16cid:durableId="713311194">
    <w:abstractNumId w:val="21"/>
  </w:num>
  <w:num w:numId="41" w16cid:durableId="1285578337">
    <w:abstractNumId w:val="39"/>
  </w:num>
  <w:num w:numId="42" w16cid:durableId="972831086">
    <w:abstractNumId w:val="15"/>
  </w:num>
  <w:num w:numId="43" w16cid:durableId="1858814717">
    <w:abstractNumId w:val="25"/>
  </w:num>
  <w:num w:numId="44" w16cid:durableId="20396186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9D"/>
    <w:rsid w:val="00003ABE"/>
    <w:rsid w:val="000313DD"/>
    <w:rsid w:val="00067571"/>
    <w:rsid w:val="00087C2B"/>
    <w:rsid w:val="000E2150"/>
    <w:rsid w:val="00124967"/>
    <w:rsid w:val="00136BC1"/>
    <w:rsid w:val="0017254C"/>
    <w:rsid w:val="0019501D"/>
    <w:rsid w:val="001A6979"/>
    <w:rsid w:val="001F7162"/>
    <w:rsid w:val="002073EC"/>
    <w:rsid w:val="00223BD8"/>
    <w:rsid w:val="0024040F"/>
    <w:rsid w:val="002E1686"/>
    <w:rsid w:val="0034576B"/>
    <w:rsid w:val="00361F29"/>
    <w:rsid w:val="00365027"/>
    <w:rsid w:val="003B772A"/>
    <w:rsid w:val="00402FA8"/>
    <w:rsid w:val="00430E03"/>
    <w:rsid w:val="00467E1E"/>
    <w:rsid w:val="00484D2F"/>
    <w:rsid w:val="004977EB"/>
    <w:rsid w:val="004F03B1"/>
    <w:rsid w:val="00524C11"/>
    <w:rsid w:val="00532228"/>
    <w:rsid w:val="00547C4C"/>
    <w:rsid w:val="00557D9D"/>
    <w:rsid w:val="00585C3D"/>
    <w:rsid w:val="005D50A4"/>
    <w:rsid w:val="00613A10"/>
    <w:rsid w:val="0064082A"/>
    <w:rsid w:val="00666AEA"/>
    <w:rsid w:val="006A46EB"/>
    <w:rsid w:val="006A7104"/>
    <w:rsid w:val="006B0DE4"/>
    <w:rsid w:val="006C6174"/>
    <w:rsid w:val="006D01B2"/>
    <w:rsid w:val="00720E45"/>
    <w:rsid w:val="007347BF"/>
    <w:rsid w:val="0074305F"/>
    <w:rsid w:val="00753679"/>
    <w:rsid w:val="00761420"/>
    <w:rsid w:val="007A6C6C"/>
    <w:rsid w:val="007D45EF"/>
    <w:rsid w:val="007D6131"/>
    <w:rsid w:val="007D6A7B"/>
    <w:rsid w:val="008856B3"/>
    <w:rsid w:val="00894869"/>
    <w:rsid w:val="008E13CC"/>
    <w:rsid w:val="008F2D54"/>
    <w:rsid w:val="0092216A"/>
    <w:rsid w:val="009A179D"/>
    <w:rsid w:val="009B4600"/>
    <w:rsid w:val="009C38C2"/>
    <w:rsid w:val="009C503B"/>
    <w:rsid w:val="009C507C"/>
    <w:rsid w:val="009D51B6"/>
    <w:rsid w:val="009E5B8F"/>
    <w:rsid w:val="00A27C91"/>
    <w:rsid w:val="00A308FE"/>
    <w:rsid w:val="00A348D9"/>
    <w:rsid w:val="00A47D22"/>
    <w:rsid w:val="00A57874"/>
    <w:rsid w:val="00A95CF9"/>
    <w:rsid w:val="00AE2F57"/>
    <w:rsid w:val="00AF1A0F"/>
    <w:rsid w:val="00B11629"/>
    <w:rsid w:val="00B2155A"/>
    <w:rsid w:val="00B232ED"/>
    <w:rsid w:val="00B75789"/>
    <w:rsid w:val="00B819FE"/>
    <w:rsid w:val="00B955B5"/>
    <w:rsid w:val="00B96232"/>
    <w:rsid w:val="00BA746A"/>
    <w:rsid w:val="00BE47F2"/>
    <w:rsid w:val="00BF06D9"/>
    <w:rsid w:val="00C1699C"/>
    <w:rsid w:val="00C30502"/>
    <w:rsid w:val="00C40777"/>
    <w:rsid w:val="00C40D27"/>
    <w:rsid w:val="00C560EF"/>
    <w:rsid w:val="00C76911"/>
    <w:rsid w:val="00C869CF"/>
    <w:rsid w:val="00CB7832"/>
    <w:rsid w:val="00CE2639"/>
    <w:rsid w:val="00CE39A2"/>
    <w:rsid w:val="00CE49D3"/>
    <w:rsid w:val="00CF71C9"/>
    <w:rsid w:val="00D0007F"/>
    <w:rsid w:val="00D03516"/>
    <w:rsid w:val="00D20559"/>
    <w:rsid w:val="00D44E9B"/>
    <w:rsid w:val="00D753A4"/>
    <w:rsid w:val="00D96BA2"/>
    <w:rsid w:val="00DD56A3"/>
    <w:rsid w:val="00DF08AD"/>
    <w:rsid w:val="00E31DF7"/>
    <w:rsid w:val="00E41FE7"/>
    <w:rsid w:val="00E4569D"/>
    <w:rsid w:val="00E95FF7"/>
    <w:rsid w:val="00EB1B2E"/>
    <w:rsid w:val="00ED0DF5"/>
    <w:rsid w:val="00F21711"/>
    <w:rsid w:val="00F2190E"/>
    <w:rsid w:val="00F26885"/>
    <w:rsid w:val="00F76B9F"/>
    <w:rsid w:val="00F8286F"/>
    <w:rsid w:val="00F95C8A"/>
    <w:rsid w:val="00FA3C52"/>
    <w:rsid w:val="00FF57D4"/>
    <w:rsid w:val="00FF7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CB1D0A"/>
  <w15:chartTrackingRefBased/>
  <w15:docId w15:val="{8EAFDA91-B23F-D048-A36F-F06DA424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itre1">
    <w:name w:val="heading 1"/>
    <w:aliases w:val="Intro"/>
    <w:basedOn w:val="Normal"/>
    <w:next w:val="Normal"/>
    <w:qFormat/>
    <w:pPr>
      <w:keepNext/>
      <w:jc w:val="both"/>
      <w:outlineLvl w:val="0"/>
    </w:pPr>
    <w:rPr>
      <w:b/>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ind w:left="2160"/>
      <w:jc w:val="both"/>
      <w:outlineLvl w:val="2"/>
    </w:pPr>
    <w:rPr>
      <w:b/>
    </w:rPr>
  </w:style>
  <w:style w:type="paragraph" w:styleId="Titre4">
    <w:name w:val="heading 4"/>
    <w:basedOn w:val="Normal"/>
    <w:next w:val="Normal"/>
    <w:qFormat/>
    <w:pPr>
      <w:keepNext/>
      <w:pBdr>
        <w:top w:val="single" w:sz="4" w:space="1" w:color="000000"/>
        <w:left w:val="single" w:sz="4" w:space="4" w:color="000000"/>
        <w:bottom w:val="single" w:sz="4" w:space="1" w:color="000000"/>
        <w:right w:val="single" w:sz="4" w:space="4" w:color="000000"/>
      </w:pBdr>
      <w:ind w:left="1620"/>
      <w:jc w:val="both"/>
      <w:outlineLvl w:val="3"/>
    </w:pPr>
    <w:rPr>
      <w:b/>
    </w:rPr>
  </w:style>
  <w:style w:type="paragraph" w:styleId="Titre5">
    <w:name w:val="heading 5"/>
    <w:basedOn w:val="Normal"/>
    <w:next w:val="Normal"/>
    <w:qFormat/>
    <w:pPr>
      <w:keepNext/>
      <w:ind w:left="1800" w:hanging="900"/>
      <w:jc w:val="both"/>
      <w:outlineLvl w:val="4"/>
    </w:pPr>
    <w:rPr>
      <w:b/>
    </w:rPr>
  </w:style>
  <w:style w:type="paragraph" w:styleId="Titre6">
    <w:name w:val="heading 6"/>
    <w:basedOn w:val="Normal"/>
    <w:next w:val="Normal"/>
    <w:qFormat/>
    <w:pPr>
      <w:keepNext/>
      <w:ind w:left="1080"/>
      <w:outlineLvl w:val="5"/>
    </w:pPr>
    <w:rPr>
      <w:u w:val="single"/>
    </w:rPr>
  </w:style>
  <w:style w:type="paragraph" w:styleId="Titre7">
    <w:name w:val="heading 7"/>
    <w:basedOn w:val="Normal"/>
    <w:next w:val="Normal"/>
    <w:qFormat/>
    <w:pPr>
      <w:keepNext/>
      <w:ind w:firstLine="540"/>
      <w:outlineLvl w:val="6"/>
    </w:pPr>
    <w:rPr>
      <w:b/>
    </w:rPr>
  </w:style>
  <w:style w:type="paragraph" w:styleId="Titre8">
    <w:name w:val="heading 8"/>
    <w:basedOn w:val="Normal"/>
    <w:next w:val="Normal"/>
    <w:qFormat/>
    <w:pPr>
      <w:keepNext/>
      <w:tabs>
        <w:tab w:val="left" w:pos="9000"/>
      </w:tabs>
      <w:ind w:right="72"/>
      <w:outlineLvl w:val="7"/>
    </w:pPr>
    <w:rPr>
      <w:b/>
      <w:sz w:val="22"/>
      <w:u w:val="single"/>
    </w:rPr>
  </w:style>
  <w:style w:type="paragraph" w:styleId="Titre9">
    <w:name w:val="heading 9"/>
    <w:basedOn w:val="Normal"/>
    <w:next w:val="Normal"/>
    <w:qFormat/>
    <w:pPr>
      <w:keepNext/>
      <w:jc w:val="center"/>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6z0">
    <w:name w:val="WW8Num6z0"/>
    <w:rPr>
      <w:rFonts w:ascii="Times New Roman" w:eastAsia="Times New Roman" w:hAnsi="Times New Roman"/>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2z0">
    <w:name w:val="WW8Num2z0"/>
    <w:rPr>
      <w:rFonts w:ascii="Times New Roman" w:hAnsi="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10z0">
    <w:name w:val="WW8Num10z0"/>
    <w:rPr>
      <w:rFonts w:ascii="Times New Roman" w:hAnsi="Times New Roman"/>
    </w:rPr>
  </w:style>
  <w:style w:type="character" w:customStyle="1" w:styleId="WW8Num11z0">
    <w:name w:val="WW8Num1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b/>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Times New Roman" w:eastAsia="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b/>
      <w:u w:val="single"/>
    </w:rPr>
  </w:style>
  <w:style w:type="character" w:customStyle="1" w:styleId="WW8Num30z0">
    <w:name w:val="WW8Num30z0"/>
    <w:rPr>
      <w:rFonts w:ascii="Times New Roman" w:eastAsia="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b/>
      <w:u w:val="single"/>
    </w:rPr>
  </w:style>
  <w:style w:type="character" w:customStyle="1" w:styleId="WW8Num35z0">
    <w:name w:val="WW8Num35z0"/>
    <w:rPr>
      <w:rFonts w:ascii="Times New Roman" w:eastAsia="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b/>
      <w:u w:val="single"/>
    </w:rPr>
  </w:style>
  <w:style w:type="character" w:customStyle="1" w:styleId="WW8Num39z1">
    <w:name w:val="WW8Num39z1"/>
    <w:rPr>
      <w:rFonts w:ascii="Symbol" w:hAnsi="Symbol"/>
    </w:rPr>
  </w:style>
  <w:style w:type="character" w:customStyle="1" w:styleId="WW8Num39z2">
    <w:name w:val="WW8Num39z2"/>
    <w:rPr>
      <w:rFonts w:ascii="Times New Roman" w:eastAsia="Times New Roman" w:hAnsi="Times New Roman"/>
    </w:rPr>
  </w:style>
  <w:style w:type="character" w:customStyle="1" w:styleId="WW8Num39z3">
    <w:name w:val="WW8Num39z3"/>
    <w:rPr>
      <w:b/>
      <w:u w:val="single"/>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1">
    <w:name w:val="WW8Num41z1"/>
    <w:rPr>
      <w:b/>
    </w:rPr>
  </w:style>
  <w:style w:type="character" w:customStyle="1" w:styleId="WW8Num43z0">
    <w:name w:val="WW8Num43z0"/>
    <w:rPr>
      <w:b w:val="0"/>
    </w:rPr>
  </w:style>
  <w:style w:type="character" w:customStyle="1" w:styleId="WW8Num43z1">
    <w:name w:val="WW8Num43z1"/>
    <w:rPr>
      <w:u w:val="single"/>
    </w:rPr>
  </w:style>
  <w:style w:type="character" w:customStyle="1" w:styleId="WW8Num45z0">
    <w:name w:val="WW8Num45z0"/>
    <w:rPr>
      <w:b/>
      <w:u w:val="single"/>
    </w:rPr>
  </w:style>
  <w:style w:type="character" w:customStyle="1" w:styleId="WW-Policepardfaut">
    <w:name w:val="WW-Police par défaut"/>
  </w:style>
  <w:style w:type="character" w:customStyle="1" w:styleId="Caractredenotedebasdepage">
    <w:name w:val="Caractère de note de bas de page"/>
    <w:rPr>
      <w:vertAlign w:val="superscript"/>
    </w:rPr>
  </w:style>
  <w:style w:type="character" w:styleId="Lienhypertexte">
    <w:name w:val="Hyperlink"/>
    <w:uiPriority w:val="99"/>
    <w:rPr>
      <w:color w:val="0000FF"/>
      <w:u w:val="single"/>
    </w:rPr>
  </w:style>
  <w:style w:type="character" w:styleId="Numrodepage">
    <w:name w:val="page number"/>
    <w:basedOn w:val="WW-Policepardfaut"/>
    <w:semiHidden/>
  </w:style>
  <w:style w:type="character" w:styleId="Appelnotedebasdep">
    <w:name w:val="footnote reference"/>
    <w:semiHidden/>
    <w:rPr>
      <w:vertAlign w:val="superscript"/>
    </w:rPr>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styleId="Appeldenotedefin">
    <w:name w:val="endnote reference"/>
    <w:semiHidden/>
    <w:rPr>
      <w:vertAlign w:val="superscript"/>
    </w:rPr>
  </w:style>
  <w:style w:type="character" w:customStyle="1" w:styleId="Puces">
    <w:name w:val="Puces"/>
    <w:rPr>
      <w:rFonts w:ascii="StarSymbol" w:eastAsia="StarSymbol" w:hAnsi="StarSymbol"/>
      <w:sz w:val="18"/>
    </w:rPr>
  </w:style>
  <w:style w:type="paragraph" w:styleId="Corpsdetexte">
    <w:name w:val="Body Text"/>
    <w:basedOn w:val="Normal"/>
    <w:semiHidden/>
    <w:pPr>
      <w:jc w:val="both"/>
    </w:pPr>
  </w:style>
  <w:style w:type="paragraph" w:styleId="Liste">
    <w:name w:val="List"/>
    <w:basedOn w:val="Corpsdetexte"/>
    <w:semiHidden/>
  </w:style>
  <w:style w:type="paragraph" w:styleId="Lgende">
    <w:name w:val="caption"/>
    <w:basedOn w:val="Normal"/>
    <w:qFormat/>
    <w:pPr>
      <w:suppressLineNumbers/>
      <w:spacing w:before="120" w:after="120"/>
    </w:pPr>
    <w:rPr>
      <w:i/>
      <w:sz w:val="20"/>
    </w:rPr>
  </w:style>
  <w:style w:type="paragraph" w:customStyle="1" w:styleId="Rpertoire">
    <w:name w:val="Répertoire"/>
    <w:basedOn w:val="Normal"/>
    <w:pPr>
      <w:suppressLineNumbers/>
    </w:pPr>
  </w:style>
  <w:style w:type="paragraph" w:styleId="Titre">
    <w:name w:val="Title"/>
    <w:basedOn w:val="Normal"/>
    <w:next w:val="Corpsdetexte"/>
    <w:qFormat/>
    <w:pPr>
      <w:keepNext/>
      <w:spacing w:before="240" w:after="120"/>
    </w:pPr>
    <w:rPr>
      <w:rFonts w:ascii="Arial" w:eastAsia="MS Mincho" w:hAnsi="Arial"/>
      <w:sz w:val="28"/>
    </w:rPr>
  </w:style>
  <w:style w:type="paragraph" w:styleId="Sous-titre">
    <w:name w:val="Subtitle"/>
    <w:basedOn w:val="Titre"/>
    <w:next w:val="Corpsdetexte"/>
    <w:qFormat/>
    <w:pPr>
      <w:jc w:val="center"/>
    </w:pPr>
    <w:rPr>
      <w:i/>
    </w:rPr>
  </w:style>
  <w:style w:type="paragraph" w:styleId="Pieddepage">
    <w:name w:val="footer"/>
    <w:basedOn w:val="Normal"/>
    <w:semiHidden/>
    <w:pPr>
      <w:tabs>
        <w:tab w:val="center" w:pos="4703"/>
        <w:tab w:val="right" w:pos="9406"/>
      </w:tabs>
    </w:pPr>
  </w:style>
  <w:style w:type="paragraph" w:styleId="Retraitcorpsdetexte">
    <w:name w:val="Body Text Indent"/>
    <w:basedOn w:val="Normal"/>
    <w:semiHidden/>
    <w:pPr>
      <w:ind w:firstLine="360"/>
      <w:jc w:val="both"/>
    </w:pPr>
  </w:style>
  <w:style w:type="paragraph" w:styleId="Normalcentr">
    <w:name w:val="Block Text"/>
    <w:basedOn w:val="Normal"/>
    <w:semiHidden/>
    <w:pPr>
      <w:ind w:left="2160" w:right="-494"/>
      <w:jc w:val="both"/>
    </w:pPr>
    <w:rPr>
      <w:b/>
    </w:rPr>
  </w:style>
  <w:style w:type="paragraph" w:styleId="Retraitcorpsdetexte3">
    <w:name w:val="Body Text Indent 3"/>
    <w:basedOn w:val="Normal"/>
    <w:semiHidden/>
    <w:pPr>
      <w:ind w:left="360"/>
      <w:jc w:val="both"/>
    </w:pPr>
  </w:style>
  <w:style w:type="paragraph" w:styleId="Corpsdetexte2">
    <w:name w:val="Body Text 2"/>
    <w:basedOn w:val="Normal"/>
    <w:semiHidden/>
    <w:pPr>
      <w:jc w:val="both"/>
    </w:pPr>
    <w:rPr>
      <w:b/>
    </w:rPr>
  </w:style>
  <w:style w:type="paragraph" w:styleId="Notedebasdepage">
    <w:name w:val="footnote text"/>
    <w:basedOn w:val="Normal"/>
    <w:semiHidden/>
    <w:rPr>
      <w:sz w:val="20"/>
    </w:rPr>
  </w:style>
  <w:style w:type="paragraph" w:styleId="Retraitcorpsdetexte2">
    <w:name w:val="Body Text Indent 2"/>
    <w:basedOn w:val="Normal"/>
    <w:semiHidden/>
    <w:pPr>
      <w:ind w:firstLine="539"/>
      <w:jc w:val="both"/>
    </w:pPr>
  </w:style>
  <w:style w:type="paragraph" w:styleId="Corpsdetexte3">
    <w:name w:val="Body Text 3"/>
    <w:basedOn w:val="Normal"/>
    <w:semiHidden/>
    <w:pPr>
      <w:pBdr>
        <w:top w:val="single" w:sz="4" w:space="1" w:color="000000"/>
        <w:left w:val="single" w:sz="4" w:space="4" w:color="000000"/>
        <w:bottom w:val="single" w:sz="4" w:space="1" w:color="000000"/>
        <w:right w:val="single" w:sz="4" w:space="4" w:color="000000"/>
      </w:pBdr>
      <w:jc w:val="both"/>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i/>
    </w:rPr>
  </w:style>
  <w:style w:type="paragraph" w:customStyle="1" w:styleId="Contenuducadre">
    <w:name w:val="Contenu du cadre"/>
    <w:basedOn w:val="Corpsdetexte"/>
  </w:style>
  <w:style w:type="paragraph" w:styleId="En-tte">
    <w:name w:val="header"/>
    <w:basedOn w:val="Normal"/>
    <w:semiHidden/>
    <w:pPr>
      <w:tabs>
        <w:tab w:val="center" w:pos="4536"/>
        <w:tab w:val="right" w:pos="9072"/>
      </w:tabs>
    </w:pPr>
  </w:style>
  <w:style w:type="character" w:customStyle="1" w:styleId="Heading1Char">
    <w:name w:val="Heading 1 Char"/>
    <w:aliases w:val="Intro Char"/>
    <w:locked/>
    <w:rPr>
      <w:b/>
      <w:sz w:val="24"/>
      <w:lang w:val="fr-FR" w:bidi="ar-SA"/>
    </w:rPr>
  </w:style>
  <w:style w:type="paragraph" w:styleId="TM1">
    <w:name w:val="toc 1"/>
    <w:basedOn w:val="Normal"/>
    <w:next w:val="Normal"/>
    <w:autoRedefine/>
    <w:uiPriority w:val="39"/>
    <w:pPr>
      <w:tabs>
        <w:tab w:val="right" w:leader="dot" w:pos="9062"/>
      </w:tabs>
    </w:pPr>
    <w:rPr>
      <w:b/>
      <w:bCs/>
      <w:sz w:val="22"/>
      <w:u w:val="single"/>
    </w:rPr>
  </w:style>
  <w:style w:type="paragraph" w:styleId="TM2">
    <w:name w:val="toc 2"/>
    <w:basedOn w:val="Normal"/>
    <w:next w:val="Normal"/>
    <w:autoRedefine/>
    <w:uiPriority w:val="39"/>
    <w:pPr>
      <w:tabs>
        <w:tab w:val="right" w:leader="dot" w:pos="9072"/>
      </w:tabs>
      <w:ind w:left="240"/>
    </w:pPr>
    <w:rPr>
      <w:noProof/>
      <w:sz w:val="22"/>
    </w:rPr>
  </w:style>
  <w:style w:type="paragraph" w:customStyle="1" w:styleId="-EnteteLogoGEDA">
    <w:name w:val="- Entete:Logo                GEDA"/>
    <w:basedOn w:val="Normal"/>
    <w:pPr>
      <w:suppressAutoHyphens w:val="0"/>
      <w:overflowPunct w:val="0"/>
      <w:autoSpaceDE w:val="0"/>
      <w:autoSpaceDN w:val="0"/>
      <w:adjustRightInd w:val="0"/>
      <w:ind w:right="57"/>
      <w:jc w:val="center"/>
      <w:textAlignment w:val="baseline"/>
    </w:p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TitreGEDA">
    <w:name w:val="- Entete:Titre                GEDA"/>
    <w:basedOn w:val="Normal"/>
    <w:pPr>
      <w:pBdr>
        <w:bottom w:val="single" w:sz="6" w:space="14" w:color="auto"/>
      </w:pBdr>
      <w:suppressAutoHyphens w:val="0"/>
      <w:overflowPunct w:val="0"/>
      <w:autoSpaceDE w:val="0"/>
      <w:autoSpaceDN w:val="0"/>
      <w:adjustRightInd w:val="0"/>
      <w:spacing w:after="140"/>
      <w:jc w:val="center"/>
      <w:textAlignment w:val="baseline"/>
    </w:pPr>
    <w:rPr>
      <w:rFonts w:ascii="Bookman Old Style" w:hAnsi="Bookman Old Style"/>
      <w:caps/>
      <w:spacing w:val="80"/>
      <w:sz w:val="20"/>
    </w:rPr>
  </w:style>
  <w:style w:type="paragraph" w:customStyle="1" w:styleId="-EnteteLieuetdateGEDA">
    <w:name w:val="- Entete:Lieu et date      GEDA"/>
    <w:pPr>
      <w:overflowPunct w:val="0"/>
      <w:autoSpaceDE w:val="0"/>
      <w:autoSpaceDN w:val="0"/>
      <w:adjustRightInd w:val="0"/>
      <w:spacing w:after="240"/>
      <w:ind w:left="851"/>
      <w:textAlignment w:val="baseline"/>
    </w:pPr>
    <w:rPr>
      <w:noProof/>
      <w:sz w:val="24"/>
    </w:rPr>
  </w:style>
  <w:style w:type="paragraph" w:customStyle="1" w:styleId="-EnteteExpditeurGEDA">
    <w:name w:val="- Entete:Expéditeur                  GEDA"/>
    <w:basedOn w:val="Normal"/>
    <w:pPr>
      <w:suppressAutoHyphens w:val="0"/>
      <w:spacing w:before="80"/>
      <w:jc w:val="center"/>
    </w:pPr>
    <w:rPr>
      <w:i/>
      <w:szCs w:val="24"/>
    </w:rPr>
  </w:style>
  <w:style w:type="paragraph" w:customStyle="1" w:styleId="-EnteteInstructeurGEDA">
    <w:name w:val="- Entete:Instructeur                  GEDA"/>
    <w:basedOn w:val="Normal"/>
    <w:pPr>
      <w:suppressAutoHyphens w:val="0"/>
      <w:overflowPunct w:val="0"/>
      <w:autoSpaceDE w:val="0"/>
      <w:autoSpaceDN w:val="0"/>
      <w:adjustRightInd w:val="0"/>
      <w:spacing w:before="80" w:after="80"/>
      <w:jc w:val="center"/>
      <w:textAlignment w:val="baseline"/>
    </w:pPr>
    <w:rPr>
      <w:caps/>
      <w:sz w:val="18"/>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styleId="NormalWeb">
    <w:name w:val="Normal (Web)"/>
    <w:basedOn w:val="Normal"/>
    <w:uiPriority w:val="99"/>
    <w:unhideWhenUsed/>
    <w:rsid w:val="00E95FF7"/>
    <w:pPr>
      <w:suppressAutoHyphens w:val="0"/>
      <w:spacing w:before="100" w:beforeAutospacing="1" w:after="100" w:afterAutospacing="1"/>
    </w:pPr>
    <w:rPr>
      <w:szCs w:val="24"/>
    </w:rPr>
  </w:style>
  <w:style w:type="paragraph" w:customStyle="1" w:styleId="stitre">
    <w:name w:val="stitre"/>
    <w:basedOn w:val="Normal"/>
    <w:rsid w:val="00E95FF7"/>
    <w:pPr>
      <w:suppressAutoHyphens w:val="0"/>
      <w:spacing w:before="100" w:beforeAutospacing="1" w:after="100" w:afterAutospacing="1"/>
    </w:pPr>
    <w:rPr>
      <w:szCs w:val="24"/>
    </w:rPr>
  </w:style>
  <w:style w:type="character" w:customStyle="1" w:styleId="norauteur">
    <w:name w:val="nor_auteur"/>
    <w:basedOn w:val="Policepardfaut"/>
    <w:rsid w:val="00E95FF7"/>
  </w:style>
  <w:style w:type="character" w:customStyle="1" w:styleId="nornor">
    <w:name w:val="nor_nor"/>
    <w:basedOn w:val="Policepardfaut"/>
    <w:rsid w:val="00E95FF7"/>
  </w:style>
  <w:style w:type="character" w:styleId="AcronymeHTML">
    <w:name w:val="HTML Acronym"/>
    <w:basedOn w:val="Policepardfaut"/>
    <w:uiPriority w:val="99"/>
    <w:semiHidden/>
    <w:unhideWhenUsed/>
    <w:rsid w:val="00E95FF7"/>
  </w:style>
  <w:style w:type="character" w:customStyle="1" w:styleId="nornature">
    <w:name w:val="nor_nature"/>
    <w:basedOn w:val="Policepardfaut"/>
    <w:rsid w:val="00E95FF7"/>
  </w:style>
  <w:style w:type="character" w:customStyle="1" w:styleId="noremetteur">
    <w:name w:val="nor_emetteur"/>
    <w:basedOn w:val="Policepardfaut"/>
    <w:rsid w:val="00E95FF7"/>
  </w:style>
  <w:style w:type="character" w:customStyle="1" w:styleId="mw-headline">
    <w:name w:val="mw-headline"/>
    <w:basedOn w:val="Policepardfaut"/>
    <w:rsid w:val="005D50A4"/>
  </w:style>
  <w:style w:type="paragraph" w:styleId="TM3">
    <w:name w:val="toc 3"/>
    <w:basedOn w:val="Normal"/>
    <w:next w:val="Normal"/>
    <w:autoRedefine/>
    <w:uiPriority w:val="39"/>
    <w:unhideWhenUsed/>
    <w:rsid w:val="00C40D27"/>
    <w:pPr>
      <w:ind w:left="480"/>
    </w:pPr>
  </w:style>
  <w:style w:type="character" w:styleId="Lienhypertextesuivivisit">
    <w:name w:val="FollowedHyperlink"/>
    <w:semiHidden/>
    <w:unhideWhenUsed/>
    <w:rsid w:val="00067571"/>
    <w:rPr>
      <w:color w:val="800080"/>
      <w:u w:val="single"/>
    </w:rPr>
  </w:style>
  <w:style w:type="paragraph" w:customStyle="1" w:styleId="Blockquote">
    <w:name w:val="Blockquote"/>
    <w:basedOn w:val="Normal"/>
    <w:rsid w:val="007D6131"/>
    <w:pPr>
      <w:suppressAutoHyphens w:val="0"/>
      <w:spacing w:before="100" w:after="100"/>
      <w:ind w:left="360" w:right="360"/>
    </w:pPr>
    <w:rPr>
      <w:snapToGrid w:val="0"/>
    </w:rPr>
  </w:style>
  <w:style w:type="paragraph" w:customStyle="1" w:styleId="DefinitionTerm">
    <w:name w:val="Definition Term"/>
    <w:basedOn w:val="Normal"/>
    <w:next w:val="Normal"/>
    <w:rsid w:val="007D6131"/>
    <w:pPr>
      <w:suppressAutoHyphens w:val="0"/>
    </w:pPr>
    <w:rPr>
      <w:snapToGrid w:val="0"/>
    </w:rPr>
  </w:style>
  <w:style w:type="paragraph" w:customStyle="1" w:styleId="H3">
    <w:name w:val="H3"/>
    <w:basedOn w:val="Normal"/>
    <w:next w:val="Normal"/>
    <w:rsid w:val="00FF7CE6"/>
    <w:pPr>
      <w:keepNext/>
      <w:suppressAutoHyphens w:val="0"/>
      <w:spacing w:before="100" w:after="100"/>
      <w:outlineLvl w:val="3"/>
    </w:pPr>
    <w:rPr>
      <w:b/>
      <w:snapToGrid w:val="0"/>
      <w:sz w:val="28"/>
    </w:rPr>
  </w:style>
  <w:style w:type="paragraph" w:customStyle="1" w:styleId="Default">
    <w:name w:val="Default"/>
    <w:rsid w:val="00FF7CE6"/>
    <w:pPr>
      <w:autoSpaceDE w:val="0"/>
      <w:autoSpaceDN w:val="0"/>
      <w:adjustRightInd w:val="0"/>
    </w:pPr>
    <w:rPr>
      <w:rFonts w:eastAsia="MS Mincho"/>
      <w:color w:val="000000"/>
      <w:sz w:val="24"/>
      <w:szCs w:val="24"/>
      <w:lang w:eastAsia="ja-JP"/>
    </w:rPr>
  </w:style>
  <w:style w:type="paragraph" w:customStyle="1" w:styleId="-PPAdresseGEDA">
    <w:name w:val="- PP:Adresse                           GEDA"/>
    <w:rsid w:val="00585C3D"/>
    <w:pPr>
      <w:pBdr>
        <w:top w:val="single" w:sz="6" w:space="1" w:color="auto"/>
      </w:pBdr>
      <w:overflowPunct w:val="0"/>
      <w:autoSpaceDE w:val="0"/>
      <w:autoSpaceDN w:val="0"/>
      <w:adjustRightInd w:val="0"/>
      <w:jc w:val="center"/>
      <w:textAlignment w:val="baseline"/>
    </w:pPr>
    <w:rPr>
      <w:sz w:val="18"/>
    </w:rPr>
  </w:style>
  <w:style w:type="character" w:customStyle="1" w:styleId="HeaderChar">
    <w:name w:val="Header Char"/>
    <w:locked/>
    <w:rsid w:val="00585C3D"/>
    <w:rPr>
      <w:rFonts w:ascii="Times New Roman" w:hAnsi="Times New Roman" w:cs="Times New Roman"/>
    </w:rPr>
  </w:style>
  <w:style w:type="character" w:customStyle="1" w:styleId="FooterChar">
    <w:name w:val="Footer Char"/>
    <w:locked/>
    <w:rsid w:val="00585C3D"/>
    <w:rPr>
      <w:rFonts w:ascii="Times New Roman" w:hAnsi="Times New Roman" w:cs="Times New Roman"/>
    </w:rPr>
  </w:style>
  <w:style w:type="paragraph" w:customStyle="1" w:styleId="Textedebulles1">
    <w:name w:val="Texte de bulles1"/>
    <w:basedOn w:val="Normal"/>
    <w:rsid w:val="00585C3D"/>
    <w:pPr>
      <w:widowControl w:val="0"/>
      <w:suppressAutoHyphens w:val="0"/>
    </w:pPr>
    <w:rPr>
      <w:rFonts w:ascii="Tahoma" w:hAnsi="Tahoma" w:cs="Tahoma"/>
      <w:sz w:val="16"/>
      <w:szCs w:val="16"/>
      <w:lang w:val="en-US" w:eastAsia="en-US"/>
    </w:rPr>
  </w:style>
  <w:style w:type="character" w:customStyle="1" w:styleId="BalloonTextChar">
    <w:name w:val="Balloon Text Char"/>
    <w:locked/>
    <w:rsid w:val="00585C3D"/>
    <w:rPr>
      <w:rFonts w:ascii="Tahoma" w:hAnsi="Tahoma" w:cs="Tahoma"/>
      <w:sz w:val="16"/>
      <w:szCs w:val="16"/>
    </w:rPr>
  </w:style>
  <w:style w:type="character" w:customStyle="1" w:styleId="Textedelespacerserv1">
    <w:name w:val="Texte de l'espace réservé1"/>
    <w:rsid w:val="00585C3D"/>
    <w:rPr>
      <w:rFonts w:ascii="Times New Roman" w:hAnsi="Times New Roman" w:cs="Times New Roman"/>
      <w:color w:val="808080"/>
    </w:rPr>
  </w:style>
  <w:style w:type="paragraph" w:customStyle="1" w:styleId="Numroarticle">
    <w:name w:val="Numéro article"/>
    <w:basedOn w:val="Default"/>
    <w:next w:val="Default"/>
    <w:rsid w:val="008E13CC"/>
    <w:rPr>
      <w:rFonts w:eastAsia="Times New Roman"/>
      <w:color w:val="auto"/>
      <w:sz w:val="20"/>
      <w:lang w:eastAsia="fr-FR"/>
    </w:rPr>
  </w:style>
  <w:style w:type="paragraph" w:customStyle="1" w:styleId="Textearticle">
    <w:name w:val="Texte article"/>
    <w:basedOn w:val="Default"/>
    <w:next w:val="Default"/>
    <w:rsid w:val="008E13CC"/>
    <w:rPr>
      <w:rFonts w:eastAsia="Times New Roman"/>
      <w:color w:val="auto"/>
      <w:sz w:val="20"/>
      <w:lang w:eastAsia="fr-FR"/>
    </w:rPr>
  </w:style>
  <w:style w:type="paragraph" w:styleId="Paragraphedeliste">
    <w:name w:val="List Paragraph"/>
    <w:basedOn w:val="Normal"/>
    <w:uiPriority w:val="99"/>
    <w:qFormat/>
    <w:rsid w:val="007347BF"/>
    <w:pPr>
      <w:suppressAutoHyphens w:val="0"/>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342">
      <w:bodyDiv w:val="1"/>
      <w:marLeft w:val="0"/>
      <w:marRight w:val="0"/>
      <w:marTop w:val="0"/>
      <w:marBottom w:val="0"/>
      <w:divBdr>
        <w:top w:val="none" w:sz="0" w:space="0" w:color="auto"/>
        <w:left w:val="none" w:sz="0" w:space="0" w:color="auto"/>
        <w:bottom w:val="none" w:sz="0" w:space="0" w:color="auto"/>
        <w:right w:val="none" w:sz="0" w:space="0" w:color="auto"/>
      </w:divBdr>
    </w:div>
    <w:div w:id="1156534834">
      <w:bodyDiv w:val="1"/>
      <w:marLeft w:val="0"/>
      <w:marRight w:val="0"/>
      <w:marTop w:val="0"/>
      <w:marBottom w:val="0"/>
      <w:divBdr>
        <w:top w:val="none" w:sz="0" w:space="0" w:color="auto"/>
        <w:left w:val="none" w:sz="0" w:space="0" w:color="auto"/>
        <w:bottom w:val="none" w:sz="0" w:space="0" w:color="auto"/>
        <w:right w:val="none" w:sz="0" w:space="0" w:color="auto"/>
      </w:divBdr>
    </w:div>
    <w:div w:id="1231422737">
      <w:bodyDiv w:val="1"/>
      <w:marLeft w:val="0"/>
      <w:marRight w:val="0"/>
      <w:marTop w:val="0"/>
      <w:marBottom w:val="0"/>
      <w:divBdr>
        <w:top w:val="none" w:sz="0" w:space="0" w:color="auto"/>
        <w:left w:val="none" w:sz="0" w:space="0" w:color="auto"/>
        <w:bottom w:val="none" w:sz="0" w:space="0" w:color="auto"/>
        <w:right w:val="none" w:sz="0" w:space="0" w:color="auto"/>
      </w:divBdr>
    </w:div>
    <w:div w:id="1564564665">
      <w:bodyDiv w:val="1"/>
      <w:marLeft w:val="0"/>
      <w:marRight w:val="0"/>
      <w:marTop w:val="0"/>
      <w:marBottom w:val="0"/>
      <w:divBdr>
        <w:top w:val="none" w:sz="0" w:space="0" w:color="auto"/>
        <w:left w:val="none" w:sz="0" w:space="0" w:color="auto"/>
        <w:bottom w:val="none" w:sz="0" w:space="0" w:color="auto"/>
        <w:right w:val="none" w:sz="0" w:space="0" w:color="auto"/>
      </w:divBdr>
      <w:divsChild>
        <w:div w:id="196312285">
          <w:marLeft w:val="0"/>
          <w:marRight w:val="0"/>
          <w:marTop w:val="0"/>
          <w:marBottom w:val="0"/>
          <w:divBdr>
            <w:top w:val="none" w:sz="0" w:space="0" w:color="auto"/>
            <w:left w:val="none" w:sz="0" w:space="0" w:color="auto"/>
            <w:bottom w:val="none" w:sz="0" w:space="0" w:color="auto"/>
            <w:right w:val="none" w:sz="0" w:space="0" w:color="auto"/>
          </w:divBdr>
          <w:divsChild>
            <w:div w:id="1404133953">
              <w:marLeft w:val="0"/>
              <w:marRight w:val="0"/>
              <w:marTop w:val="0"/>
              <w:marBottom w:val="0"/>
              <w:divBdr>
                <w:top w:val="none" w:sz="0" w:space="0" w:color="auto"/>
                <w:left w:val="none" w:sz="0" w:space="0" w:color="auto"/>
                <w:bottom w:val="none" w:sz="0" w:space="0" w:color="auto"/>
                <w:right w:val="none" w:sz="0" w:space="0" w:color="auto"/>
              </w:divBdr>
              <w:divsChild>
                <w:div w:id="1315523188">
                  <w:marLeft w:val="0"/>
                  <w:marRight w:val="0"/>
                  <w:marTop w:val="0"/>
                  <w:marBottom w:val="0"/>
                  <w:divBdr>
                    <w:top w:val="none" w:sz="0" w:space="0" w:color="auto"/>
                    <w:left w:val="none" w:sz="0" w:space="0" w:color="auto"/>
                    <w:bottom w:val="none" w:sz="0" w:space="0" w:color="auto"/>
                    <w:right w:val="none" w:sz="0" w:space="0" w:color="auto"/>
                  </w:divBdr>
                  <w:divsChild>
                    <w:div w:id="50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125">
              <w:marLeft w:val="0"/>
              <w:marRight w:val="0"/>
              <w:marTop w:val="0"/>
              <w:marBottom w:val="0"/>
              <w:divBdr>
                <w:top w:val="none" w:sz="0" w:space="0" w:color="auto"/>
                <w:left w:val="none" w:sz="0" w:space="0" w:color="auto"/>
                <w:bottom w:val="none" w:sz="0" w:space="0" w:color="auto"/>
                <w:right w:val="none" w:sz="0" w:space="0" w:color="auto"/>
              </w:divBdr>
              <w:divsChild>
                <w:div w:id="929046423">
                  <w:marLeft w:val="0"/>
                  <w:marRight w:val="0"/>
                  <w:marTop w:val="0"/>
                  <w:marBottom w:val="0"/>
                  <w:divBdr>
                    <w:top w:val="none" w:sz="0" w:space="0" w:color="auto"/>
                    <w:left w:val="none" w:sz="0" w:space="0" w:color="auto"/>
                    <w:bottom w:val="none" w:sz="0" w:space="0" w:color="auto"/>
                    <w:right w:val="none" w:sz="0" w:space="0" w:color="auto"/>
                  </w:divBdr>
                  <w:divsChild>
                    <w:div w:id="173304521">
                      <w:marLeft w:val="0"/>
                      <w:marRight w:val="0"/>
                      <w:marTop w:val="0"/>
                      <w:marBottom w:val="0"/>
                      <w:divBdr>
                        <w:top w:val="none" w:sz="0" w:space="0" w:color="auto"/>
                        <w:left w:val="none" w:sz="0" w:space="0" w:color="auto"/>
                        <w:bottom w:val="none" w:sz="0" w:space="0" w:color="auto"/>
                        <w:right w:val="none" w:sz="0" w:space="0" w:color="auto"/>
                      </w:divBdr>
                      <w:divsChild>
                        <w:div w:id="553614825">
                          <w:marLeft w:val="0"/>
                          <w:marRight w:val="0"/>
                          <w:marTop w:val="0"/>
                          <w:marBottom w:val="0"/>
                          <w:divBdr>
                            <w:top w:val="none" w:sz="0" w:space="0" w:color="auto"/>
                            <w:left w:val="none" w:sz="0" w:space="0" w:color="auto"/>
                            <w:bottom w:val="none" w:sz="0" w:space="0" w:color="auto"/>
                            <w:right w:val="none" w:sz="0" w:space="0" w:color="auto"/>
                          </w:divBdr>
                        </w:div>
                        <w:div w:id="16959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93197">
      <w:bodyDiv w:val="1"/>
      <w:marLeft w:val="0"/>
      <w:marRight w:val="0"/>
      <w:marTop w:val="0"/>
      <w:marBottom w:val="0"/>
      <w:divBdr>
        <w:top w:val="none" w:sz="0" w:space="0" w:color="auto"/>
        <w:left w:val="none" w:sz="0" w:space="0" w:color="auto"/>
        <w:bottom w:val="none" w:sz="0" w:space="0" w:color="auto"/>
        <w:right w:val="none" w:sz="0" w:space="0" w:color="auto"/>
      </w:divBdr>
      <w:divsChild>
        <w:div w:id="1087728887">
          <w:marLeft w:val="0"/>
          <w:marRight w:val="0"/>
          <w:marTop w:val="0"/>
          <w:marBottom w:val="0"/>
          <w:divBdr>
            <w:top w:val="none" w:sz="0" w:space="0" w:color="auto"/>
            <w:left w:val="none" w:sz="0" w:space="0" w:color="auto"/>
            <w:bottom w:val="none" w:sz="0" w:space="0" w:color="auto"/>
            <w:right w:val="none" w:sz="0" w:space="0" w:color="auto"/>
          </w:divBdr>
          <w:divsChild>
            <w:div w:id="13654298">
              <w:marLeft w:val="0"/>
              <w:marRight w:val="0"/>
              <w:marTop w:val="0"/>
              <w:marBottom w:val="0"/>
              <w:divBdr>
                <w:top w:val="none" w:sz="0" w:space="0" w:color="auto"/>
                <w:left w:val="none" w:sz="0" w:space="0" w:color="auto"/>
                <w:bottom w:val="none" w:sz="0" w:space="0" w:color="auto"/>
                <w:right w:val="none" w:sz="0" w:space="0" w:color="auto"/>
              </w:divBdr>
            </w:div>
            <w:div w:id="33621744">
              <w:marLeft w:val="0"/>
              <w:marRight w:val="0"/>
              <w:marTop w:val="0"/>
              <w:marBottom w:val="0"/>
              <w:divBdr>
                <w:top w:val="none" w:sz="0" w:space="0" w:color="auto"/>
                <w:left w:val="none" w:sz="0" w:space="0" w:color="auto"/>
                <w:bottom w:val="none" w:sz="0" w:space="0" w:color="auto"/>
                <w:right w:val="none" w:sz="0" w:space="0" w:color="auto"/>
              </w:divBdr>
            </w:div>
            <w:div w:id="52703395">
              <w:marLeft w:val="0"/>
              <w:marRight w:val="0"/>
              <w:marTop w:val="0"/>
              <w:marBottom w:val="0"/>
              <w:divBdr>
                <w:top w:val="none" w:sz="0" w:space="0" w:color="auto"/>
                <w:left w:val="none" w:sz="0" w:space="0" w:color="auto"/>
                <w:bottom w:val="none" w:sz="0" w:space="0" w:color="auto"/>
                <w:right w:val="none" w:sz="0" w:space="0" w:color="auto"/>
              </w:divBdr>
            </w:div>
            <w:div w:id="508519086">
              <w:marLeft w:val="0"/>
              <w:marRight w:val="0"/>
              <w:marTop w:val="0"/>
              <w:marBottom w:val="0"/>
              <w:divBdr>
                <w:top w:val="none" w:sz="0" w:space="0" w:color="auto"/>
                <w:left w:val="none" w:sz="0" w:space="0" w:color="auto"/>
                <w:bottom w:val="none" w:sz="0" w:space="0" w:color="auto"/>
                <w:right w:val="none" w:sz="0" w:space="0" w:color="auto"/>
              </w:divBdr>
            </w:div>
            <w:div w:id="585311253">
              <w:marLeft w:val="0"/>
              <w:marRight w:val="0"/>
              <w:marTop w:val="0"/>
              <w:marBottom w:val="0"/>
              <w:divBdr>
                <w:top w:val="none" w:sz="0" w:space="0" w:color="auto"/>
                <w:left w:val="none" w:sz="0" w:space="0" w:color="auto"/>
                <w:bottom w:val="none" w:sz="0" w:space="0" w:color="auto"/>
                <w:right w:val="none" w:sz="0" w:space="0" w:color="auto"/>
              </w:divBdr>
            </w:div>
            <w:div w:id="590510174">
              <w:marLeft w:val="0"/>
              <w:marRight w:val="0"/>
              <w:marTop w:val="0"/>
              <w:marBottom w:val="0"/>
              <w:divBdr>
                <w:top w:val="none" w:sz="0" w:space="0" w:color="auto"/>
                <w:left w:val="none" w:sz="0" w:space="0" w:color="auto"/>
                <w:bottom w:val="none" w:sz="0" w:space="0" w:color="auto"/>
                <w:right w:val="none" w:sz="0" w:space="0" w:color="auto"/>
              </w:divBdr>
            </w:div>
            <w:div w:id="613094340">
              <w:marLeft w:val="0"/>
              <w:marRight w:val="0"/>
              <w:marTop w:val="0"/>
              <w:marBottom w:val="0"/>
              <w:divBdr>
                <w:top w:val="none" w:sz="0" w:space="0" w:color="auto"/>
                <w:left w:val="none" w:sz="0" w:space="0" w:color="auto"/>
                <w:bottom w:val="none" w:sz="0" w:space="0" w:color="auto"/>
                <w:right w:val="none" w:sz="0" w:space="0" w:color="auto"/>
              </w:divBdr>
            </w:div>
            <w:div w:id="768353770">
              <w:marLeft w:val="0"/>
              <w:marRight w:val="0"/>
              <w:marTop w:val="0"/>
              <w:marBottom w:val="0"/>
              <w:divBdr>
                <w:top w:val="none" w:sz="0" w:space="0" w:color="auto"/>
                <w:left w:val="none" w:sz="0" w:space="0" w:color="auto"/>
                <w:bottom w:val="none" w:sz="0" w:space="0" w:color="auto"/>
                <w:right w:val="none" w:sz="0" w:space="0" w:color="auto"/>
              </w:divBdr>
            </w:div>
            <w:div w:id="865024676">
              <w:marLeft w:val="0"/>
              <w:marRight w:val="0"/>
              <w:marTop w:val="0"/>
              <w:marBottom w:val="0"/>
              <w:divBdr>
                <w:top w:val="none" w:sz="0" w:space="0" w:color="auto"/>
                <w:left w:val="none" w:sz="0" w:space="0" w:color="auto"/>
                <w:bottom w:val="none" w:sz="0" w:space="0" w:color="auto"/>
                <w:right w:val="none" w:sz="0" w:space="0" w:color="auto"/>
              </w:divBdr>
            </w:div>
            <w:div w:id="876892519">
              <w:marLeft w:val="0"/>
              <w:marRight w:val="0"/>
              <w:marTop w:val="0"/>
              <w:marBottom w:val="0"/>
              <w:divBdr>
                <w:top w:val="none" w:sz="0" w:space="0" w:color="auto"/>
                <w:left w:val="none" w:sz="0" w:space="0" w:color="auto"/>
                <w:bottom w:val="none" w:sz="0" w:space="0" w:color="auto"/>
                <w:right w:val="none" w:sz="0" w:space="0" w:color="auto"/>
              </w:divBdr>
            </w:div>
            <w:div w:id="1144198754">
              <w:marLeft w:val="0"/>
              <w:marRight w:val="0"/>
              <w:marTop w:val="0"/>
              <w:marBottom w:val="0"/>
              <w:divBdr>
                <w:top w:val="none" w:sz="0" w:space="0" w:color="auto"/>
                <w:left w:val="none" w:sz="0" w:space="0" w:color="auto"/>
                <w:bottom w:val="none" w:sz="0" w:space="0" w:color="auto"/>
                <w:right w:val="none" w:sz="0" w:space="0" w:color="auto"/>
              </w:divBdr>
            </w:div>
            <w:div w:id="1149981710">
              <w:marLeft w:val="0"/>
              <w:marRight w:val="0"/>
              <w:marTop w:val="0"/>
              <w:marBottom w:val="0"/>
              <w:divBdr>
                <w:top w:val="none" w:sz="0" w:space="0" w:color="auto"/>
                <w:left w:val="none" w:sz="0" w:space="0" w:color="auto"/>
                <w:bottom w:val="none" w:sz="0" w:space="0" w:color="auto"/>
                <w:right w:val="none" w:sz="0" w:space="0" w:color="auto"/>
              </w:divBdr>
            </w:div>
            <w:div w:id="1284389741">
              <w:marLeft w:val="0"/>
              <w:marRight w:val="0"/>
              <w:marTop w:val="0"/>
              <w:marBottom w:val="0"/>
              <w:divBdr>
                <w:top w:val="none" w:sz="0" w:space="0" w:color="auto"/>
                <w:left w:val="none" w:sz="0" w:space="0" w:color="auto"/>
                <w:bottom w:val="none" w:sz="0" w:space="0" w:color="auto"/>
                <w:right w:val="none" w:sz="0" w:space="0" w:color="auto"/>
              </w:divBdr>
            </w:div>
            <w:div w:id="1377118122">
              <w:marLeft w:val="0"/>
              <w:marRight w:val="0"/>
              <w:marTop w:val="0"/>
              <w:marBottom w:val="0"/>
              <w:divBdr>
                <w:top w:val="none" w:sz="0" w:space="0" w:color="auto"/>
                <w:left w:val="none" w:sz="0" w:space="0" w:color="auto"/>
                <w:bottom w:val="none" w:sz="0" w:space="0" w:color="auto"/>
                <w:right w:val="none" w:sz="0" w:space="0" w:color="auto"/>
              </w:divBdr>
            </w:div>
            <w:div w:id="1428816532">
              <w:marLeft w:val="0"/>
              <w:marRight w:val="0"/>
              <w:marTop w:val="0"/>
              <w:marBottom w:val="0"/>
              <w:divBdr>
                <w:top w:val="none" w:sz="0" w:space="0" w:color="auto"/>
                <w:left w:val="none" w:sz="0" w:space="0" w:color="auto"/>
                <w:bottom w:val="none" w:sz="0" w:space="0" w:color="auto"/>
                <w:right w:val="none" w:sz="0" w:space="0" w:color="auto"/>
              </w:divBdr>
            </w:div>
            <w:div w:id="1434521474">
              <w:marLeft w:val="0"/>
              <w:marRight w:val="0"/>
              <w:marTop w:val="0"/>
              <w:marBottom w:val="0"/>
              <w:divBdr>
                <w:top w:val="none" w:sz="0" w:space="0" w:color="auto"/>
                <w:left w:val="none" w:sz="0" w:space="0" w:color="auto"/>
                <w:bottom w:val="none" w:sz="0" w:space="0" w:color="auto"/>
                <w:right w:val="none" w:sz="0" w:space="0" w:color="auto"/>
              </w:divBdr>
            </w:div>
            <w:div w:id="1437794493">
              <w:marLeft w:val="0"/>
              <w:marRight w:val="0"/>
              <w:marTop w:val="0"/>
              <w:marBottom w:val="0"/>
              <w:divBdr>
                <w:top w:val="none" w:sz="0" w:space="0" w:color="auto"/>
                <w:left w:val="none" w:sz="0" w:space="0" w:color="auto"/>
                <w:bottom w:val="none" w:sz="0" w:space="0" w:color="auto"/>
                <w:right w:val="none" w:sz="0" w:space="0" w:color="auto"/>
              </w:divBdr>
            </w:div>
            <w:div w:id="1562982914">
              <w:marLeft w:val="0"/>
              <w:marRight w:val="0"/>
              <w:marTop w:val="0"/>
              <w:marBottom w:val="0"/>
              <w:divBdr>
                <w:top w:val="none" w:sz="0" w:space="0" w:color="auto"/>
                <w:left w:val="none" w:sz="0" w:space="0" w:color="auto"/>
                <w:bottom w:val="none" w:sz="0" w:space="0" w:color="auto"/>
                <w:right w:val="none" w:sz="0" w:space="0" w:color="auto"/>
              </w:divBdr>
            </w:div>
            <w:div w:id="1632513003">
              <w:marLeft w:val="0"/>
              <w:marRight w:val="0"/>
              <w:marTop w:val="0"/>
              <w:marBottom w:val="0"/>
              <w:divBdr>
                <w:top w:val="none" w:sz="0" w:space="0" w:color="auto"/>
                <w:left w:val="none" w:sz="0" w:space="0" w:color="auto"/>
                <w:bottom w:val="none" w:sz="0" w:space="0" w:color="auto"/>
                <w:right w:val="none" w:sz="0" w:space="0" w:color="auto"/>
              </w:divBdr>
            </w:div>
            <w:div w:id="1662391118">
              <w:marLeft w:val="0"/>
              <w:marRight w:val="0"/>
              <w:marTop w:val="0"/>
              <w:marBottom w:val="0"/>
              <w:divBdr>
                <w:top w:val="none" w:sz="0" w:space="0" w:color="auto"/>
                <w:left w:val="none" w:sz="0" w:space="0" w:color="auto"/>
                <w:bottom w:val="none" w:sz="0" w:space="0" w:color="auto"/>
                <w:right w:val="none" w:sz="0" w:space="0" w:color="auto"/>
              </w:divBdr>
            </w:div>
            <w:div w:id="1690914559">
              <w:marLeft w:val="0"/>
              <w:marRight w:val="0"/>
              <w:marTop w:val="0"/>
              <w:marBottom w:val="0"/>
              <w:divBdr>
                <w:top w:val="none" w:sz="0" w:space="0" w:color="auto"/>
                <w:left w:val="none" w:sz="0" w:space="0" w:color="auto"/>
                <w:bottom w:val="none" w:sz="0" w:space="0" w:color="auto"/>
                <w:right w:val="none" w:sz="0" w:space="0" w:color="auto"/>
              </w:divBdr>
            </w:div>
            <w:div w:id="1768037258">
              <w:marLeft w:val="0"/>
              <w:marRight w:val="0"/>
              <w:marTop w:val="0"/>
              <w:marBottom w:val="0"/>
              <w:divBdr>
                <w:top w:val="none" w:sz="0" w:space="0" w:color="auto"/>
                <w:left w:val="none" w:sz="0" w:space="0" w:color="auto"/>
                <w:bottom w:val="none" w:sz="0" w:space="0" w:color="auto"/>
                <w:right w:val="none" w:sz="0" w:space="0" w:color="auto"/>
              </w:divBdr>
            </w:div>
            <w:div w:id="1801805126">
              <w:marLeft w:val="0"/>
              <w:marRight w:val="0"/>
              <w:marTop w:val="0"/>
              <w:marBottom w:val="0"/>
              <w:divBdr>
                <w:top w:val="none" w:sz="0" w:space="0" w:color="auto"/>
                <w:left w:val="none" w:sz="0" w:space="0" w:color="auto"/>
                <w:bottom w:val="none" w:sz="0" w:space="0" w:color="auto"/>
                <w:right w:val="none" w:sz="0" w:space="0" w:color="auto"/>
              </w:divBdr>
            </w:div>
            <w:div w:id="1970818416">
              <w:marLeft w:val="0"/>
              <w:marRight w:val="0"/>
              <w:marTop w:val="0"/>
              <w:marBottom w:val="0"/>
              <w:divBdr>
                <w:top w:val="none" w:sz="0" w:space="0" w:color="auto"/>
                <w:left w:val="none" w:sz="0" w:space="0" w:color="auto"/>
                <w:bottom w:val="none" w:sz="0" w:space="0" w:color="auto"/>
                <w:right w:val="none" w:sz="0" w:space="0" w:color="auto"/>
              </w:divBdr>
            </w:div>
            <w:div w:id="2044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038">
      <w:bodyDiv w:val="1"/>
      <w:marLeft w:val="0"/>
      <w:marRight w:val="0"/>
      <w:marTop w:val="0"/>
      <w:marBottom w:val="0"/>
      <w:divBdr>
        <w:top w:val="none" w:sz="0" w:space="0" w:color="auto"/>
        <w:left w:val="none" w:sz="0" w:space="0" w:color="auto"/>
        <w:bottom w:val="none" w:sz="0" w:space="0" w:color="auto"/>
        <w:right w:val="none" w:sz="0" w:space="0" w:color="auto"/>
      </w:divBdr>
      <w:divsChild>
        <w:div w:id="20230496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che.media.education.gouv.fr/file/12_Decembre/37/3/DP-Ecole-inclusive-livret-repondre-aux-besoins_373373.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Texte.do?cidTexte=JORFTEXT000027677984&amp;categorieLien=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9BB62-16B1-DA43-BEA7-DD566F3A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31</Pages>
  <Words>6657</Words>
  <Characters>36619</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DIRECTION DE L’ENSEIGNEMENT P</vt:lpstr>
    </vt:vector>
  </TitlesOfParts>
  <Company>SIT - DSP-SHS</Company>
  <LinksUpToDate>false</LinksUpToDate>
  <CharactersWithSpaces>43190</CharactersWithSpaces>
  <SharedDoc>false</SharedDoc>
  <HLinks>
    <vt:vector size="42" baseType="variant">
      <vt:variant>
        <vt:i4>6619234</vt:i4>
      </vt:variant>
      <vt:variant>
        <vt:i4>108</vt:i4>
      </vt:variant>
      <vt:variant>
        <vt:i4>0</vt:i4>
      </vt:variant>
      <vt:variant>
        <vt:i4>5</vt:i4>
      </vt:variant>
      <vt:variant>
        <vt:lpwstr>http://cache.media.education.gouv.fr/file/12_Decembre/37/3/DP-Ecole-inclusive-livret-repondre-aux-besoins_373373.pdf</vt:lpwstr>
      </vt:variant>
      <vt:variant>
        <vt:lpwstr/>
      </vt:variant>
      <vt:variant>
        <vt:i4>3801138</vt:i4>
      </vt:variant>
      <vt:variant>
        <vt:i4>105</vt:i4>
      </vt:variant>
      <vt:variant>
        <vt:i4>0</vt:i4>
      </vt:variant>
      <vt:variant>
        <vt:i4>5</vt:i4>
      </vt:variant>
      <vt:variant>
        <vt:lpwstr>http://www.legifrance.gouv.fr/affichTexte.do?cidTexte=JORFTEXT000027677984&amp;categorieLien=id</vt:lpwstr>
      </vt:variant>
      <vt:variant>
        <vt:lpwstr/>
      </vt:variant>
      <vt:variant>
        <vt:i4>1966137</vt:i4>
      </vt:variant>
      <vt:variant>
        <vt:i4>26</vt:i4>
      </vt:variant>
      <vt:variant>
        <vt:i4>0</vt:i4>
      </vt:variant>
      <vt:variant>
        <vt:i4>5</vt:i4>
      </vt:variant>
      <vt:variant>
        <vt:lpwstr/>
      </vt:variant>
      <vt:variant>
        <vt:lpwstr>_Toc427321893</vt:lpwstr>
      </vt:variant>
      <vt:variant>
        <vt:i4>2031673</vt:i4>
      </vt:variant>
      <vt:variant>
        <vt:i4>20</vt:i4>
      </vt:variant>
      <vt:variant>
        <vt:i4>0</vt:i4>
      </vt:variant>
      <vt:variant>
        <vt:i4>5</vt:i4>
      </vt:variant>
      <vt:variant>
        <vt:lpwstr/>
      </vt:variant>
      <vt:variant>
        <vt:lpwstr>_Toc427321889</vt:lpwstr>
      </vt:variant>
      <vt:variant>
        <vt:i4>2031673</vt:i4>
      </vt:variant>
      <vt:variant>
        <vt:i4>14</vt:i4>
      </vt:variant>
      <vt:variant>
        <vt:i4>0</vt:i4>
      </vt:variant>
      <vt:variant>
        <vt:i4>5</vt:i4>
      </vt:variant>
      <vt:variant>
        <vt:lpwstr/>
      </vt:variant>
      <vt:variant>
        <vt:lpwstr>_Toc427321884</vt:lpwstr>
      </vt:variant>
      <vt:variant>
        <vt:i4>2031673</vt:i4>
      </vt:variant>
      <vt:variant>
        <vt:i4>8</vt:i4>
      </vt:variant>
      <vt:variant>
        <vt:i4>0</vt:i4>
      </vt:variant>
      <vt:variant>
        <vt:i4>5</vt:i4>
      </vt:variant>
      <vt:variant>
        <vt:lpwstr/>
      </vt:variant>
      <vt:variant>
        <vt:lpwstr>_Toc427321883</vt:lpwstr>
      </vt:variant>
      <vt:variant>
        <vt:i4>2031673</vt:i4>
      </vt:variant>
      <vt:variant>
        <vt:i4>2</vt:i4>
      </vt:variant>
      <vt:variant>
        <vt:i4>0</vt:i4>
      </vt:variant>
      <vt:variant>
        <vt:i4>5</vt:i4>
      </vt:variant>
      <vt:variant>
        <vt:lpwstr/>
      </vt:variant>
      <vt:variant>
        <vt:lpwstr>_Toc427321882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L’ENSEIGNEMENT P</dc:title>
  <dc:subject/>
  <dc:creator>MEDDER</dc:creator>
  <cp:keywords/>
  <cp:lastModifiedBy>Vaianui Terai</cp:lastModifiedBy>
  <cp:revision>25</cp:revision>
  <cp:lastPrinted>2021-08-30T21:31:00Z</cp:lastPrinted>
  <dcterms:created xsi:type="dcterms:W3CDTF">2021-08-30T21:26:00Z</dcterms:created>
  <dcterms:modified xsi:type="dcterms:W3CDTF">2024-09-02T19:24:00Z</dcterms:modified>
</cp:coreProperties>
</file>